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3A35" w14:textId="3E0A9FD0" w:rsidR="000F4835" w:rsidRPr="001D1278" w:rsidRDefault="000F4835" w:rsidP="000F4835">
      <w:pPr>
        <w:pStyle w:val="Zkladntext"/>
        <w:tabs>
          <w:tab w:val="right" w:pos="4536"/>
          <w:tab w:val="right" w:pos="6946"/>
        </w:tabs>
        <w:spacing w:after="0"/>
        <w:jc w:val="right"/>
      </w:pPr>
      <w:r>
        <w:t xml:space="preserve">                                                                                               Veřejná zakázka č.:</w:t>
      </w:r>
      <w:r>
        <w:tab/>
      </w:r>
      <w:r>
        <w:tab/>
        <w:t xml:space="preserve"> </w:t>
      </w:r>
      <w:r>
        <w:tab/>
        <w:t xml:space="preserve">  </w:t>
      </w:r>
      <w:r w:rsidRPr="00937DE5">
        <w:t xml:space="preserve">VZ </w:t>
      </w:r>
      <w:r w:rsidR="00232D22">
        <w:t>50</w:t>
      </w:r>
      <w:r w:rsidRPr="00937DE5">
        <w:t>.25</w:t>
      </w:r>
    </w:p>
    <w:p w14:paraId="0C4B96B5" w14:textId="56E9F774" w:rsidR="003B26CD" w:rsidRDefault="000F4835" w:rsidP="00C67248">
      <w:pPr>
        <w:pStyle w:val="Zkladntext"/>
        <w:tabs>
          <w:tab w:val="right" w:pos="3686"/>
          <w:tab w:val="left" w:pos="4962"/>
          <w:tab w:val="right" w:pos="6946"/>
          <w:tab w:val="left" w:pos="7371"/>
          <w:tab w:val="left" w:pos="7513"/>
        </w:tabs>
        <w:spacing w:after="0"/>
        <w:jc w:val="right"/>
        <w:rPr>
          <w:szCs w:val="22"/>
        </w:rPr>
      </w:pPr>
      <w:r>
        <w:t xml:space="preserve">                                                                       </w:t>
      </w:r>
      <w:r w:rsidRPr="001D1278">
        <w:t xml:space="preserve">Identifikátor zakázky č.: </w:t>
      </w:r>
      <w:r>
        <w:t xml:space="preserve">                   </w:t>
      </w:r>
      <w:r w:rsidRPr="00854D8F">
        <w:t>P25V00000</w:t>
      </w:r>
      <w:r w:rsidR="00232D22">
        <w:t>334</w:t>
      </w:r>
    </w:p>
    <w:p w14:paraId="4AE15CFE" w14:textId="7B580AAF" w:rsidR="00006222" w:rsidRDefault="0065396F" w:rsidP="00E30F60">
      <w:pPr>
        <w:pStyle w:val="Nadpis1"/>
        <w:spacing w:before="480" w:after="120" w:line="240" w:lineRule="auto"/>
      </w:pPr>
      <w:r w:rsidRPr="0065396F">
        <w:rPr>
          <w:sz w:val="28"/>
          <w:szCs w:val="28"/>
        </w:rPr>
        <w:t>Dodat</w:t>
      </w:r>
      <w:r w:rsidR="00C81386">
        <w:rPr>
          <w:sz w:val="28"/>
          <w:szCs w:val="28"/>
        </w:rPr>
        <w:t>ek</w:t>
      </w:r>
      <w:r w:rsidRPr="0065396F">
        <w:rPr>
          <w:sz w:val="28"/>
          <w:szCs w:val="28"/>
        </w:rPr>
        <w:t xml:space="preserve"> č.</w:t>
      </w:r>
      <w:r w:rsidR="001D45E0">
        <w:rPr>
          <w:sz w:val="28"/>
          <w:szCs w:val="28"/>
        </w:rPr>
        <w:t xml:space="preserve"> </w:t>
      </w:r>
      <w:r w:rsidR="00C179EC">
        <w:rPr>
          <w:sz w:val="28"/>
          <w:szCs w:val="28"/>
        </w:rPr>
        <w:t>1</w:t>
      </w:r>
      <w:r w:rsidRPr="0065396F">
        <w:rPr>
          <w:sz w:val="28"/>
          <w:szCs w:val="28"/>
        </w:rPr>
        <w:t xml:space="preserve"> ke s</w:t>
      </w:r>
      <w:r w:rsidR="007279FF" w:rsidRPr="0065396F">
        <w:rPr>
          <w:sz w:val="28"/>
          <w:szCs w:val="28"/>
        </w:rPr>
        <w:t>mlouv</w:t>
      </w:r>
      <w:r w:rsidRPr="0065396F">
        <w:rPr>
          <w:sz w:val="28"/>
          <w:szCs w:val="28"/>
        </w:rPr>
        <w:t>ě</w:t>
      </w:r>
      <w:r w:rsidR="007279FF" w:rsidRPr="0065396F">
        <w:rPr>
          <w:sz w:val="28"/>
          <w:szCs w:val="28"/>
        </w:rPr>
        <w:t xml:space="preserve"> o dílo </w:t>
      </w:r>
    </w:p>
    <w:p w14:paraId="42B961CD" w14:textId="77777777" w:rsidR="00E30F60" w:rsidRDefault="00006222" w:rsidP="00E30F60">
      <w:r w:rsidRPr="00E62274">
        <w:t>uzavřen</w:t>
      </w:r>
      <w:r w:rsidR="00830F44">
        <w:t>ý</w:t>
      </w:r>
      <w:r w:rsidRPr="00E62274">
        <w:t xml:space="preserve"> podle § 2586 až 2635 zákona č. 89/2012 Sb., občansk</w:t>
      </w:r>
      <w:r>
        <w:t>ého zákoníku</w:t>
      </w:r>
    </w:p>
    <w:p w14:paraId="5CE9D408" w14:textId="77777777" w:rsidR="00BC1560" w:rsidRDefault="00BC1560" w:rsidP="00E30F60"/>
    <w:p w14:paraId="11781997" w14:textId="77777777" w:rsidR="00006222" w:rsidRPr="00E30F60" w:rsidRDefault="00006222" w:rsidP="00E30F60"/>
    <w:p w14:paraId="477A71CC" w14:textId="77777777" w:rsidR="00B6147E" w:rsidRPr="00050DE7" w:rsidRDefault="00B6147E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050DE7">
        <w:rPr>
          <w:b/>
          <w:szCs w:val="22"/>
        </w:rPr>
        <w:t>Smluvní strany</w:t>
      </w:r>
    </w:p>
    <w:p w14:paraId="3F6C84F0" w14:textId="77777777" w:rsidR="00B6147E" w:rsidRPr="00E62274" w:rsidRDefault="00B6147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6"/>
          <w:szCs w:val="16"/>
        </w:rPr>
      </w:pPr>
    </w:p>
    <w:p w14:paraId="4134BF42" w14:textId="77777777" w:rsidR="00263732" w:rsidRPr="00006222" w:rsidRDefault="00283023" w:rsidP="00006222">
      <w:pPr>
        <w:widowControl w:val="0"/>
        <w:tabs>
          <w:tab w:val="left" w:pos="0"/>
        </w:tabs>
        <w:suppressAutoHyphens/>
        <w:rPr>
          <w:b/>
        </w:rPr>
      </w:pPr>
      <w:r w:rsidRPr="00006222">
        <w:rPr>
          <w:b/>
        </w:rPr>
        <w:t>S</w:t>
      </w:r>
      <w:r w:rsidR="002429AA" w:rsidRPr="00006222">
        <w:rPr>
          <w:b/>
        </w:rPr>
        <w:t>tatutární město Ostrava</w:t>
      </w:r>
    </w:p>
    <w:p w14:paraId="1F9A192D" w14:textId="77777777" w:rsidR="00263732" w:rsidRPr="00EB657D" w:rsidRDefault="00006222" w:rsidP="00006222">
      <w:pPr>
        <w:widowControl w:val="0"/>
        <w:tabs>
          <w:tab w:val="left" w:pos="0"/>
        </w:tabs>
        <w:suppressAutoHyphens/>
      </w:pPr>
      <w:r>
        <w:t>P</w:t>
      </w:r>
      <w:r w:rsidR="00263732" w:rsidRPr="00EB657D">
        <w:t>rokešovo náměstí 1803/8</w:t>
      </w:r>
      <w:r>
        <w:t xml:space="preserve">, </w:t>
      </w:r>
      <w:r w:rsidR="00263732" w:rsidRPr="00EB657D">
        <w:t>729 30</w:t>
      </w:r>
      <w:r w:rsidR="00C3721E">
        <w:t xml:space="preserve"> Ostrava</w:t>
      </w:r>
      <w:r w:rsidR="00DC3012">
        <w:t>-Moravská Ostrava</w:t>
      </w:r>
    </w:p>
    <w:p w14:paraId="75C490C9" w14:textId="77777777" w:rsidR="00006222" w:rsidRDefault="00006222" w:rsidP="00006222">
      <w:pPr>
        <w:widowControl w:val="0"/>
        <w:tabs>
          <w:tab w:val="left" w:pos="0"/>
        </w:tabs>
        <w:suppressAutoHyphens/>
      </w:pPr>
    </w:p>
    <w:p w14:paraId="10F36D21" w14:textId="77777777" w:rsidR="00006222" w:rsidRDefault="00263732" w:rsidP="00006222">
      <w:pPr>
        <w:widowControl w:val="0"/>
        <w:tabs>
          <w:tab w:val="left" w:pos="0"/>
        </w:tabs>
        <w:suppressAutoHyphens/>
      </w:pPr>
      <w:r w:rsidRPr="00EB657D">
        <w:t>Příjemce:</w:t>
      </w:r>
    </w:p>
    <w:p w14:paraId="65AE3313" w14:textId="77777777" w:rsidR="00E2204F" w:rsidRPr="00006222" w:rsidRDefault="00263732" w:rsidP="00006222">
      <w:pPr>
        <w:widowControl w:val="0"/>
        <w:tabs>
          <w:tab w:val="left" w:pos="0"/>
        </w:tabs>
        <w:suppressAutoHyphens/>
        <w:rPr>
          <w:b/>
        </w:rPr>
      </w:pPr>
      <w:r w:rsidRPr="00006222">
        <w:rPr>
          <w:b/>
        </w:rPr>
        <w:t>M</w:t>
      </w:r>
      <w:r w:rsidR="00E2204F" w:rsidRPr="00006222">
        <w:rPr>
          <w:b/>
        </w:rPr>
        <w:t xml:space="preserve">ěstský obvod Ostrava-Jih </w:t>
      </w:r>
    </w:p>
    <w:p w14:paraId="66EA408F" w14:textId="77777777" w:rsidR="00E2204F" w:rsidRPr="00EB657D" w:rsidRDefault="00E2204F" w:rsidP="00006222">
      <w:pPr>
        <w:widowControl w:val="0"/>
        <w:tabs>
          <w:tab w:val="left" w:pos="0"/>
        </w:tabs>
        <w:suppressAutoHyphens/>
      </w:pPr>
      <w:r w:rsidRPr="00EB657D">
        <w:t xml:space="preserve">Horní </w:t>
      </w:r>
      <w:r w:rsidR="00C25335">
        <w:t>791/</w:t>
      </w:r>
      <w:r w:rsidRPr="00EB657D">
        <w:t>3, 700 30 Ostrava-Hrabůvka</w:t>
      </w:r>
    </w:p>
    <w:p w14:paraId="43BB93ED" w14:textId="4187BB5F" w:rsidR="00E2204F" w:rsidRPr="00E62274" w:rsidRDefault="00006222" w:rsidP="00006222">
      <w:pPr>
        <w:widowControl w:val="0"/>
        <w:tabs>
          <w:tab w:val="left" w:pos="0"/>
        </w:tabs>
        <w:suppressAutoHyphens/>
      </w:pPr>
      <w:r>
        <w:t>z</w:t>
      </w:r>
      <w:r w:rsidR="00E2204F" w:rsidRPr="00EB657D">
        <w:t>astoupený</w:t>
      </w:r>
      <w:r>
        <w:t xml:space="preserve"> </w:t>
      </w:r>
      <w:r w:rsidR="005C7F8F" w:rsidRPr="00EB657D">
        <w:t>Bc. Martinem Bednářem</w:t>
      </w:r>
      <w:r w:rsidR="00E2204F" w:rsidRPr="00EB657D">
        <w:t xml:space="preserve">, </w:t>
      </w:r>
      <w:r w:rsidR="00C81386">
        <w:t xml:space="preserve">MBA, </w:t>
      </w:r>
      <w:r w:rsidR="00E2204F" w:rsidRPr="00EB657D">
        <w:t>starostou</w:t>
      </w:r>
    </w:p>
    <w:p w14:paraId="0E26CD1B" w14:textId="77777777" w:rsidR="00006222" w:rsidRDefault="00822097" w:rsidP="00006222">
      <w:pPr>
        <w:widowControl w:val="0"/>
        <w:tabs>
          <w:tab w:val="left" w:pos="0"/>
        </w:tabs>
        <w:suppressAutoHyphens/>
      </w:pPr>
      <w:r>
        <w:t>________________________________________</w:t>
      </w:r>
      <w:r w:rsidR="00DC3012">
        <w:t>_________</w:t>
      </w:r>
    </w:p>
    <w:p w14:paraId="01974EC4" w14:textId="77777777" w:rsidR="00822097" w:rsidRDefault="00822097" w:rsidP="00006222">
      <w:pPr>
        <w:widowControl w:val="0"/>
        <w:tabs>
          <w:tab w:val="left" w:pos="0"/>
        </w:tabs>
        <w:suppressAutoHyphens/>
      </w:pPr>
    </w:p>
    <w:p w14:paraId="24B57365" w14:textId="77777777" w:rsidR="00006222" w:rsidRPr="00EB657D" w:rsidRDefault="00006222" w:rsidP="00006222">
      <w:pPr>
        <w:widowControl w:val="0"/>
        <w:tabs>
          <w:tab w:val="left" w:pos="0"/>
        </w:tabs>
        <w:suppressAutoHyphens/>
      </w:pPr>
      <w:r w:rsidRPr="00EB657D">
        <w:t>IČ:</w:t>
      </w:r>
      <w:r w:rsidRPr="00EB657D">
        <w:tab/>
      </w:r>
      <w:r w:rsidRPr="00EB657D">
        <w:tab/>
      </w:r>
      <w:r w:rsidRPr="00EB657D">
        <w:tab/>
        <w:t xml:space="preserve">00845451 </w:t>
      </w:r>
    </w:p>
    <w:p w14:paraId="6018BA64" w14:textId="77777777" w:rsidR="00006222" w:rsidRPr="00EB657D" w:rsidRDefault="00006222" w:rsidP="00006222">
      <w:pPr>
        <w:widowControl w:val="0"/>
        <w:tabs>
          <w:tab w:val="left" w:pos="0"/>
        </w:tabs>
        <w:suppressAutoHyphens/>
      </w:pPr>
      <w:r w:rsidRPr="00EB657D">
        <w:t>DIČ:</w:t>
      </w:r>
      <w:r w:rsidRPr="00EB657D">
        <w:tab/>
      </w:r>
      <w:r w:rsidRPr="00EB657D">
        <w:tab/>
      </w:r>
      <w:r w:rsidRPr="00EB657D">
        <w:tab/>
        <w:t>CZ00845451</w:t>
      </w:r>
      <w:r w:rsidR="00822097">
        <w:t xml:space="preserve"> (plátce DPH)</w:t>
      </w:r>
    </w:p>
    <w:p w14:paraId="2FB3655C" w14:textId="77777777" w:rsidR="00E2204F" w:rsidRDefault="00006222" w:rsidP="00006222">
      <w:pPr>
        <w:widowControl w:val="0"/>
        <w:tabs>
          <w:tab w:val="left" w:pos="0"/>
        </w:tabs>
        <w:suppressAutoHyphens/>
      </w:pPr>
      <w:r>
        <w:t>Peněžní ústav:</w:t>
      </w:r>
      <w:r w:rsidR="00E2204F" w:rsidRPr="00E62274">
        <w:tab/>
      </w:r>
      <w:r w:rsidR="0008644B">
        <w:tab/>
      </w:r>
      <w:r w:rsidR="00E2204F" w:rsidRPr="00E62274">
        <w:t>KB</w:t>
      </w:r>
      <w:r w:rsidR="00822097">
        <w:t xml:space="preserve"> </w:t>
      </w:r>
      <w:r w:rsidR="00E2204F" w:rsidRPr="00E62274">
        <w:t>Ostrava-Hrabůvka</w:t>
      </w:r>
    </w:p>
    <w:p w14:paraId="1044401C" w14:textId="77777777" w:rsidR="00822097" w:rsidRPr="00E62274" w:rsidRDefault="00822097" w:rsidP="00006222">
      <w:pPr>
        <w:widowControl w:val="0"/>
        <w:tabs>
          <w:tab w:val="left" w:pos="0"/>
        </w:tabs>
        <w:suppressAutoHyphens/>
      </w:pPr>
    </w:p>
    <w:p w14:paraId="255C22CD" w14:textId="77777777" w:rsidR="00161932" w:rsidRPr="00006222" w:rsidRDefault="00E2204F" w:rsidP="00006222">
      <w:pPr>
        <w:widowControl w:val="0"/>
        <w:tabs>
          <w:tab w:val="left" w:pos="0"/>
        </w:tabs>
        <w:suppressAutoHyphens/>
      </w:pPr>
      <w:r w:rsidRPr="00E62274">
        <w:t>Č. účtu:</w:t>
      </w:r>
      <w:r w:rsidRPr="00E62274">
        <w:tab/>
      </w:r>
      <w:r w:rsidRPr="00E62274">
        <w:tab/>
      </w:r>
      <w:r w:rsidR="0008644B">
        <w:tab/>
      </w:r>
      <w:r w:rsidRPr="00E62274">
        <w:t>1520761/0100</w:t>
      </w:r>
      <w:r w:rsidRPr="00E62274">
        <w:br/>
      </w:r>
      <w:r w:rsidR="00006222" w:rsidRPr="00006222">
        <w:t>KS:</w:t>
      </w:r>
    </w:p>
    <w:p w14:paraId="5AAFE7E4" w14:textId="77777777" w:rsidR="00006222" w:rsidRDefault="00006222" w:rsidP="00006222">
      <w:pPr>
        <w:widowControl w:val="0"/>
        <w:tabs>
          <w:tab w:val="left" w:pos="0"/>
        </w:tabs>
        <w:suppressAutoHyphens/>
      </w:pPr>
      <w:r w:rsidRPr="00006222">
        <w:t>VS:</w:t>
      </w:r>
    </w:p>
    <w:p w14:paraId="295FF25E" w14:textId="77777777" w:rsidR="00006222" w:rsidRPr="00006222" w:rsidRDefault="00822097" w:rsidP="00006222">
      <w:pPr>
        <w:widowControl w:val="0"/>
        <w:tabs>
          <w:tab w:val="left" w:pos="0"/>
        </w:tabs>
        <w:suppressAutoHyphens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  <w:r w:rsidR="00DC3012">
        <w:t>_________</w:t>
      </w:r>
    </w:p>
    <w:p w14:paraId="60E1C023" w14:textId="77777777" w:rsidR="00E2204F" w:rsidRPr="00E62274" w:rsidRDefault="00E2204F" w:rsidP="00006222">
      <w:pPr>
        <w:widowControl w:val="0"/>
        <w:tabs>
          <w:tab w:val="left" w:pos="0"/>
        </w:tabs>
        <w:suppressAutoHyphens/>
      </w:pPr>
      <w:r w:rsidRPr="00822097">
        <w:t>dále jen</w:t>
      </w:r>
      <w:r w:rsidRPr="00E62274">
        <w:rPr>
          <w:b/>
        </w:rPr>
        <w:t xml:space="preserve"> </w:t>
      </w:r>
      <w:r w:rsidR="00483A41" w:rsidRPr="00483A41">
        <w:t>„</w:t>
      </w:r>
      <w:r w:rsidRPr="00483A41">
        <w:rPr>
          <w:u w:val="single"/>
        </w:rPr>
        <w:t>objednatel</w:t>
      </w:r>
      <w:r w:rsidR="00483A41" w:rsidRPr="00483A41">
        <w:t>“</w:t>
      </w:r>
    </w:p>
    <w:p w14:paraId="4F94DD33" w14:textId="77777777" w:rsidR="00E2204F" w:rsidRDefault="00E2204F" w:rsidP="00E2204F"/>
    <w:p w14:paraId="1CF6C93E" w14:textId="77777777" w:rsidR="002F2823" w:rsidRPr="002F2823" w:rsidRDefault="002F2823" w:rsidP="00E2204F">
      <w:pPr>
        <w:rPr>
          <w:b/>
        </w:rPr>
      </w:pPr>
      <w:r w:rsidRPr="002F2823">
        <w:rPr>
          <w:b/>
        </w:rPr>
        <w:t>a</w:t>
      </w:r>
    </w:p>
    <w:p w14:paraId="42930F96" w14:textId="77777777" w:rsidR="002F2823" w:rsidRPr="00E62274" w:rsidRDefault="002F2823" w:rsidP="00E2204F"/>
    <w:p w14:paraId="1EC9D2F3" w14:textId="375906BE" w:rsidR="00E2204F" w:rsidRPr="00822097" w:rsidRDefault="00232D22" w:rsidP="00822097">
      <w:pPr>
        <w:widowControl w:val="0"/>
        <w:tabs>
          <w:tab w:val="left" w:pos="0"/>
        </w:tabs>
        <w:suppressAutoHyphens/>
        <w:rPr>
          <w:b/>
        </w:rPr>
      </w:pPr>
      <w:r>
        <w:rPr>
          <w:b/>
        </w:rPr>
        <w:t xml:space="preserve">UNIMETAL – </w:t>
      </w:r>
      <w:proofErr w:type="spellStart"/>
      <w:r>
        <w:rPr>
          <w:b/>
        </w:rPr>
        <w:t>engineering</w:t>
      </w:r>
      <w:proofErr w:type="spellEnd"/>
      <w:r>
        <w:rPr>
          <w:b/>
        </w:rPr>
        <w:t>,</w:t>
      </w:r>
      <w:r w:rsidR="00435957">
        <w:rPr>
          <w:b/>
        </w:rPr>
        <w:t xml:space="preserve"> s.r.o.</w:t>
      </w:r>
      <w:r w:rsidR="00E2204F" w:rsidRPr="00822097">
        <w:rPr>
          <w:b/>
        </w:rPr>
        <w:tab/>
      </w:r>
    </w:p>
    <w:p w14:paraId="3FAE6581" w14:textId="1AAAFB04" w:rsidR="00C179EC" w:rsidRDefault="00232D22" w:rsidP="00822097">
      <w:pPr>
        <w:tabs>
          <w:tab w:val="left" w:pos="0"/>
        </w:tabs>
      </w:pPr>
      <w:r>
        <w:t>Macharova 81/6</w:t>
      </w:r>
      <w:r w:rsidR="00435957">
        <w:t xml:space="preserve">, </w:t>
      </w:r>
      <w:r>
        <w:t xml:space="preserve">Přívoz, </w:t>
      </w:r>
      <w:r w:rsidR="00435957">
        <w:t>7</w:t>
      </w:r>
      <w:r>
        <w:t>02 00 Ostrava</w:t>
      </w:r>
    </w:p>
    <w:p w14:paraId="2078ECAB" w14:textId="4D913E08" w:rsidR="00514EC2" w:rsidRPr="00E62274" w:rsidRDefault="00232D22" w:rsidP="00514EC2">
      <w:pPr>
        <w:widowControl w:val="0"/>
        <w:tabs>
          <w:tab w:val="left" w:pos="0"/>
        </w:tabs>
        <w:suppressAutoHyphens/>
      </w:pPr>
      <w:r>
        <w:t>z</w:t>
      </w:r>
      <w:r w:rsidR="00514EC2" w:rsidRPr="00EB657D">
        <w:t>astoupen</w:t>
      </w:r>
      <w:r>
        <w:t xml:space="preserve">á Miroslavem </w:t>
      </w:r>
      <w:proofErr w:type="spellStart"/>
      <w:r>
        <w:t>Špálkem</w:t>
      </w:r>
      <w:proofErr w:type="spellEnd"/>
      <w:r>
        <w:t>, jednatelem</w:t>
      </w:r>
    </w:p>
    <w:p w14:paraId="5A1C17B0" w14:textId="77777777" w:rsidR="00822097" w:rsidRDefault="00822097" w:rsidP="00822097">
      <w:pPr>
        <w:tabs>
          <w:tab w:val="left" w:pos="0"/>
        </w:tabs>
      </w:pPr>
      <w:r>
        <w:t>________________________________________</w:t>
      </w:r>
      <w:r w:rsidR="00DC3012">
        <w:t>_________</w:t>
      </w:r>
    </w:p>
    <w:p w14:paraId="02C5A44A" w14:textId="77777777" w:rsidR="00822097" w:rsidRDefault="00822097" w:rsidP="00822097">
      <w:pPr>
        <w:tabs>
          <w:tab w:val="left" w:pos="0"/>
        </w:tabs>
      </w:pPr>
    </w:p>
    <w:p w14:paraId="733C6D31" w14:textId="766871F1" w:rsidR="00E2204F" w:rsidRPr="00E62274" w:rsidRDefault="00E2204F" w:rsidP="00822097">
      <w:pPr>
        <w:tabs>
          <w:tab w:val="left" w:pos="0"/>
        </w:tabs>
      </w:pPr>
      <w:r w:rsidRPr="00E62274">
        <w:t>IČ:</w:t>
      </w:r>
      <w:r w:rsidRPr="00E62274">
        <w:tab/>
      </w:r>
      <w:r w:rsidRPr="00E62274">
        <w:tab/>
      </w:r>
      <w:r w:rsidRPr="00E62274">
        <w:tab/>
      </w:r>
      <w:r w:rsidR="00435957">
        <w:t>2</w:t>
      </w:r>
      <w:r w:rsidR="00232D22">
        <w:t>6787385</w:t>
      </w:r>
    </w:p>
    <w:p w14:paraId="7035E77D" w14:textId="4BE9D0BB" w:rsidR="00E2204F" w:rsidRPr="00E62274" w:rsidRDefault="00E2204F" w:rsidP="00822097">
      <w:pPr>
        <w:tabs>
          <w:tab w:val="left" w:pos="0"/>
        </w:tabs>
      </w:pPr>
      <w:r w:rsidRPr="00E62274">
        <w:t>DIČ:</w:t>
      </w:r>
      <w:r w:rsidRPr="00E62274">
        <w:tab/>
      </w:r>
      <w:r w:rsidRPr="00E62274">
        <w:tab/>
      </w:r>
      <w:r w:rsidRPr="00E62274">
        <w:tab/>
      </w:r>
      <w:r w:rsidR="0065396F">
        <w:t>CZ</w:t>
      </w:r>
      <w:r w:rsidR="00232D22">
        <w:t>26787385</w:t>
      </w:r>
    </w:p>
    <w:p w14:paraId="5EFE8C89" w14:textId="2A851EE0" w:rsidR="00822097" w:rsidRDefault="00822097" w:rsidP="00822097">
      <w:pPr>
        <w:tabs>
          <w:tab w:val="left" w:pos="0"/>
        </w:tabs>
      </w:pPr>
      <w:r>
        <w:t>Peněžní ústav:</w:t>
      </w:r>
      <w:r w:rsidR="00D17EA3">
        <w:tab/>
      </w:r>
      <w:r w:rsidR="00D17EA3">
        <w:tab/>
      </w:r>
    </w:p>
    <w:p w14:paraId="666253C9" w14:textId="77777777" w:rsidR="00822097" w:rsidRDefault="00822097" w:rsidP="00822097">
      <w:pPr>
        <w:tabs>
          <w:tab w:val="left" w:pos="0"/>
        </w:tabs>
      </w:pPr>
    </w:p>
    <w:p w14:paraId="1DB58DB9" w14:textId="3CAF4209" w:rsidR="00435957" w:rsidRDefault="00E2204F" w:rsidP="00822097">
      <w:pPr>
        <w:tabs>
          <w:tab w:val="left" w:pos="0"/>
        </w:tabs>
      </w:pPr>
      <w:r w:rsidRPr="00E62274">
        <w:t>Č. účtu:</w:t>
      </w:r>
      <w:r w:rsidRPr="00E62274">
        <w:tab/>
      </w:r>
      <w:r w:rsidRPr="00E62274">
        <w:tab/>
      </w:r>
      <w:r w:rsidR="0065396F">
        <w:t xml:space="preserve">            </w:t>
      </w:r>
    </w:p>
    <w:p w14:paraId="454187FF" w14:textId="0D62ADE3" w:rsidR="004E15A6" w:rsidRDefault="004E15A6" w:rsidP="00822097">
      <w:pPr>
        <w:tabs>
          <w:tab w:val="left" w:pos="0"/>
        </w:tabs>
      </w:pPr>
      <w:r>
        <w:t>KS:</w:t>
      </w:r>
    </w:p>
    <w:p w14:paraId="7E0B0BAA" w14:textId="77777777" w:rsidR="00822097" w:rsidRDefault="00822097" w:rsidP="00822097">
      <w:pPr>
        <w:tabs>
          <w:tab w:val="left" w:pos="0"/>
        </w:tabs>
      </w:pPr>
      <w:r>
        <w:t>VS:</w:t>
      </w:r>
    </w:p>
    <w:p w14:paraId="08CB6449" w14:textId="1DFC2006" w:rsidR="0065396F" w:rsidRPr="00E62274" w:rsidRDefault="00BD1100" w:rsidP="0065396F">
      <w:pPr>
        <w:tabs>
          <w:tab w:val="left" w:pos="0"/>
        </w:tabs>
        <w:rPr>
          <w:b/>
        </w:rPr>
      </w:pPr>
      <w:r>
        <w:t>Z</w:t>
      </w:r>
      <w:r w:rsidR="001F3940">
        <w:t>apsán</w:t>
      </w:r>
      <w:r w:rsidR="00B72DBB">
        <w:t>a</w:t>
      </w:r>
      <w:r w:rsidR="001F3940">
        <w:t xml:space="preserve"> </w:t>
      </w:r>
      <w:r w:rsidR="00E2204F" w:rsidRPr="00E62274">
        <w:t>v</w:t>
      </w:r>
      <w:r w:rsidR="0029707C">
        <w:t> </w:t>
      </w:r>
      <w:r w:rsidR="000F166E">
        <w:t xml:space="preserve">obchodním </w:t>
      </w:r>
      <w:r w:rsidR="00C179EC">
        <w:t>rejstříku</w:t>
      </w:r>
      <w:r w:rsidR="00E2204F" w:rsidRPr="00E62274">
        <w:t xml:space="preserve"> vedeném u </w:t>
      </w:r>
      <w:r w:rsidR="000F166E">
        <w:t>Krajského soudu v Ostravě</w:t>
      </w:r>
      <w:r w:rsidR="00584F5A">
        <w:t xml:space="preserve">, </w:t>
      </w:r>
      <w:r w:rsidR="000F166E">
        <w:t xml:space="preserve">oddíl </w:t>
      </w:r>
      <w:r w:rsidR="00074F9B">
        <w:t>C</w:t>
      </w:r>
      <w:r w:rsidR="000F166E">
        <w:t xml:space="preserve">, vložka </w:t>
      </w:r>
      <w:r w:rsidR="00232D22">
        <w:t>25359</w:t>
      </w:r>
      <w:r w:rsidR="00B72DBB">
        <w:t>.</w:t>
      </w:r>
    </w:p>
    <w:p w14:paraId="7DD2EACE" w14:textId="77777777" w:rsidR="00720653" w:rsidRDefault="00822097" w:rsidP="00822097">
      <w:pPr>
        <w:tabs>
          <w:tab w:val="left" w:pos="0"/>
        </w:tabs>
        <w:rPr>
          <w:b/>
        </w:rPr>
      </w:pPr>
      <w:r>
        <w:rPr>
          <w:b/>
        </w:rPr>
        <w:t>________________________________________</w:t>
      </w:r>
      <w:r w:rsidR="00DC3012">
        <w:rPr>
          <w:b/>
        </w:rPr>
        <w:t>________</w:t>
      </w:r>
    </w:p>
    <w:p w14:paraId="1F86DA12" w14:textId="77777777" w:rsidR="00E2204F" w:rsidRPr="00483A41" w:rsidRDefault="00E2204F" w:rsidP="00822097">
      <w:pPr>
        <w:tabs>
          <w:tab w:val="left" w:pos="0"/>
        </w:tabs>
      </w:pPr>
      <w:r w:rsidRPr="00822097">
        <w:t>dále jen</w:t>
      </w:r>
      <w:r w:rsidRPr="00E62274">
        <w:rPr>
          <w:b/>
        </w:rPr>
        <w:t xml:space="preserve"> </w:t>
      </w:r>
      <w:r w:rsidR="00483A41" w:rsidRPr="00483A41">
        <w:t>„</w:t>
      </w:r>
      <w:r w:rsidRPr="00483A41">
        <w:rPr>
          <w:u w:val="single"/>
        </w:rPr>
        <w:t>zhotovitel</w:t>
      </w:r>
      <w:r w:rsidR="00483A41" w:rsidRPr="00483A41">
        <w:t>“</w:t>
      </w:r>
      <w:r w:rsidR="005309B6" w:rsidRPr="00483A41">
        <w:t xml:space="preserve"> </w:t>
      </w:r>
    </w:p>
    <w:p w14:paraId="1368BA7C" w14:textId="77777777" w:rsidR="002C5E4A" w:rsidRDefault="002C5E4A" w:rsidP="00822097">
      <w:pPr>
        <w:tabs>
          <w:tab w:val="left" w:pos="0"/>
        </w:tabs>
        <w:rPr>
          <w:b/>
        </w:rPr>
      </w:pPr>
    </w:p>
    <w:p w14:paraId="33C6E7A3" w14:textId="77777777" w:rsidR="002C5E4A" w:rsidRDefault="002C5E4A" w:rsidP="00822097">
      <w:pPr>
        <w:tabs>
          <w:tab w:val="left" w:pos="0"/>
        </w:tabs>
        <w:rPr>
          <w:b/>
        </w:rPr>
      </w:pPr>
    </w:p>
    <w:p w14:paraId="70B121B8" w14:textId="77777777" w:rsidR="001D45E0" w:rsidRPr="00483A41" w:rsidRDefault="00483A41" w:rsidP="00822097">
      <w:pPr>
        <w:tabs>
          <w:tab w:val="left" w:pos="0"/>
        </w:tabs>
      </w:pPr>
      <w:r w:rsidRPr="00483A41">
        <w:t>společně také jako „</w:t>
      </w:r>
      <w:r w:rsidRPr="00483A41">
        <w:rPr>
          <w:u w:val="single"/>
        </w:rPr>
        <w:t>strany</w:t>
      </w:r>
      <w:r w:rsidRPr="00483A41">
        <w:t>“</w:t>
      </w:r>
    </w:p>
    <w:p w14:paraId="566770F3" w14:textId="77777777" w:rsidR="001D45E0" w:rsidRDefault="001D45E0" w:rsidP="00822097">
      <w:pPr>
        <w:tabs>
          <w:tab w:val="left" w:pos="0"/>
        </w:tabs>
        <w:rPr>
          <w:b/>
        </w:rPr>
      </w:pPr>
    </w:p>
    <w:p w14:paraId="596503B3" w14:textId="77777777" w:rsidR="001D45E0" w:rsidRDefault="001D45E0" w:rsidP="00822097">
      <w:pPr>
        <w:tabs>
          <w:tab w:val="left" w:pos="0"/>
        </w:tabs>
        <w:rPr>
          <w:b/>
        </w:rPr>
      </w:pPr>
    </w:p>
    <w:p w14:paraId="134BD9AC" w14:textId="77777777" w:rsidR="00C82E8D" w:rsidRDefault="00C82E8D" w:rsidP="002C5E4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14:paraId="5FEA67AF" w14:textId="77777777" w:rsidR="002C5E4A" w:rsidRPr="00050DE7" w:rsidRDefault="002C5E4A" w:rsidP="002C5E4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6768A7">
        <w:rPr>
          <w:b/>
          <w:szCs w:val="22"/>
        </w:rPr>
        <w:lastRenderedPageBreak/>
        <w:t>O</w:t>
      </w:r>
      <w:r>
        <w:rPr>
          <w:b/>
          <w:szCs w:val="22"/>
        </w:rPr>
        <w:t>bsah</w:t>
      </w:r>
      <w:r w:rsidRPr="00050DE7">
        <w:rPr>
          <w:b/>
          <w:szCs w:val="22"/>
        </w:rPr>
        <w:t xml:space="preserve"> </w:t>
      </w:r>
      <w:r w:rsidR="007B1E29">
        <w:rPr>
          <w:b/>
          <w:szCs w:val="22"/>
        </w:rPr>
        <w:t>dodatku</w:t>
      </w:r>
    </w:p>
    <w:p w14:paraId="3E989A5D" w14:textId="77777777" w:rsidR="002C5E4A" w:rsidRDefault="002C5E4A" w:rsidP="00822097">
      <w:pPr>
        <w:tabs>
          <w:tab w:val="left" w:pos="0"/>
        </w:tabs>
        <w:rPr>
          <w:b/>
        </w:rPr>
      </w:pPr>
    </w:p>
    <w:p w14:paraId="7F66A9F0" w14:textId="7E5A480D" w:rsidR="0065396F" w:rsidRPr="0065396F" w:rsidRDefault="0065396F" w:rsidP="00822097">
      <w:pPr>
        <w:tabs>
          <w:tab w:val="left" w:pos="0"/>
        </w:tabs>
      </w:pPr>
      <w:r w:rsidRPr="0065396F">
        <w:t>Smluvní strany se na základě usnesení Rady městského obvodu Ostrava-Ji</w:t>
      </w:r>
      <w:r>
        <w:t xml:space="preserve">h č. </w:t>
      </w:r>
      <w:r w:rsidR="00E66B84">
        <w:t>4730/</w:t>
      </w:r>
      <w:proofErr w:type="spellStart"/>
      <w:r w:rsidR="00E66B84">
        <w:t>RMOb</w:t>
      </w:r>
      <w:proofErr w:type="spellEnd"/>
      <w:r w:rsidR="00E66B84">
        <w:t>-JIH/2226/88</w:t>
      </w:r>
      <w:r>
        <w:t xml:space="preserve"> ze dne</w:t>
      </w:r>
      <w:r w:rsidR="00E66B84">
        <w:t xml:space="preserve"> 09.10.2025</w:t>
      </w:r>
      <w:r w:rsidR="002D1F97">
        <w:t xml:space="preserve"> </w:t>
      </w:r>
      <w:r>
        <w:t>dohodly uzavřít tento dodatek č.</w:t>
      </w:r>
      <w:r w:rsidR="00830F44">
        <w:t xml:space="preserve"> </w:t>
      </w:r>
      <w:r w:rsidR="00C179EC">
        <w:t>1</w:t>
      </w:r>
      <w:r>
        <w:t xml:space="preserve"> ke smlouvě o dílo č. S/</w:t>
      </w:r>
      <w:r w:rsidR="00BA03C3">
        <w:t>1571</w:t>
      </w:r>
      <w:r w:rsidR="00F07402">
        <w:t>/</w:t>
      </w:r>
      <w:r>
        <w:t>20</w:t>
      </w:r>
      <w:r w:rsidR="008E0189">
        <w:t>2</w:t>
      </w:r>
      <w:r w:rsidR="003E112B">
        <w:t>5</w:t>
      </w:r>
      <w:r>
        <w:t xml:space="preserve">/OBH ze dne </w:t>
      </w:r>
      <w:r w:rsidR="00BA03C3">
        <w:t>25</w:t>
      </w:r>
      <w:r w:rsidR="008E0189">
        <w:t>.0</w:t>
      </w:r>
      <w:r w:rsidR="00BA03C3">
        <w:t>8</w:t>
      </w:r>
      <w:r w:rsidR="008E0189">
        <w:t>.202</w:t>
      </w:r>
      <w:r w:rsidR="003E112B">
        <w:t>5</w:t>
      </w:r>
      <w:r w:rsidR="008E0189">
        <w:t>.</w:t>
      </w:r>
    </w:p>
    <w:p w14:paraId="20925952" w14:textId="77777777" w:rsidR="00720653" w:rsidRPr="00720653" w:rsidRDefault="00720653" w:rsidP="005801C1">
      <w:pPr>
        <w:pStyle w:val="Nadpis2"/>
        <w:tabs>
          <w:tab w:val="clear" w:pos="426"/>
          <w:tab w:val="num" w:pos="0"/>
        </w:tabs>
        <w:ind w:left="0"/>
      </w:pPr>
    </w:p>
    <w:p w14:paraId="29795F74" w14:textId="0B2AAB9E" w:rsidR="00B6147E" w:rsidRPr="00050DE7" w:rsidRDefault="0065396F">
      <w:pPr>
        <w:pStyle w:val="JVS2"/>
        <w:rPr>
          <w:b w:val="0"/>
        </w:rPr>
      </w:pPr>
      <w:r>
        <w:rPr>
          <w:rStyle w:val="Nadpis3CharChar"/>
          <w:b/>
        </w:rPr>
        <w:t>Smluvní strany se dohodly na následujících změnách původní smlouvy o dílo č. S/</w:t>
      </w:r>
      <w:r w:rsidR="0068651E">
        <w:rPr>
          <w:rStyle w:val="Nadpis3CharChar"/>
          <w:b/>
        </w:rPr>
        <w:t>1571</w:t>
      </w:r>
      <w:r w:rsidR="00F1013C">
        <w:rPr>
          <w:rStyle w:val="Nadpis3CharChar"/>
          <w:b/>
        </w:rPr>
        <w:t>/</w:t>
      </w:r>
      <w:r>
        <w:rPr>
          <w:rStyle w:val="Nadpis3CharChar"/>
          <w:b/>
        </w:rPr>
        <w:t>20</w:t>
      </w:r>
      <w:r w:rsidR="008E0189">
        <w:rPr>
          <w:rStyle w:val="Nadpis3CharChar"/>
          <w:b/>
        </w:rPr>
        <w:t>2</w:t>
      </w:r>
      <w:r w:rsidR="003E112B">
        <w:rPr>
          <w:rStyle w:val="Nadpis3CharChar"/>
          <w:b/>
        </w:rPr>
        <w:t>5</w:t>
      </w:r>
      <w:r>
        <w:rPr>
          <w:rStyle w:val="Nadpis3CharChar"/>
          <w:b/>
        </w:rPr>
        <w:t xml:space="preserve">/OBH (dále jen </w:t>
      </w:r>
      <w:r w:rsidR="002E5C72">
        <w:rPr>
          <w:rStyle w:val="Nadpis3CharChar"/>
          <w:b/>
        </w:rPr>
        <w:t>„</w:t>
      </w:r>
      <w:r w:rsidR="00021F44">
        <w:rPr>
          <w:rStyle w:val="Nadpis3CharChar"/>
          <w:b/>
        </w:rPr>
        <w:t>s</w:t>
      </w:r>
      <w:r>
        <w:rPr>
          <w:rStyle w:val="Nadpis3CharChar"/>
          <w:b/>
        </w:rPr>
        <w:t>mlouva“)</w:t>
      </w:r>
    </w:p>
    <w:p w14:paraId="304FB59D" w14:textId="124FFE9F" w:rsidR="00435096" w:rsidRDefault="0065396F" w:rsidP="00921813">
      <w:pPr>
        <w:pStyle w:val="Zkladntextodsazen-slo"/>
        <w:numPr>
          <w:ilvl w:val="0"/>
          <w:numId w:val="15"/>
        </w:numPr>
        <w:spacing w:afterLines="20" w:after="48"/>
        <w:ind w:left="426"/>
      </w:pPr>
      <w:r>
        <w:t>V průběhu realizace</w:t>
      </w:r>
      <w:r w:rsidR="002244F5">
        <w:t xml:space="preserve"> </w:t>
      </w:r>
      <w:r w:rsidR="00325AD6">
        <w:t xml:space="preserve">smlouvy </w:t>
      </w:r>
      <w:r w:rsidR="002244F5">
        <w:t>byly zjištěny skutečnosti vyžadující úpravu položkového rozpočtu, a to z</w:t>
      </w:r>
      <w:r w:rsidR="0087376E">
        <w:t xml:space="preserve"> </w:t>
      </w:r>
      <w:r w:rsidR="002244F5">
        <w:t>důvodu</w:t>
      </w:r>
      <w:r w:rsidR="001D45E0">
        <w:t xml:space="preserve"> </w:t>
      </w:r>
      <w:r w:rsidR="002244F5">
        <w:t xml:space="preserve">nutnosti provedení </w:t>
      </w:r>
      <w:r w:rsidR="008D07AD">
        <w:t>více</w:t>
      </w:r>
      <w:r w:rsidR="007F65CF">
        <w:t xml:space="preserve">prací a </w:t>
      </w:r>
      <w:r w:rsidR="008D07AD">
        <w:t>mé</w:t>
      </w:r>
      <w:r w:rsidR="00D4364A">
        <w:t>něprací</w:t>
      </w:r>
      <w:r w:rsidR="002244F5">
        <w:t xml:space="preserve">. Tyto změny jsou doloženy </w:t>
      </w:r>
      <w:r w:rsidR="00E51D7A">
        <w:t>p</w:t>
      </w:r>
      <w:r w:rsidR="002244F5">
        <w:t>řílohou č.</w:t>
      </w:r>
      <w:r w:rsidR="00F0491C">
        <w:t xml:space="preserve"> </w:t>
      </w:r>
      <w:r w:rsidR="002244F5">
        <w:t>1 – Změnový list č.</w:t>
      </w:r>
      <w:r w:rsidR="00F0491C">
        <w:t xml:space="preserve"> </w:t>
      </w:r>
      <w:r w:rsidR="00C179EC">
        <w:t>1</w:t>
      </w:r>
      <w:r w:rsidR="004A1412">
        <w:t>,</w:t>
      </w:r>
      <w:r w:rsidR="002244F5">
        <w:t xml:space="preserve"> vč. položkového rozpočtu tohoto dodatku. V důsledku těchto změn se </w:t>
      </w:r>
      <w:r w:rsidR="00021F44" w:rsidRPr="00021F44">
        <w:rPr>
          <w:b/>
        </w:rPr>
        <w:t>č</w:t>
      </w:r>
      <w:r w:rsidR="002244F5" w:rsidRPr="00021F44">
        <w:rPr>
          <w:b/>
        </w:rPr>
        <w:t>l</w:t>
      </w:r>
      <w:r w:rsidR="002244F5" w:rsidRPr="002244F5">
        <w:rPr>
          <w:b/>
        </w:rPr>
        <w:t xml:space="preserve">. III. odst. 1 </w:t>
      </w:r>
      <w:r w:rsidR="00021F44">
        <w:rPr>
          <w:b/>
        </w:rPr>
        <w:t>s</w:t>
      </w:r>
      <w:r w:rsidR="002244F5" w:rsidRPr="002244F5">
        <w:rPr>
          <w:b/>
        </w:rPr>
        <w:t xml:space="preserve">mlouvy </w:t>
      </w:r>
      <w:r w:rsidR="00021F44">
        <w:rPr>
          <w:b/>
        </w:rPr>
        <w:t xml:space="preserve">upravující cenu díla </w:t>
      </w:r>
      <w:r w:rsidR="002244F5" w:rsidRPr="002244F5">
        <w:rPr>
          <w:b/>
        </w:rPr>
        <w:t xml:space="preserve">mění </w:t>
      </w:r>
      <w:r w:rsidR="00021F44">
        <w:rPr>
          <w:b/>
        </w:rPr>
        <w:t>tak, že nově zní</w:t>
      </w:r>
      <w:r w:rsidR="002244F5" w:rsidRPr="002244F5">
        <w:rPr>
          <w:b/>
        </w:rPr>
        <w:t>:</w:t>
      </w:r>
      <w:r w:rsidR="00B6147E" w:rsidRPr="00E62274">
        <w:t xml:space="preserve"> </w:t>
      </w:r>
    </w:p>
    <w:p w14:paraId="7CF72505" w14:textId="77777777" w:rsidR="002244F5" w:rsidRDefault="002244F5" w:rsidP="00921813">
      <w:pPr>
        <w:pStyle w:val="Zkladntextodsazen-slo"/>
        <w:spacing w:afterLines="20" w:after="48"/>
        <w:ind w:left="284"/>
      </w:pPr>
    </w:p>
    <w:p w14:paraId="30541A9E" w14:textId="77777777" w:rsidR="001C2C00" w:rsidRDefault="002244F5" w:rsidP="00921813">
      <w:pPr>
        <w:pStyle w:val="Zkladntextodsazen-slo"/>
        <w:spacing w:afterLines="20" w:after="48"/>
        <w:ind w:left="284"/>
      </w:pPr>
      <w:r>
        <w:t>Cena za provedené dílo dle článku II. této smlouvy je stanovena dohodou smluvních stran a činí:</w:t>
      </w:r>
    </w:p>
    <w:p w14:paraId="258DE529" w14:textId="77777777" w:rsidR="002244F5" w:rsidRDefault="002244F5" w:rsidP="00921813">
      <w:pPr>
        <w:pStyle w:val="Zkladntextodsazen-slo"/>
        <w:spacing w:afterLines="20" w:after="48"/>
        <w:ind w:left="284"/>
      </w:pPr>
    </w:p>
    <w:tbl>
      <w:tblPr>
        <w:tblW w:w="9603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417"/>
        <w:gridCol w:w="2361"/>
        <w:gridCol w:w="13"/>
      </w:tblGrid>
      <w:tr w:rsidR="002244F5" w:rsidRPr="00E65E7E" w14:paraId="7642DD9B" w14:textId="77777777" w:rsidTr="00783255">
        <w:trPr>
          <w:trHeight w:val="23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F9D0D7E" w14:textId="1C49C3E7" w:rsidR="002244F5" w:rsidRDefault="0068651E" w:rsidP="001D45E0">
            <w:pPr>
              <w:pStyle w:val="Zkladntextodsazen-slo"/>
              <w:tabs>
                <w:tab w:val="left" w:pos="709"/>
              </w:tabs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Výměna zdroje tepla</w:t>
            </w:r>
            <w:r w:rsidR="00724240">
              <w:rPr>
                <w:b/>
                <w:bCs/>
                <w:color w:val="000000"/>
              </w:rPr>
              <w:t xml:space="preserve"> v objektu na ul. Hasičská 339/34, Ostrava-Hrabůvka</w:t>
            </w:r>
            <w:r w:rsidR="005117AC">
              <w:rPr>
                <w:b/>
                <w:bCs/>
                <w:color w:val="000000"/>
              </w:rPr>
              <w:t xml:space="preserve"> </w:t>
            </w:r>
          </w:p>
          <w:p w14:paraId="571B6C12" w14:textId="77777777" w:rsidR="002E4BAB" w:rsidRPr="00E65E7E" w:rsidRDefault="002E4BAB" w:rsidP="001D45E0">
            <w:pPr>
              <w:pStyle w:val="Zkladntextodsazen-slo"/>
              <w:tabs>
                <w:tab w:val="left" w:pos="709"/>
              </w:tabs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CB73" w14:textId="77777777" w:rsidR="002244F5" w:rsidRPr="00E65E7E" w:rsidRDefault="002244F5" w:rsidP="002244F5">
            <w:pPr>
              <w:jc w:val="center"/>
              <w:rPr>
                <w:color w:val="000000"/>
                <w:szCs w:val="22"/>
              </w:rPr>
            </w:pPr>
            <w:r w:rsidRPr="00E65E7E">
              <w:rPr>
                <w:color w:val="000000"/>
                <w:szCs w:val="22"/>
              </w:rPr>
              <w:t xml:space="preserve">Cena bez DPH </w:t>
            </w:r>
          </w:p>
        </w:tc>
      </w:tr>
      <w:tr w:rsidR="002244F5" w:rsidRPr="00E65E7E" w14:paraId="73941A37" w14:textId="77777777" w:rsidTr="00783255">
        <w:trPr>
          <w:gridAfter w:val="1"/>
          <w:wAfter w:w="13" w:type="dxa"/>
          <w:trHeight w:val="46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3C738C" w14:textId="77777777" w:rsidR="002244F5" w:rsidRPr="00E65E7E" w:rsidRDefault="002244F5" w:rsidP="002244F5">
            <w:pPr>
              <w:jc w:val="lef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7029C5F5" w14:textId="77777777" w:rsidR="002244F5" w:rsidRPr="00E65E7E" w:rsidRDefault="00970735" w:rsidP="002244F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Více</w:t>
            </w:r>
            <w:r w:rsidR="002244F5" w:rsidRPr="00E65E7E">
              <w:rPr>
                <w:color w:val="000000"/>
                <w:szCs w:val="22"/>
              </w:rPr>
              <w:t>práce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0D9C2AD6" w14:textId="77777777" w:rsidR="002244F5" w:rsidRPr="00E65E7E" w:rsidRDefault="00970735" w:rsidP="0097073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Méně</w:t>
            </w:r>
            <w:r w:rsidR="002244F5" w:rsidRPr="00E65E7E">
              <w:rPr>
                <w:color w:val="000000"/>
                <w:szCs w:val="22"/>
              </w:rPr>
              <w:t>práce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1DB2" w14:textId="77777777" w:rsidR="002244F5" w:rsidRPr="00E65E7E" w:rsidRDefault="002244F5" w:rsidP="002244F5">
            <w:pPr>
              <w:jc w:val="center"/>
              <w:rPr>
                <w:color w:val="000000"/>
                <w:szCs w:val="22"/>
              </w:rPr>
            </w:pPr>
            <w:r w:rsidRPr="00E65E7E">
              <w:rPr>
                <w:color w:val="000000"/>
                <w:szCs w:val="22"/>
              </w:rPr>
              <w:t>Celkem</w:t>
            </w:r>
          </w:p>
        </w:tc>
      </w:tr>
      <w:tr w:rsidR="002244F5" w:rsidRPr="00E65E7E" w14:paraId="57EABB54" w14:textId="77777777" w:rsidTr="00783255">
        <w:trPr>
          <w:gridAfter w:val="1"/>
          <w:wAfter w:w="13" w:type="dxa"/>
          <w:trHeight w:val="391"/>
        </w:trPr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3BEA70B" w14:textId="77777777" w:rsidR="002244F5" w:rsidRPr="00E65E7E" w:rsidRDefault="002244F5" w:rsidP="002244F5">
            <w:pPr>
              <w:jc w:val="left"/>
              <w:rPr>
                <w:color w:val="000000"/>
                <w:szCs w:val="22"/>
              </w:rPr>
            </w:pPr>
            <w:r w:rsidRPr="00E65E7E">
              <w:rPr>
                <w:color w:val="000000"/>
                <w:szCs w:val="22"/>
              </w:rPr>
              <w:t>Původní cena</w:t>
            </w:r>
            <w:r>
              <w:rPr>
                <w:color w:val="000000"/>
                <w:szCs w:val="22"/>
              </w:rPr>
              <w:t xml:space="preserve"> díla</w:t>
            </w:r>
            <w:r w:rsidRPr="00E65E7E">
              <w:rPr>
                <w:color w:val="000000"/>
                <w:szCs w:val="22"/>
              </w:rPr>
              <w:t xml:space="preserve"> dle SOD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41B1C9A" w14:textId="77777777" w:rsidR="002244F5" w:rsidRPr="00E65E7E" w:rsidRDefault="002244F5" w:rsidP="002244F5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  <w:r w:rsidRPr="00E65E7E">
              <w:rPr>
                <w:color w:val="000000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F24FDFC" w14:textId="77777777" w:rsidR="002244F5" w:rsidRPr="00E65E7E" w:rsidRDefault="002244F5" w:rsidP="002244F5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23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95AB" w14:textId="17BB8D96" w:rsidR="002244F5" w:rsidRPr="00E65E7E" w:rsidRDefault="00F07402" w:rsidP="00F5439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r w:rsidR="005117AC">
              <w:rPr>
                <w:color w:val="000000"/>
                <w:szCs w:val="22"/>
              </w:rPr>
              <w:t xml:space="preserve"> </w:t>
            </w:r>
            <w:r w:rsidR="00724240">
              <w:rPr>
                <w:color w:val="000000"/>
                <w:szCs w:val="22"/>
              </w:rPr>
              <w:t>681 560</w:t>
            </w:r>
            <w:r w:rsidR="009154E2">
              <w:rPr>
                <w:color w:val="000000"/>
                <w:szCs w:val="22"/>
              </w:rPr>
              <w:t>,</w:t>
            </w:r>
            <w:r w:rsidR="00724240">
              <w:rPr>
                <w:color w:val="000000"/>
                <w:szCs w:val="22"/>
              </w:rPr>
              <w:t>00</w:t>
            </w:r>
          </w:p>
        </w:tc>
      </w:tr>
      <w:tr w:rsidR="00C81386" w:rsidRPr="00E65E7E" w14:paraId="7BB53044" w14:textId="77777777" w:rsidTr="002231C5">
        <w:trPr>
          <w:gridAfter w:val="1"/>
          <w:wAfter w:w="13" w:type="dxa"/>
          <w:trHeight w:val="391"/>
        </w:trPr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08953A76" w14:textId="673FF76C" w:rsidR="00C81386" w:rsidRPr="00E65E7E" w:rsidRDefault="00C81386" w:rsidP="002244F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Dodatek č. 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F06821" w14:textId="08254816" w:rsidR="00C81386" w:rsidRPr="00724240" w:rsidRDefault="00724240" w:rsidP="002244F5">
            <w:pPr>
              <w:jc w:val="right"/>
              <w:rPr>
                <w:color w:val="000000"/>
                <w:szCs w:val="22"/>
              </w:rPr>
            </w:pPr>
            <w:r w:rsidRPr="00724240">
              <w:rPr>
                <w:color w:val="000000"/>
                <w:szCs w:val="22"/>
              </w:rPr>
              <w:t>6 204,62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D79AB9" w14:textId="0D614883" w:rsidR="00C81386" w:rsidRPr="00724240" w:rsidRDefault="00C611D4" w:rsidP="00C611D4">
            <w:pPr>
              <w:jc w:val="right"/>
              <w:rPr>
                <w:color w:val="000000"/>
                <w:szCs w:val="22"/>
              </w:rPr>
            </w:pPr>
            <w:r w:rsidRPr="00724240">
              <w:rPr>
                <w:color w:val="000000"/>
                <w:szCs w:val="22"/>
              </w:rPr>
              <w:t>-</w:t>
            </w:r>
            <w:r w:rsidR="002231C5" w:rsidRPr="00724240">
              <w:rPr>
                <w:color w:val="000000"/>
                <w:szCs w:val="22"/>
              </w:rPr>
              <w:t xml:space="preserve"> </w:t>
            </w:r>
            <w:r w:rsidR="00724240">
              <w:rPr>
                <w:color w:val="000000"/>
                <w:szCs w:val="22"/>
              </w:rPr>
              <w:t>36 264,73</w:t>
            </w:r>
            <w:r w:rsidRPr="0072424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E5771C9" w14:textId="6141981C" w:rsidR="00C81386" w:rsidRPr="00783255" w:rsidRDefault="00C611D4" w:rsidP="00C611D4">
            <w:pPr>
              <w:jc w:val="center"/>
              <w:rPr>
                <w:color w:val="000000"/>
                <w:szCs w:val="22"/>
              </w:rPr>
            </w:pPr>
            <w:r w:rsidRPr="002231C5">
              <w:rPr>
                <w:color w:val="000000"/>
                <w:szCs w:val="22"/>
              </w:rPr>
              <w:t xml:space="preserve">  </w:t>
            </w:r>
            <w:r w:rsidR="00724240">
              <w:rPr>
                <w:color w:val="000000"/>
                <w:szCs w:val="22"/>
              </w:rPr>
              <w:t>- 30 060,11</w:t>
            </w:r>
            <w:r w:rsidRPr="002231C5">
              <w:rPr>
                <w:color w:val="000000"/>
                <w:szCs w:val="22"/>
              </w:rPr>
              <w:t> </w:t>
            </w:r>
          </w:p>
        </w:tc>
      </w:tr>
      <w:tr w:rsidR="00C611D4" w:rsidRPr="004E4AF2" w14:paraId="1458ACF9" w14:textId="77777777" w:rsidTr="002231C5">
        <w:trPr>
          <w:trHeight w:val="309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21693E" w14:textId="77777777" w:rsidR="00C611D4" w:rsidRPr="00E65E7E" w:rsidRDefault="00C611D4" w:rsidP="00C179EC">
            <w:pPr>
              <w:jc w:val="left"/>
              <w:rPr>
                <w:b/>
                <w:bCs/>
                <w:color w:val="000000"/>
                <w:szCs w:val="22"/>
              </w:rPr>
            </w:pPr>
            <w:r w:rsidRPr="00E65E7E">
              <w:rPr>
                <w:b/>
                <w:bCs/>
                <w:color w:val="000000"/>
                <w:szCs w:val="22"/>
              </w:rPr>
              <w:t xml:space="preserve">Cena díla celkem vč. dodatku č. </w:t>
            </w:r>
            <w:r>
              <w:rPr>
                <w:b/>
                <w:bCs/>
                <w:color w:val="000000"/>
                <w:szCs w:val="22"/>
              </w:rPr>
              <w:t>1 v Kč bez DPH</w:t>
            </w:r>
          </w:p>
        </w:tc>
        <w:tc>
          <w:tcPr>
            <w:tcW w:w="5067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01F8" w14:textId="082E54F6" w:rsidR="00C611D4" w:rsidRPr="000B71BA" w:rsidRDefault="00C611D4" w:rsidP="006A3419">
            <w:pPr>
              <w:rPr>
                <w:b/>
                <w:bCs/>
                <w:szCs w:val="22"/>
              </w:rPr>
            </w:pPr>
            <w:r w:rsidRPr="000B71BA">
              <w:rPr>
                <w:bCs/>
                <w:szCs w:val="22"/>
              </w:rPr>
              <w:t xml:space="preserve"> </w:t>
            </w:r>
            <w:r w:rsidR="006A3419">
              <w:rPr>
                <w:b/>
                <w:bCs/>
                <w:szCs w:val="22"/>
              </w:rPr>
              <w:t xml:space="preserve">           </w:t>
            </w:r>
            <w:r>
              <w:rPr>
                <w:b/>
                <w:bCs/>
                <w:szCs w:val="22"/>
              </w:rPr>
              <w:t xml:space="preserve">                                       </w:t>
            </w:r>
            <w:r w:rsidR="002231C5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</w:t>
            </w:r>
            <w:r w:rsidR="00724240">
              <w:rPr>
                <w:b/>
                <w:bCs/>
                <w:szCs w:val="22"/>
              </w:rPr>
              <w:t xml:space="preserve">  651 499,89 </w:t>
            </w:r>
          </w:p>
          <w:p w14:paraId="43865ADD" w14:textId="77777777" w:rsidR="00C611D4" w:rsidRPr="000B71BA" w:rsidRDefault="00C611D4" w:rsidP="004E4AF2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14:paraId="28F09A62" w14:textId="77777777" w:rsidR="001851E0" w:rsidRDefault="001851E0" w:rsidP="00C54F17">
      <w:pPr>
        <w:pStyle w:val="Zkladntextodsazen-slo"/>
        <w:ind w:left="284"/>
      </w:pPr>
    </w:p>
    <w:p w14:paraId="315F77D8" w14:textId="1FA8BA9A" w:rsidR="00AE7FF8" w:rsidRPr="00176AF5" w:rsidRDefault="00AE7FF8" w:rsidP="005801C1">
      <w:pPr>
        <w:tabs>
          <w:tab w:val="left" w:pos="0"/>
        </w:tabs>
        <w:spacing w:before="240"/>
        <w:rPr>
          <w:rFonts w:ascii="Arial" w:hAnsi="Arial" w:cs="Arial"/>
          <w:b/>
          <w:color w:val="000000"/>
          <w:sz w:val="24"/>
          <w:szCs w:val="24"/>
        </w:rPr>
      </w:pPr>
      <w:r w:rsidRPr="00176AF5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321F9A">
        <w:rPr>
          <w:rFonts w:ascii="Arial" w:hAnsi="Arial" w:cs="Arial"/>
          <w:b/>
          <w:color w:val="000000"/>
          <w:sz w:val="24"/>
          <w:szCs w:val="24"/>
        </w:rPr>
        <w:t>I</w:t>
      </w:r>
      <w:r w:rsidRPr="00176AF5">
        <w:rPr>
          <w:rFonts w:ascii="Arial" w:hAnsi="Arial" w:cs="Arial"/>
          <w:b/>
          <w:color w:val="000000"/>
          <w:sz w:val="24"/>
          <w:szCs w:val="24"/>
        </w:rPr>
        <w:t>I.</w:t>
      </w:r>
    </w:p>
    <w:p w14:paraId="368575EE" w14:textId="77777777" w:rsidR="00321F9A" w:rsidRPr="00321F9A" w:rsidRDefault="00AE7FF8" w:rsidP="00321F9A">
      <w:pPr>
        <w:pStyle w:val="Nadpis3"/>
        <w:rPr>
          <w:rFonts w:ascii="Arial" w:hAnsi="Arial" w:cs="Arial"/>
        </w:rPr>
      </w:pPr>
      <w:r w:rsidRPr="00176AF5">
        <w:rPr>
          <w:rFonts w:ascii="Arial" w:hAnsi="Arial" w:cs="Arial"/>
        </w:rPr>
        <w:t>Závěrečná ujednání</w:t>
      </w:r>
    </w:p>
    <w:p w14:paraId="390A0AD8" w14:textId="77777777" w:rsidR="001C2C00" w:rsidRPr="008E2034" w:rsidRDefault="001C2C00" w:rsidP="00921813">
      <w:pPr>
        <w:pStyle w:val="Zkladntextodsazen-slo"/>
        <w:numPr>
          <w:ilvl w:val="2"/>
          <w:numId w:val="1"/>
        </w:numPr>
        <w:tabs>
          <w:tab w:val="left" w:pos="3960"/>
        </w:tabs>
        <w:spacing w:afterLines="20" w:after="48"/>
        <w:rPr>
          <w:color w:val="000000"/>
        </w:rPr>
      </w:pPr>
      <w:r w:rsidRPr="008E2034">
        <w:rPr>
          <w:color w:val="000000"/>
        </w:rPr>
        <w:t>Smluvní strany shodně prohlašují, že si tento dodatek ke smlouvě před jeho podpisem přečetly a že byl uzavřen po vzájemném projednání podle jejich pravé a svobodné vůle určitě, vážně a srozumitelně, nikoliv v tísni nebo za nápadně nevýhodných podmínek, a že se dohodly o celém jejím obsahu, což stvrzují svými podpisy.</w:t>
      </w:r>
    </w:p>
    <w:p w14:paraId="514EE313" w14:textId="4CEF0462" w:rsidR="001C2C00" w:rsidRDefault="001C2C00" w:rsidP="00921813">
      <w:pPr>
        <w:pStyle w:val="Zkladntextodsazen-slo"/>
        <w:numPr>
          <w:ilvl w:val="2"/>
          <w:numId w:val="1"/>
        </w:numPr>
        <w:tabs>
          <w:tab w:val="left" w:pos="3960"/>
        </w:tabs>
        <w:spacing w:afterLines="20" w:after="48"/>
        <w:rPr>
          <w:color w:val="000000"/>
        </w:rPr>
      </w:pPr>
      <w:r>
        <w:rPr>
          <w:color w:val="000000"/>
        </w:rPr>
        <w:t>Tento dodatek smlouvy je vyhotoven v</w:t>
      </w:r>
      <w:r w:rsidR="009154E2">
        <w:rPr>
          <w:color w:val="000000"/>
        </w:rPr>
        <w:t>e dvou</w:t>
      </w:r>
      <w:r w:rsidRPr="00E62274">
        <w:rPr>
          <w:color w:val="000000"/>
        </w:rPr>
        <w:t xml:space="preserve"> stejnopisech</w:t>
      </w:r>
      <w:r>
        <w:rPr>
          <w:color w:val="000000"/>
        </w:rPr>
        <w:t xml:space="preserve"> s platností originálu, podepsaných oprávněnými zástupci smluvních stran, přičemž objednatel obdrží </w:t>
      </w:r>
      <w:r w:rsidR="009154E2">
        <w:rPr>
          <w:color w:val="000000"/>
        </w:rPr>
        <w:t>jedno</w:t>
      </w:r>
      <w:r>
        <w:rPr>
          <w:color w:val="000000"/>
        </w:rPr>
        <w:t xml:space="preserve"> a zhotovitel jedno vyhotovení.</w:t>
      </w:r>
    </w:p>
    <w:p w14:paraId="5A6A2B3D" w14:textId="77777777" w:rsidR="001C2C00" w:rsidRDefault="001C2C00" w:rsidP="00921813">
      <w:pPr>
        <w:pStyle w:val="Zkladntextodsazen-slo"/>
        <w:numPr>
          <w:ilvl w:val="2"/>
          <w:numId w:val="1"/>
        </w:numPr>
        <w:tabs>
          <w:tab w:val="left" w:pos="3960"/>
        </w:tabs>
        <w:spacing w:afterLines="20" w:after="48"/>
        <w:rPr>
          <w:color w:val="000000"/>
        </w:rPr>
      </w:pPr>
      <w:r>
        <w:rPr>
          <w:color w:val="000000"/>
        </w:rPr>
        <w:t xml:space="preserve">Tento dodatek ke smlouvě nabývá účinnosti dnem </w:t>
      </w:r>
      <w:r w:rsidR="00F81EBB">
        <w:rPr>
          <w:color w:val="000000"/>
        </w:rPr>
        <w:t>uveřejnění v centrálním registru smluv dle zákona číslo 340/2015 Sb., zákon o registru smluv, ve znění pozdějších předpisů</w:t>
      </w:r>
      <w:r>
        <w:rPr>
          <w:color w:val="000000"/>
        </w:rPr>
        <w:t>.</w:t>
      </w:r>
    </w:p>
    <w:p w14:paraId="3609AD1C" w14:textId="77777777" w:rsidR="001C2C00" w:rsidRDefault="001C2C00" w:rsidP="00921813">
      <w:pPr>
        <w:pStyle w:val="Zkladntextodsazen-slo"/>
        <w:numPr>
          <w:ilvl w:val="2"/>
          <w:numId w:val="1"/>
        </w:numPr>
        <w:tabs>
          <w:tab w:val="left" w:pos="3960"/>
        </w:tabs>
        <w:spacing w:afterLines="20" w:after="48"/>
        <w:rPr>
          <w:color w:val="000000"/>
        </w:rPr>
      </w:pPr>
      <w:r>
        <w:rPr>
          <w:color w:val="000000"/>
        </w:rPr>
        <w:t>Ostatní ujednání původní smlouvy zůstávají v platnosti.</w:t>
      </w:r>
    </w:p>
    <w:p w14:paraId="2C42DEDE" w14:textId="77777777" w:rsidR="001C2C00" w:rsidRPr="003F6A38" w:rsidRDefault="001C2C00" w:rsidP="00921813">
      <w:pPr>
        <w:pStyle w:val="Zkladntextodsazen-slo"/>
        <w:numPr>
          <w:ilvl w:val="2"/>
          <w:numId w:val="1"/>
        </w:numPr>
        <w:tabs>
          <w:tab w:val="left" w:pos="3960"/>
        </w:tabs>
        <w:spacing w:afterLines="20" w:after="48"/>
        <w:rPr>
          <w:color w:val="000000"/>
        </w:rPr>
      </w:pPr>
      <w:r w:rsidRPr="003F6A38">
        <w:rPr>
          <w:color w:val="000000"/>
        </w:rPr>
        <w:t>Smluvní strany výslovně souhlasí s</w:t>
      </w:r>
      <w:r>
        <w:rPr>
          <w:color w:val="000000"/>
        </w:rPr>
        <w:t> uveřejněním celého textu smlouvy, a to včetně všech případných příloh a dodatků, v centrálním registru smluv, zřízeném dle zákona číslo 340/2015 Sb., zákon o registru smluv, je-li povinnost tuto smlouvu uveřejnit dána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podmínek.</w:t>
      </w:r>
    </w:p>
    <w:p w14:paraId="1C6CC05E" w14:textId="77777777" w:rsidR="001C2C00" w:rsidRPr="00FC43F2" w:rsidRDefault="001C2C00" w:rsidP="00921813">
      <w:pPr>
        <w:pStyle w:val="Zkladntextodsazen-slo"/>
        <w:numPr>
          <w:ilvl w:val="2"/>
          <w:numId w:val="1"/>
        </w:numPr>
        <w:tabs>
          <w:tab w:val="left" w:pos="3960"/>
        </w:tabs>
        <w:spacing w:afterLines="20" w:after="48"/>
        <w:rPr>
          <w:color w:val="000000"/>
        </w:rPr>
      </w:pPr>
      <w:r w:rsidRPr="00FC43F2">
        <w:rPr>
          <w:color w:val="000000"/>
        </w:rPr>
        <w:t>Nedílnou součástí t</w:t>
      </w:r>
      <w:r w:rsidR="00F07402">
        <w:rPr>
          <w:color w:val="000000"/>
        </w:rPr>
        <w:t xml:space="preserve">ohoto dodatku </w:t>
      </w:r>
      <w:r w:rsidRPr="00FC43F2">
        <w:rPr>
          <w:color w:val="000000"/>
        </w:rPr>
        <w:t xml:space="preserve"> je:</w:t>
      </w:r>
    </w:p>
    <w:p w14:paraId="131CA833" w14:textId="77777777" w:rsidR="001C2C00" w:rsidRDefault="001C2C00" w:rsidP="00921813">
      <w:pPr>
        <w:pStyle w:val="Zkladntextodsazen-slo"/>
        <w:numPr>
          <w:ilvl w:val="0"/>
          <w:numId w:val="6"/>
        </w:numPr>
        <w:tabs>
          <w:tab w:val="left" w:pos="284"/>
          <w:tab w:val="left" w:pos="709"/>
        </w:tabs>
        <w:spacing w:afterLines="20" w:after="48"/>
        <w:ind w:left="709"/>
        <w:rPr>
          <w:color w:val="000000"/>
        </w:rPr>
      </w:pPr>
      <w:r>
        <w:rPr>
          <w:color w:val="000000"/>
        </w:rPr>
        <w:t xml:space="preserve">příloha č. 1 – Změnový list č. </w:t>
      </w:r>
      <w:r w:rsidR="00C179EC">
        <w:rPr>
          <w:color w:val="000000"/>
        </w:rPr>
        <w:t>1</w:t>
      </w:r>
      <w:r>
        <w:rPr>
          <w:color w:val="000000"/>
        </w:rPr>
        <w:t xml:space="preserve"> vč. položkového rozpočtu</w:t>
      </w:r>
    </w:p>
    <w:p w14:paraId="5A1ABF65" w14:textId="12EF2F91" w:rsidR="00E51D7A" w:rsidRDefault="00E51D7A" w:rsidP="00783255">
      <w:pPr>
        <w:pStyle w:val="Zkladntextodsazen-slo"/>
        <w:tabs>
          <w:tab w:val="left" w:pos="284"/>
          <w:tab w:val="left" w:pos="709"/>
        </w:tabs>
        <w:spacing w:afterLines="20" w:after="48"/>
        <w:ind w:left="709"/>
        <w:rPr>
          <w:color w:val="000000"/>
        </w:rPr>
      </w:pPr>
    </w:p>
    <w:p w14:paraId="4D6D5C08" w14:textId="54D7A1AB" w:rsidR="004E15A6" w:rsidRPr="004E15A6" w:rsidRDefault="00D64A29" w:rsidP="004E15A6">
      <w:pPr>
        <w:pStyle w:val="Zkladntextodsazen-slo"/>
        <w:tabs>
          <w:tab w:val="left" w:pos="284"/>
          <w:tab w:val="left" w:pos="709"/>
        </w:tabs>
        <w:spacing w:afterLines="20" w:after="48"/>
        <w:rPr>
          <w:i/>
          <w:color w:val="000000"/>
        </w:rPr>
      </w:pPr>
      <w:r>
        <w:rPr>
          <w:i/>
          <w:color w:val="000000"/>
        </w:rPr>
        <w:t>Podpisy obou stran následují</w:t>
      </w:r>
    </w:p>
    <w:p w14:paraId="4A5748DF" w14:textId="77777777" w:rsidR="00037120" w:rsidRPr="00E62274" w:rsidRDefault="00037120" w:rsidP="00037120">
      <w:pPr>
        <w:tabs>
          <w:tab w:val="left" w:pos="0"/>
          <w:tab w:val="left" w:pos="4990"/>
        </w:tabs>
        <w:spacing w:before="120"/>
        <w:rPr>
          <w:b/>
          <w:szCs w:val="22"/>
        </w:rPr>
      </w:pPr>
      <w:r>
        <w:rPr>
          <w:b/>
          <w:szCs w:val="22"/>
        </w:rPr>
        <w:lastRenderedPageBreak/>
        <w:t>Za objednatele</w:t>
      </w:r>
      <w:r>
        <w:rPr>
          <w:b/>
          <w:szCs w:val="22"/>
        </w:rPr>
        <w:tab/>
        <w:t>Za zhotovitele</w:t>
      </w:r>
    </w:p>
    <w:p w14:paraId="11937FF6" w14:textId="77777777" w:rsidR="00037120" w:rsidRDefault="00037120" w:rsidP="00037120">
      <w:pPr>
        <w:tabs>
          <w:tab w:val="left" w:pos="0"/>
          <w:tab w:val="left" w:pos="851"/>
          <w:tab w:val="left" w:leader="underscore" w:pos="4706"/>
          <w:tab w:val="left" w:pos="4990"/>
          <w:tab w:val="left" w:leader="underscore" w:pos="9639"/>
        </w:tabs>
        <w:spacing w:before="60"/>
        <w:rPr>
          <w:szCs w:val="22"/>
        </w:rPr>
      </w:pPr>
      <w:r w:rsidRPr="00E62274">
        <w:rPr>
          <w:szCs w:val="22"/>
        </w:rPr>
        <w:t xml:space="preserve">Datum: </w:t>
      </w:r>
      <w:r>
        <w:rPr>
          <w:szCs w:val="22"/>
        </w:rPr>
        <w:tab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  <w:t>_________________________________</w:t>
      </w:r>
      <w:r w:rsidRPr="00E62274">
        <w:rPr>
          <w:szCs w:val="22"/>
        </w:rPr>
        <w:t xml:space="preserve"> </w:t>
      </w:r>
      <w:r>
        <w:rPr>
          <w:szCs w:val="22"/>
        </w:rPr>
        <w:t xml:space="preserve">         Datum:   _________________________________</w:t>
      </w:r>
      <w:r w:rsidRPr="00E62274">
        <w:rPr>
          <w:szCs w:val="22"/>
        </w:rPr>
        <w:t xml:space="preserve"> </w:t>
      </w:r>
    </w:p>
    <w:p w14:paraId="62A0B7E3" w14:textId="7D610103" w:rsidR="00037120" w:rsidRDefault="00037120" w:rsidP="00037120">
      <w:pPr>
        <w:tabs>
          <w:tab w:val="left" w:pos="0"/>
          <w:tab w:val="left" w:pos="851"/>
          <w:tab w:val="left" w:leader="underscore" w:pos="4706"/>
          <w:tab w:val="left" w:pos="4990"/>
          <w:tab w:val="left" w:leader="underscore" w:pos="9639"/>
        </w:tabs>
        <w:spacing w:before="60"/>
        <w:rPr>
          <w:szCs w:val="22"/>
        </w:rPr>
      </w:pPr>
      <w:r>
        <w:rPr>
          <w:szCs w:val="22"/>
        </w:rPr>
        <w:t>M</w:t>
      </w:r>
      <w:r w:rsidRPr="00E62274">
        <w:rPr>
          <w:szCs w:val="22"/>
        </w:rPr>
        <w:t>ísto:</w:t>
      </w:r>
      <w:r w:rsidRPr="00E62274">
        <w:rPr>
          <w:szCs w:val="22"/>
        </w:rPr>
        <w:tab/>
      </w:r>
      <w:r>
        <w:rPr>
          <w:szCs w:val="22"/>
        </w:rPr>
        <w:t xml:space="preserve"> Ostrava-Hrabůvka                         </w:t>
      </w:r>
      <w:r w:rsidR="00F5439C">
        <w:rPr>
          <w:szCs w:val="22"/>
        </w:rPr>
        <w:t xml:space="preserve">                    Místo:     </w:t>
      </w:r>
      <w:r w:rsidR="00433408">
        <w:rPr>
          <w:szCs w:val="22"/>
        </w:rPr>
        <w:t>Ostrava - Přívoz</w:t>
      </w:r>
    </w:p>
    <w:p w14:paraId="4ABB7028" w14:textId="77777777" w:rsidR="00037120" w:rsidRDefault="00037120" w:rsidP="00037120">
      <w:pPr>
        <w:tabs>
          <w:tab w:val="left" w:pos="0"/>
          <w:tab w:val="left" w:pos="851"/>
          <w:tab w:val="left" w:leader="underscore" w:pos="4706"/>
          <w:tab w:val="left" w:pos="4990"/>
          <w:tab w:val="left" w:leader="underscore" w:pos="9639"/>
        </w:tabs>
        <w:spacing w:before="60"/>
        <w:rPr>
          <w:szCs w:val="22"/>
        </w:rPr>
      </w:pPr>
    </w:p>
    <w:p w14:paraId="13CA8F91" w14:textId="77777777" w:rsidR="00037120" w:rsidRDefault="00037120" w:rsidP="0003712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CF269C4" w14:textId="77777777" w:rsidR="00037120" w:rsidRDefault="00037120" w:rsidP="0003712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AD077F7" w14:textId="77777777" w:rsidR="00037120" w:rsidRDefault="00037120" w:rsidP="0003712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0A9730ED" w14:textId="77777777" w:rsidR="00037120" w:rsidRDefault="00037120" w:rsidP="0003712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53CA0AE" w14:textId="77777777" w:rsidR="00037120" w:rsidRDefault="00037120" w:rsidP="0003712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1ED0FF8" w14:textId="77777777" w:rsidR="00037120" w:rsidRPr="00E62274" w:rsidRDefault="00037120" w:rsidP="0003712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>________________________________________           ________________________________________</w:t>
      </w:r>
    </w:p>
    <w:tbl>
      <w:tblPr>
        <w:tblW w:w="9906" w:type="dxa"/>
        <w:tblLook w:val="04A0" w:firstRow="1" w:lastRow="0" w:firstColumn="1" w:lastColumn="0" w:noHBand="0" w:noVBand="1"/>
      </w:tblPr>
      <w:tblGrid>
        <w:gridCol w:w="2835"/>
        <w:gridCol w:w="2357"/>
        <w:gridCol w:w="3084"/>
        <w:gridCol w:w="1630"/>
      </w:tblGrid>
      <w:tr w:rsidR="00037120" w:rsidRPr="00E62274" w14:paraId="4ED0C764" w14:textId="77777777" w:rsidTr="00692DBB">
        <w:trPr>
          <w:trHeight w:val="272"/>
        </w:trPr>
        <w:tc>
          <w:tcPr>
            <w:tcW w:w="2835" w:type="dxa"/>
          </w:tcPr>
          <w:p w14:paraId="5E8A9859" w14:textId="6EC18A2E" w:rsidR="00037120" w:rsidRPr="00E62274" w:rsidRDefault="00037120" w:rsidP="00692DBB">
            <w:pPr>
              <w:tabs>
                <w:tab w:val="left" w:pos="0"/>
                <w:tab w:val="left" w:pos="4990"/>
              </w:tabs>
              <w:jc w:val="left"/>
              <w:rPr>
                <w:b/>
                <w:szCs w:val="22"/>
              </w:rPr>
            </w:pPr>
            <w:r w:rsidRPr="00E62274">
              <w:rPr>
                <w:b/>
                <w:szCs w:val="22"/>
              </w:rPr>
              <w:t>Bc. Martin Bednář</w:t>
            </w:r>
            <w:r w:rsidR="00692DBB">
              <w:rPr>
                <w:b/>
                <w:szCs w:val="22"/>
              </w:rPr>
              <w:t>, MBA</w:t>
            </w:r>
          </w:p>
        </w:tc>
        <w:tc>
          <w:tcPr>
            <w:tcW w:w="2357" w:type="dxa"/>
          </w:tcPr>
          <w:p w14:paraId="060386D2" w14:textId="06EC12EA" w:rsidR="00037120" w:rsidRPr="00E62274" w:rsidRDefault="00037120" w:rsidP="0053390E">
            <w:pPr>
              <w:tabs>
                <w:tab w:val="left" w:pos="0"/>
                <w:tab w:val="left" w:pos="4990"/>
              </w:tabs>
              <w:rPr>
                <w:b/>
                <w:bCs/>
                <w:i/>
                <w:iCs/>
                <w:szCs w:val="22"/>
                <w:highlight w:val="yellow"/>
              </w:rPr>
            </w:pPr>
          </w:p>
        </w:tc>
        <w:tc>
          <w:tcPr>
            <w:tcW w:w="3084" w:type="dxa"/>
          </w:tcPr>
          <w:p w14:paraId="5057DCC3" w14:textId="22229B7B" w:rsidR="00037120" w:rsidRPr="00E62274" w:rsidRDefault="00037120" w:rsidP="000A6894">
            <w:pPr>
              <w:tabs>
                <w:tab w:val="left" w:pos="0"/>
                <w:tab w:val="left" w:pos="4990"/>
              </w:tabs>
              <w:rPr>
                <w:b/>
                <w:bCs/>
                <w:i/>
                <w:iCs/>
                <w:szCs w:val="22"/>
                <w:highlight w:val="yellow"/>
              </w:rPr>
            </w:pPr>
            <w:r>
              <w:rPr>
                <w:b/>
                <w:szCs w:val="22"/>
              </w:rPr>
              <w:t xml:space="preserve"> </w:t>
            </w:r>
            <w:r w:rsidR="00433408">
              <w:rPr>
                <w:b/>
                <w:szCs w:val="22"/>
              </w:rPr>
              <w:t xml:space="preserve">Miroslav </w:t>
            </w:r>
            <w:proofErr w:type="spellStart"/>
            <w:r w:rsidR="00433408">
              <w:rPr>
                <w:b/>
                <w:szCs w:val="22"/>
              </w:rPr>
              <w:t>Špálek</w:t>
            </w:r>
            <w:proofErr w:type="spellEnd"/>
          </w:p>
        </w:tc>
        <w:tc>
          <w:tcPr>
            <w:tcW w:w="1630" w:type="dxa"/>
          </w:tcPr>
          <w:p w14:paraId="55BD00B3" w14:textId="77777777" w:rsidR="00037120" w:rsidRPr="00E62274" w:rsidRDefault="00037120" w:rsidP="0053390E">
            <w:pPr>
              <w:tabs>
                <w:tab w:val="left" w:pos="0"/>
                <w:tab w:val="left" w:pos="4990"/>
              </w:tabs>
              <w:rPr>
                <w:b/>
                <w:bCs/>
                <w:i/>
                <w:iCs/>
                <w:szCs w:val="22"/>
                <w:highlight w:val="yellow"/>
              </w:rPr>
            </w:pPr>
          </w:p>
        </w:tc>
      </w:tr>
      <w:tr w:rsidR="00037120" w:rsidRPr="00E62274" w14:paraId="0DCB8B69" w14:textId="77777777" w:rsidTr="00692DBB">
        <w:trPr>
          <w:trHeight w:val="283"/>
        </w:trPr>
        <w:tc>
          <w:tcPr>
            <w:tcW w:w="2835" w:type="dxa"/>
          </w:tcPr>
          <w:p w14:paraId="3A7E248A" w14:textId="77777777" w:rsidR="00037120" w:rsidRPr="00E62274" w:rsidRDefault="00037120" w:rsidP="0053390E">
            <w:pPr>
              <w:tabs>
                <w:tab w:val="left" w:pos="0"/>
                <w:tab w:val="left" w:pos="4990"/>
              </w:tabs>
              <w:rPr>
                <w:b/>
                <w:szCs w:val="22"/>
              </w:rPr>
            </w:pPr>
            <w:r w:rsidRPr="00E62274">
              <w:rPr>
                <w:szCs w:val="22"/>
              </w:rPr>
              <w:t>starosta obvodu</w:t>
            </w:r>
          </w:p>
        </w:tc>
        <w:tc>
          <w:tcPr>
            <w:tcW w:w="2357" w:type="dxa"/>
          </w:tcPr>
          <w:p w14:paraId="144C9A7A" w14:textId="77777777" w:rsidR="00037120" w:rsidRPr="00E62274" w:rsidRDefault="00037120" w:rsidP="0053390E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  <w:r w:rsidRPr="00E62274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</w:t>
            </w:r>
          </w:p>
        </w:tc>
        <w:tc>
          <w:tcPr>
            <w:tcW w:w="3084" w:type="dxa"/>
          </w:tcPr>
          <w:p w14:paraId="59CEF3B7" w14:textId="6CDDF67B" w:rsidR="00037120" w:rsidRPr="00E62274" w:rsidRDefault="000A6894" w:rsidP="000A6894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33408">
              <w:rPr>
                <w:szCs w:val="22"/>
              </w:rPr>
              <w:t>j</w:t>
            </w:r>
            <w:r>
              <w:rPr>
                <w:szCs w:val="22"/>
              </w:rPr>
              <w:t>ednatel</w:t>
            </w:r>
            <w:r w:rsidR="00433408">
              <w:rPr>
                <w:szCs w:val="22"/>
              </w:rPr>
              <w:t xml:space="preserve"> společnosti</w:t>
            </w:r>
          </w:p>
        </w:tc>
        <w:tc>
          <w:tcPr>
            <w:tcW w:w="1630" w:type="dxa"/>
          </w:tcPr>
          <w:p w14:paraId="73689290" w14:textId="77777777" w:rsidR="00037120" w:rsidRPr="00E62274" w:rsidRDefault="00037120" w:rsidP="0053390E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</w:p>
        </w:tc>
      </w:tr>
    </w:tbl>
    <w:p w14:paraId="54B0009A" w14:textId="77777777" w:rsidR="008D121A" w:rsidRPr="00E62274" w:rsidRDefault="008D121A" w:rsidP="001C2C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sectPr w:rsidR="008D121A" w:rsidRPr="00E62274" w:rsidSect="002C5E4A">
      <w:headerReference w:type="default" r:id="rId8"/>
      <w:footerReference w:type="default" r:id="rId9"/>
      <w:pgSz w:w="11906" w:h="16838" w:code="9"/>
      <w:pgMar w:top="1701" w:right="1106" w:bottom="1797" w:left="1259" w:header="709" w:footer="10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B0E1" w14:textId="77777777" w:rsidR="00D65E1D" w:rsidRDefault="00D65E1D">
      <w:r>
        <w:separator/>
      </w:r>
    </w:p>
    <w:p w14:paraId="35F09270" w14:textId="77777777" w:rsidR="00D65E1D" w:rsidRDefault="00D65E1D"/>
  </w:endnote>
  <w:endnote w:type="continuationSeparator" w:id="0">
    <w:p w14:paraId="3CA39F7A" w14:textId="77777777" w:rsidR="00D65E1D" w:rsidRDefault="00D65E1D">
      <w:r>
        <w:continuationSeparator/>
      </w:r>
    </w:p>
    <w:p w14:paraId="6C29E11C" w14:textId="77777777" w:rsidR="00D65E1D" w:rsidRDefault="00D65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26EB" w14:textId="222CA2C5" w:rsidR="00D65E1D" w:rsidRDefault="00D65E1D" w:rsidP="00562BA8">
    <w:pPr>
      <w:pStyle w:val="Zkladntextodsazen-slo"/>
      <w:ind w:left="709" w:hanging="709"/>
      <w:jc w:val="left"/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0" distR="0" simplePos="0" relativeHeight="251680256" behindDoc="0" locked="0" layoutInCell="1" allowOverlap="1" wp14:anchorId="61FEE3C4" wp14:editId="0A74BF68">
          <wp:simplePos x="0" y="0"/>
          <wp:positionH relativeFrom="column">
            <wp:posOffset>4676775</wp:posOffset>
          </wp:positionH>
          <wp:positionV relativeFrom="paragraph">
            <wp:posOffset>-70485</wp:posOffset>
          </wp:positionV>
          <wp:extent cx="1666875" cy="417195"/>
          <wp:effectExtent l="19050" t="0" r="9525" b="0"/>
          <wp:wrapSquare wrapText="lef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171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F21E7"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5F21E7">
      <w:rPr>
        <w:rStyle w:val="slostrnky"/>
        <w:rFonts w:ascii="Arial" w:hAnsi="Arial" w:cs="Arial"/>
        <w:color w:val="003C69"/>
        <w:sz w:val="16"/>
      </w:rPr>
      <w:fldChar w:fldCharType="separate"/>
    </w:r>
    <w:r w:rsidR="000B71BA">
      <w:rPr>
        <w:rStyle w:val="slostrnky"/>
        <w:rFonts w:ascii="Arial" w:hAnsi="Arial" w:cs="Arial"/>
        <w:noProof/>
        <w:color w:val="003C69"/>
        <w:sz w:val="16"/>
      </w:rPr>
      <w:t>2</w:t>
    </w:r>
    <w:r w:rsidR="005F21E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 w:rsidR="005F21E7"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5F21E7">
      <w:rPr>
        <w:rStyle w:val="slostrnky"/>
        <w:rFonts w:ascii="Arial" w:hAnsi="Arial" w:cs="Arial"/>
        <w:color w:val="003C69"/>
        <w:sz w:val="16"/>
      </w:rPr>
      <w:fldChar w:fldCharType="separate"/>
    </w:r>
    <w:r w:rsidR="000B71BA">
      <w:rPr>
        <w:rStyle w:val="slostrnky"/>
        <w:rFonts w:ascii="Arial" w:hAnsi="Arial" w:cs="Arial"/>
        <w:noProof/>
        <w:color w:val="003C69"/>
        <w:sz w:val="16"/>
      </w:rPr>
      <w:t>3</w:t>
    </w:r>
    <w:r w:rsidR="005F21E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 xml:space="preserve">     </w:t>
    </w:r>
    <w:r>
      <w:rPr>
        <w:rStyle w:val="slostrnky"/>
        <w:rFonts w:ascii="Arial" w:hAnsi="Arial" w:cs="Arial"/>
        <w:color w:val="003C69"/>
        <w:sz w:val="16"/>
      </w:rPr>
      <w:tab/>
    </w:r>
    <w:r w:rsidR="00593621">
      <w:rPr>
        <w:rStyle w:val="slostrnky"/>
        <w:rFonts w:ascii="Arial" w:hAnsi="Arial" w:cs="Arial"/>
        <w:color w:val="003C69"/>
        <w:sz w:val="16"/>
      </w:rPr>
      <w:t>„</w:t>
    </w:r>
    <w:r w:rsidR="00BA03C3">
      <w:rPr>
        <w:rStyle w:val="slostrnky"/>
        <w:rFonts w:ascii="Arial" w:hAnsi="Arial" w:cs="Arial"/>
        <w:color w:val="003C69"/>
        <w:sz w:val="16"/>
      </w:rPr>
      <w:t>Výměna zdroje tepla v objektu na ul. Hasičská 339/34, Ostrava-Hrabůvka</w:t>
    </w:r>
    <w:r w:rsidR="00593621">
      <w:rPr>
        <w:rStyle w:val="slostrnky"/>
        <w:rFonts w:ascii="Arial" w:hAnsi="Arial" w:cs="Arial"/>
        <w:color w:val="003C69"/>
        <w:sz w:val="16"/>
      </w:rPr>
      <w:t>“</w:t>
    </w:r>
  </w:p>
  <w:p w14:paraId="4C670220" w14:textId="089D608F" w:rsidR="00D65E1D" w:rsidRPr="00E002A0" w:rsidRDefault="000A6894" w:rsidP="000F166E">
    <w:pPr>
      <w:pStyle w:val="Zkladntextodsazen-slo"/>
      <w:ind w:left="709" w:hanging="709"/>
      <w:rPr>
        <w:rFonts w:ascii="Arial" w:hAnsi="Arial" w:cs="Arial"/>
        <w:color w:val="1F497D" w:themeColor="text2"/>
        <w:sz w:val="16"/>
        <w:szCs w:val="16"/>
      </w:rPr>
    </w:pPr>
    <w:r>
      <w:rPr>
        <w:rStyle w:val="slostrnky"/>
        <w:rFonts w:ascii="Arial" w:hAnsi="Arial" w:cs="Arial"/>
        <w:color w:val="003C69"/>
        <w:sz w:val="16"/>
      </w:rPr>
      <w:t xml:space="preserve">                </w:t>
    </w:r>
    <w:r w:rsidR="00D65E1D">
      <w:rPr>
        <w:rStyle w:val="slostrnky"/>
        <w:rFonts w:ascii="Arial" w:hAnsi="Arial" w:cs="Arial"/>
        <w:color w:val="003C69"/>
        <w:sz w:val="16"/>
      </w:rPr>
      <w:t>Dodatek</w:t>
    </w:r>
    <w:r w:rsidR="0082139E">
      <w:rPr>
        <w:rStyle w:val="slostrnky"/>
        <w:rFonts w:ascii="Arial" w:hAnsi="Arial" w:cs="Arial"/>
        <w:color w:val="003C69"/>
        <w:sz w:val="16"/>
      </w:rPr>
      <w:t xml:space="preserve"> č.1</w:t>
    </w:r>
    <w:r w:rsidR="00D65E1D">
      <w:rPr>
        <w:rStyle w:val="slostrnky"/>
        <w:rFonts w:ascii="Arial" w:hAnsi="Arial" w:cs="Arial"/>
        <w:color w:val="003C69"/>
        <w:sz w:val="16"/>
      </w:rPr>
      <w:t xml:space="preserve"> ke Smlouvě o dílo odboru bytového a ostatního hospodářství</w:t>
    </w:r>
    <w:r w:rsidR="00BA03C3">
      <w:rPr>
        <w:rStyle w:val="slostrnky"/>
        <w:rFonts w:ascii="Arial" w:hAnsi="Arial" w:cs="Arial"/>
        <w:color w:val="003C69"/>
        <w:sz w:val="16"/>
      </w:rPr>
      <w:t xml:space="preserve"> </w:t>
    </w:r>
    <w:r w:rsidR="00FD537E">
      <w:rPr>
        <w:rStyle w:val="slostrnky"/>
        <w:rFonts w:ascii="Arial" w:hAnsi="Arial" w:cs="Arial"/>
        <w:color w:val="003C69"/>
        <w:sz w:val="16"/>
      </w:rPr>
      <w:t>271/25/OBH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9079" w14:textId="77777777" w:rsidR="00D65E1D" w:rsidRDefault="00D65E1D">
      <w:r>
        <w:separator/>
      </w:r>
    </w:p>
    <w:p w14:paraId="28A14D72" w14:textId="77777777" w:rsidR="00D65E1D" w:rsidRDefault="00D65E1D"/>
  </w:footnote>
  <w:footnote w:type="continuationSeparator" w:id="0">
    <w:p w14:paraId="54AFC5A4" w14:textId="77777777" w:rsidR="00D65E1D" w:rsidRDefault="00D65E1D">
      <w:r>
        <w:continuationSeparator/>
      </w:r>
    </w:p>
    <w:p w14:paraId="763DFB0B" w14:textId="77777777" w:rsidR="00D65E1D" w:rsidRDefault="00D65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68F8" w14:textId="77777777" w:rsidR="00D65E1D" w:rsidRPr="00822097" w:rsidRDefault="00DD1B98" w:rsidP="005E4382">
    <w:pPr>
      <w:pStyle w:val="Zhlav"/>
      <w:tabs>
        <w:tab w:val="clear" w:pos="4536"/>
        <w:tab w:val="clear" w:pos="9072"/>
      </w:tabs>
      <w:rPr>
        <w:b/>
        <w:noProof/>
        <w:color w:val="003C69"/>
        <w:sz w:val="20"/>
      </w:rPr>
    </w:pPr>
    <w:r>
      <w:rPr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443009" wp14:editId="09F39DF1">
              <wp:simplePos x="0" y="0"/>
              <wp:positionH relativeFrom="column">
                <wp:posOffset>1885950</wp:posOffset>
              </wp:positionH>
              <wp:positionV relativeFrom="paragraph">
                <wp:posOffset>-6985</wp:posOffset>
              </wp:positionV>
              <wp:extent cx="4334510" cy="442595"/>
              <wp:effectExtent l="0" t="254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451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FAD28" w14:textId="77777777" w:rsidR="00D65E1D" w:rsidRPr="00822097" w:rsidRDefault="00D65E1D" w:rsidP="005E43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</w:t>
                          </w:r>
                          <w:r w:rsidR="00325AD6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430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8.5pt;margin-top:-.55pt;width:341.3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" filled="f" stroked="f">
              <v:textbox>
                <w:txbxContent>
                  <w:p w14:paraId="3BDFAD28" w14:textId="77777777" w:rsidR="00D65E1D" w:rsidRPr="00822097" w:rsidRDefault="00D65E1D" w:rsidP="005E43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  </w:t>
                    </w:r>
                    <w:r w:rsidR="00325AD6"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 w:rsidR="00D65E1D" w:rsidRPr="00822097">
      <w:rPr>
        <w:b/>
        <w:noProof/>
        <w:color w:val="003C69"/>
        <w:sz w:val="20"/>
      </w:rPr>
      <w:t>Statutární</w:t>
    </w:r>
    <w:r w:rsidR="00D65E1D" w:rsidRPr="00822097">
      <w:rPr>
        <w:b/>
        <w:color w:val="003C69"/>
        <w:sz w:val="20"/>
      </w:rPr>
      <w:t xml:space="preserve"> </w:t>
    </w:r>
    <w:r w:rsidR="00D65E1D" w:rsidRPr="00822097">
      <w:rPr>
        <w:b/>
        <w:noProof/>
        <w:color w:val="003C69"/>
        <w:sz w:val="20"/>
      </w:rPr>
      <w:t>město Ostrava,</w:t>
    </w:r>
  </w:p>
  <w:p w14:paraId="48B8D274" w14:textId="77777777" w:rsidR="00D65E1D" w:rsidRPr="00822097" w:rsidRDefault="00A3369B" w:rsidP="005E4382">
    <w:pPr>
      <w:pStyle w:val="Zhlav"/>
      <w:tabs>
        <w:tab w:val="clear" w:pos="4536"/>
        <w:tab w:val="clear" w:pos="9072"/>
      </w:tabs>
      <w:rPr>
        <w:noProof/>
        <w:color w:val="003C69"/>
        <w:sz w:val="20"/>
      </w:rPr>
    </w:pPr>
    <w:r>
      <w:rPr>
        <w:noProof/>
        <w:color w:val="003C69"/>
        <w:sz w:val="20"/>
      </w:rPr>
      <w:t>m</w:t>
    </w:r>
    <w:r w:rsidR="00D65E1D" w:rsidRPr="00822097">
      <w:rPr>
        <w:noProof/>
        <w:color w:val="003C69"/>
        <w:sz w:val="20"/>
      </w:rPr>
      <w:t>ěstský obvod Ostrava-Jih,</w:t>
    </w:r>
  </w:p>
  <w:p w14:paraId="756E763E" w14:textId="77777777" w:rsidR="00D65E1D" w:rsidRPr="00822097" w:rsidRDefault="00A3369B" w:rsidP="005E4382">
    <w:pPr>
      <w:pStyle w:val="Zhlav"/>
      <w:tabs>
        <w:tab w:val="clear" w:pos="4536"/>
        <w:tab w:val="clear" w:pos="9072"/>
      </w:tabs>
      <w:rPr>
        <w:noProof/>
        <w:color w:val="003C69"/>
        <w:sz w:val="20"/>
      </w:rPr>
    </w:pPr>
    <w:r>
      <w:rPr>
        <w:noProof/>
        <w:color w:val="003C69"/>
        <w:sz w:val="20"/>
      </w:rPr>
      <w:t>úřad městského obvodu</w:t>
    </w:r>
  </w:p>
  <w:p w14:paraId="29BB1B04" w14:textId="77777777" w:rsidR="00D65E1D" w:rsidRPr="005E4382" w:rsidRDefault="00D65E1D" w:rsidP="005E4382">
    <w:pPr>
      <w:pStyle w:val="Zhlav"/>
      <w:tabs>
        <w:tab w:val="clear" w:pos="4536"/>
        <w:tab w:val="clear" w:pos="9072"/>
      </w:tabs>
      <w:spacing w:after="120"/>
      <w:rPr>
        <w:rFonts w:ascii="Arial" w:hAnsi="Arial" w:cs="Arial"/>
        <w:noProof/>
        <w:color w:val="003C6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9"/>
    <w:multiLevelType w:val="multilevel"/>
    <w:tmpl w:val="00000009"/>
    <w:name w:val="WW8Num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.%2"/>
      <w:lvlJc w:val="left"/>
      <w:pPr>
        <w:tabs>
          <w:tab w:val="num" w:pos="426"/>
        </w:tabs>
        <w:ind w:left="426" w:firstLine="0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lvlText w:val=".%3"/>
      <w:lvlJc w:val="left"/>
      <w:pPr>
        <w:tabs>
          <w:tab w:val="num" w:pos="1986"/>
        </w:tabs>
        <w:ind w:left="1986" w:hanging="284"/>
      </w:pPr>
      <w:rPr>
        <w:rFonts w:ascii="Times New Roman" w:hAnsi="Times New Roman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6A879F5"/>
    <w:multiLevelType w:val="hybridMultilevel"/>
    <w:tmpl w:val="30B4C844"/>
    <w:lvl w:ilvl="0" w:tplc="7FCADF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5055"/>
    <w:multiLevelType w:val="hybridMultilevel"/>
    <w:tmpl w:val="49D4E054"/>
    <w:lvl w:ilvl="0" w:tplc="452643D2">
      <w:start w:val="5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7197D"/>
    <w:multiLevelType w:val="hybridMultilevel"/>
    <w:tmpl w:val="0CA454A0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793F"/>
    <w:multiLevelType w:val="hybridMultilevel"/>
    <w:tmpl w:val="5528444A"/>
    <w:lvl w:ilvl="0" w:tplc="708E8440">
      <w:start w:val="1"/>
      <w:numFmt w:val="lowerLetter"/>
      <w:lvlText w:val="%1)"/>
      <w:lvlJc w:val="left"/>
      <w:pPr>
        <w:tabs>
          <w:tab w:val="num" w:pos="284"/>
        </w:tabs>
        <w:ind w:left="567" w:hanging="283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43752"/>
    <w:multiLevelType w:val="hybridMultilevel"/>
    <w:tmpl w:val="1EF6101E"/>
    <w:lvl w:ilvl="0" w:tplc="C7AEF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EF3169"/>
    <w:multiLevelType w:val="hybridMultilevel"/>
    <w:tmpl w:val="08E23EBA"/>
    <w:lvl w:ilvl="0" w:tplc="7158C894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9" w15:restartNumberingAfterBreak="0">
    <w:nsid w:val="336F5967"/>
    <w:multiLevelType w:val="hybridMultilevel"/>
    <w:tmpl w:val="970C3FFA"/>
    <w:lvl w:ilvl="0" w:tplc="D8FE2B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E23E55"/>
    <w:multiLevelType w:val="hybridMultilevel"/>
    <w:tmpl w:val="9B92C48A"/>
    <w:lvl w:ilvl="0" w:tplc="3C0AC8E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402DF"/>
    <w:multiLevelType w:val="hybridMultilevel"/>
    <w:tmpl w:val="A1D60F76"/>
    <w:lvl w:ilvl="0" w:tplc="3F40073A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04A0A"/>
    <w:multiLevelType w:val="hybridMultilevel"/>
    <w:tmpl w:val="6598EC22"/>
    <w:lvl w:ilvl="0" w:tplc="C7AEF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5CD8"/>
    <w:multiLevelType w:val="hybridMultilevel"/>
    <w:tmpl w:val="030A0824"/>
    <w:lvl w:ilvl="0" w:tplc="C7AEF0F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8FB635B"/>
    <w:multiLevelType w:val="hybridMultilevel"/>
    <w:tmpl w:val="AD0AEF4E"/>
    <w:lvl w:ilvl="0" w:tplc="F31C35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8A550F"/>
    <w:multiLevelType w:val="hybridMultilevel"/>
    <w:tmpl w:val="5F1E8C7E"/>
    <w:lvl w:ilvl="0" w:tplc="C92C228C">
      <w:start w:val="1"/>
      <w:numFmt w:val="upperRoman"/>
      <w:pStyle w:val="Tabulkazkladlnek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 w:tplc="996C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A83C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96859C6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  <w:color w:val="auto"/>
        <w:sz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3E6E78"/>
    <w:multiLevelType w:val="multilevel"/>
    <w:tmpl w:val="40625F80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CFB3820"/>
    <w:multiLevelType w:val="hybridMultilevel"/>
    <w:tmpl w:val="24D2FE70"/>
    <w:lvl w:ilvl="0" w:tplc="AC3E3A3A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F7D04"/>
    <w:multiLevelType w:val="hybridMultilevel"/>
    <w:tmpl w:val="A0C0554A"/>
    <w:lvl w:ilvl="0" w:tplc="5BF663DE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8026F"/>
    <w:multiLevelType w:val="hybridMultilevel"/>
    <w:tmpl w:val="6BA2B72E"/>
    <w:lvl w:ilvl="0" w:tplc="C7AEF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117D6"/>
    <w:multiLevelType w:val="hybridMultilevel"/>
    <w:tmpl w:val="59CEAA5E"/>
    <w:lvl w:ilvl="0" w:tplc="C7AEF0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40669CF"/>
    <w:multiLevelType w:val="hybridMultilevel"/>
    <w:tmpl w:val="074AFCF8"/>
    <w:lvl w:ilvl="0" w:tplc="C7AEF0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A49FE"/>
    <w:multiLevelType w:val="hybridMultilevel"/>
    <w:tmpl w:val="D818A6EE"/>
    <w:lvl w:ilvl="0" w:tplc="C7AEF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8622877">
    <w:abstractNumId w:val="16"/>
  </w:num>
  <w:num w:numId="2" w16cid:durableId="665207221">
    <w:abstractNumId w:val="6"/>
  </w:num>
  <w:num w:numId="3" w16cid:durableId="1422682727">
    <w:abstractNumId w:val="10"/>
  </w:num>
  <w:num w:numId="4" w16cid:durableId="821433001">
    <w:abstractNumId w:val="15"/>
  </w:num>
  <w:num w:numId="5" w16cid:durableId="802818167">
    <w:abstractNumId w:val="19"/>
  </w:num>
  <w:num w:numId="6" w16cid:durableId="942342781">
    <w:abstractNumId w:val="8"/>
  </w:num>
  <w:num w:numId="7" w16cid:durableId="807816431">
    <w:abstractNumId w:val="21"/>
  </w:num>
  <w:num w:numId="8" w16cid:durableId="352463911">
    <w:abstractNumId w:val="12"/>
  </w:num>
  <w:num w:numId="9" w16cid:durableId="341930200">
    <w:abstractNumId w:val="20"/>
  </w:num>
  <w:num w:numId="10" w16cid:durableId="877158784">
    <w:abstractNumId w:val="22"/>
  </w:num>
  <w:num w:numId="11" w16cid:durableId="1234664511">
    <w:abstractNumId w:val="7"/>
  </w:num>
  <w:num w:numId="12" w16cid:durableId="1886865584">
    <w:abstractNumId w:val="13"/>
  </w:num>
  <w:num w:numId="13" w16cid:durableId="1250655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15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856084">
    <w:abstractNumId w:val="3"/>
  </w:num>
  <w:num w:numId="16" w16cid:durableId="1089347663">
    <w:abstractNumId w:val="14"/>
  </w:num>
  <w:num w:numId="17" w16cid:durableId="1189752656">
    <w:abstractNumId w:val="9"/>
  </w:num>
  <w:num w:numId="18" w16cid:durableId="2035183013">
    <w:abstractNumId w:val="18"/>
  </w:num>
  <w:num w:numId="19" w16cid:durableId="1567177945">
    <w:abstractNumId w:val="4"/>
  </w:num>
  <w:num w:numId="20" w16cid:durableId="503129033">
    <w:abstractNumId w:val="11"/>
  </w:num>
  <w:num w:numId="21" w16cid:durableId="1973703951">
    <w:abstractNumId w:val="17"/>
  </w:num>
  <w:num w:numId="22" w16cid:durableId="190973187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AA"/>
    <w:rsid w:val="00001F2A"/>
    <w:rsid w:val="000021B5"/>
    <w:rsid w:val="000034E5"/>
    <w:rsid w:val="00003B9B"/>
    <w:rsid w:val="00006222"/>
    <w:rsid w:val="00011CF4"/>
    <w:rsid w:val="00014906"/>
    <w:rsid w:val="0001492C"/>
    <w:rsid w:val="0001703C"/>
    <w:rsid w:val="00017ADA"/>
    <w:rsid w:val="00021CAB"/>
    <w:rsid w:val="00021F44"/>
    <w:rsid w:val="00022D28"/>
    <w:rsid w:val="00023632"/>
    <w:rsid w:val="00036D36"/>
    <w:rsid w:val="00036D79"/>
    <w:rsid w:val="00037120"/>
    <w:rsid w:val="000371EB"/>
    <w:rsid w:val="000453DB"/>
    <w:rsid w:val="00045634"/>
    <w:rsid w:val="00046F22"/>
    <w:rsid w:val="00050DE7"/>
    <w:rsid w:val="00050FA2"/>
    <w:rsid w:val="00051F9E"/>
    <w:rsid w:val="00053BA1"/>
    <w:rsid w:val="0006349F"/>
    <w:rsid w:val="00064AAA"/>
    <w:rsid w:val="00064DA0"/>
    <w:rsid w:val="00065326"/>
    <w:rsid w:val="0006583D"/>
    <w:rsid w:val="00071E05"/>
    <w:rsid w:val="00072924"/>
    <w:rsid w:val="00074F9B"/>
    <w:rsid w:val="00076206"/>
    <w:rsid w:val="0007690E"/>
    <w:rsid w:val="000800A9"/>
    <w:rsid w:val="00080AE2"/>
    <w:rsid w:val="000826BE"/>
    <w:rsid w:val="00083259"/>
    <w:rsid w:val="0008644B"/>
    <w:rsid w:val="00090C5C"/>
    <w:rsid w:val="0009192E"/>
    <w:rsid w:val="00093BA4"/>
    <w:rsid w:val="00095F33"/>
    <w:rsid w:val="00096F7F"/>
    <w:rsid w:val="000A07EA"/>
    <w:rsid w:val="000A148E"/>
    <w:rsid w:val="000A2735"/>
    <w:rsid w:val="000A4299"/>
    <w:rsid w:val="000A577F"/>
    <w:rsid w:val="000A6894"/>
    <w:rsid w:val="000A6961"/>
    <w:rsid w:val="000A7A27"/>
    <w:rsid w:val="000B2985"/>
    <w:rsid w:val="000B2EAB"/>
    <w:rsid w:val="000B71BA"/>
    <w:rsid w:val="000B7A3D"/>
    <w:rsid w:val="000C12FE"/>
    <w:rsid w:val="000C32BC"/>
    <w:rsid w:val="000C382D"/>
    <w:rsid w:val="000C6501"/>
    <w:rsid w:val="000C7DF9"/>
    <w:rsid w:val="000C7EF5"/>
    <w:rsid w:val="000D3B21"/>
    <w:rsid w:val="000D3E1A"/>
    <w:rsid w:val="000D5C37"/>
    <w:rsid w:val="000D7AD1"/>
    <w:rsid w:val="000E1BA5"/>
    <w:rsid w:val="000E37DC"/>
    <w:rsid w:val="000F166E"/>
    <w:rsid w:val="000F1E0A"/>
    <w:rsid w:val="000F2279"/>
    <w:rsid w:val="000F460A"/>
    <w:rsid w:val="000F4835"/>
    <w:rsid w:val="000F5442"/>
    <w:rsid w:val="000F63F3"/>
    <w:rsid w:val="000F75D2"/>
    <w:rsid w:val="000F7C6B"/>
    <w:rsid w:val="00102D47"/>
    <w:rsid w:val="00104479"/>
    <w:rsid w:val="0010590A"/>
    <w:rsid w:val="001063D2"/>
    <w:rsid w:val="00110722"/>
    <w:rsid w:val="00113070"/>
    <w:rsid w:val="00113BC3"/>
    <w:rsid w:val="00113EA8"/>
    <w:rsid w:val="00114D94"/>
    <w:rsid w:val="0011595B"/>
    <w:rsid w:val="00117FA3"/>
    <w:rsid w:val="00120D37"/>
    <w:rsid w:val="00123D7B"/>
    <w:rsid w:val="00125EFB"/>
    <w:rsid w:val="0012672D"/>
    <w:rsid w:val="00131001"/>
    <w:rsid w:val="0013166B"/>
    <w:rsid w:val="00134678"/>
    <w:rsid w:val="00134E6E"/>
    <w:rsid w:val="00135661"/>
    <w:rsid w:val="001368F9"/>
    <w:rsid w:val="0013762E"/>
    <w:rsid w:val="00147ADC"/>
    <w:rsid w:val="00150D44"/>
    <w:rsid w:val="00151027"/>
    <w:rsid w:val="00151285"/>
    <w:rsid w:val="00151FE3"/>
    <w:rsid w:val="0015562F"/>
    <w:rsid w:val="00155867"/>
    <w:rsid w:val="001563F0"/>
    <w:rsid w:val="00156B7B"/>
    <w:rsid w:val="00157720"/>
    <w:rsid w:val="0016125E"/>
    <w:rsid w:val="001612E5"/>
    <w:rsid w:val="00161709"/>
    <w:rsid w:val="00161932"/>
    <w:rsid w:val="00161CC6"/>
    <w:rsid w:val="0016535B"/>
    <w:rsid w:val="00166B84"/>
    <w:rsid w:val="00171563"/>
    <w:rsid w:val="001723AD"/>
    <w:rsid w:val="00172B1D"/>
    <w:rsid w:val="00173501"/>
    <w:rsid w:val="00173861"/>
    <w:rsid w:val="00173FAC"/>
    <w:rsid w:val="00174018"/>
    <w:rsid w:val="00176419"/>
    <w:rsid w:val="00176AF5"/>
    <w:rsid w:val="00177658"/>
    <w:rsid w:val="0018085A"/>
    <w:rsid w:val="0018395A"/>
    <w:rsid w:val="00184FFE"/>
    <w:rsid w:val="001851E0"/>
    <w:rsid w:val="001872BE"/>
    <w:rsid w:val="001905BE"/>
    <w:rsid w:val="001929AF"/>
    <w:rsid w:val="0019300F"/>
    <w:rsid w:val="00193551"/>
    <w:rsid w:val="00194B08"/>
    <w:rsid w:val="001965E6"/>
    <w:rsid w:val="0019740A"/>
    <w:rsid w:val="00197643"/>
    <w:rsid w:val="001A48FB"/>
    <w:rsid w:val="001A5317"/>
    <w:rsid w:val="001A55DB"/>
    <w:rsid w:val="001B2190"/>
    <w:rsid w:val="001B22B7"/>
    <w:rsid w:val="001B2EE6"/>
    <w:rsid w:val="001B452C"/>
    <w:rsid w:val="001B596C"/>
    <w:rsid w:val="001B6D90"/>
    <w:rsid w:val="001C06A4"/>
    <w:rsid w:val="001C148F"/>
    <w:rsid w:val="001C2AF4"/>
    <w:rsid w:val="001C2C00"/>
    <w:rsid w:val="001C4928"/>
    <w:rsid w:val="001C53DE"/>
    <w:rsid w:val="001C7C7B"/>
    <w:rsid w:val="001D0649"/>
    <w:rsid w:val="001D07DD"/>
    <w:rsid w:val="001D45E0"/>
    <w:rsid w:val="001D557B"/>
    <w:rsid w:val="001D55BC"/>
    <w:rsid w:val="001E22C9"/>
    <w:rsid w:val="001E3397"/>
    <w:rsid w:val="001E42E1"/>
    <w:rsid w:val="001F24EE"/>
    <w:rsid w:val="001F3296"/>
    <w:rsid w:val="001F3940"/>
    <w:rsid w:val="001F4609"/>
    <w:rsid w:val="001F4732"/>
    <w:rsid w:val="001F5E29"/>
    <w:rsid w:val="001F6289"/>
    <w:rsid w:val="001F76FA"/>
    <w:rsid w:val="001F7E55"/>
    <w:rsid w:val="00200C2D"/>
    <w:rsid w:val="00201985"/>
    <w:rsid w:val="002038AD"/>
    <w:rsid w:val="00206FF5"/>
    <w:rsid w:val="002077A0"/>
    <w:rsid w:val="00211DE7"/>
    <w:rsid w:val="00213F32"/>
    <w:rsid w:val="002231C5"/>
    <w:rsid w:val="002244F5"/>
    <w:rsid w:val="00224B74"/>
    <w:rsid w:val="00225057"/>
    <w:rsid w:val="002270CF"/>
    <w:rsid w:val="002273E5"/>
    <w:rsid w:val="0023036E"/>
    <w:rsid w:val="00232D22"/>
    <w:rsid w:val="0024271D"/>
    <w:rsid w:val="0024291C"/>
    <w:rsid w:val="002429AA"/>
    <w:rsid w:val="00244411"/>
    <w:rsid w:val="00244FB6"/>
    <w:rsid w:val="00246F95"/>
    <w:rsid w:val="00252054"/>
    <w:rsid w:val="00254052"/>
    <w:rsid w:val="00260AB8"/>
    <w:rsid w:val="002611D7"/>
    <w:rsid w:val="0026195A"/>
    <w:rsid w:val="00261BBC"/>
    <w:rsid w:val="00262AA9"/>
    <w:rsid w:val="0026338A"/>
    <w:rsid w:val="00263732"/>
    <w:rsid w:val="00267C2C"/>
    <w:rsid w:val="00270D9C"/>
    <w:rsid w:val="00276BF1"/>
    <w:rsid w:val="00277BC0"/>
    <w:rsid w:val="00277F4C"/>
    <w:rsid w:val="002810D2"/>
    <w:rsid w:val="00283023"/>
    <w:rsid w:val="00295B1E"/>
    <w:rsid w:val="0029707C"/>
    <w:rsid w:val="00297B32"/>
    <w:rsid w:val="002A0252"/>
    <w:rsid w:val="002A27A5"/>
    <w:rsid w:val="002A484E"/>
    <w:rsid w:val="002A7095"/>
    <w:rsid w:val="002B0D19"/>
    <w:rsid w:val="002B4229"/>
    <w:rsid w:val="002C4516"/>
    <w:rsid w:val="002C5E4A"/>
    <w:rsid w:val="002C7EBF"/>
    <w:rsid w:val="002D1F97"/>
    <w:rsid w:val="002D28EB"/>
    <w:rsid w:val="002D2DCA"/>
    <w:rsid w:val="002D4EED"/>
    <w:rsid w:val="002D7064"/>
    <w:rsid w:val="002E2F99"/>
    <w:rsid w:val="002E3AE7"/>
    <w:rsid w:val="002E4BAB"/>
    <w:rsid w:val="002E4F16"/>
    <w:rsid w:val="002E5C72"/>
    <w:rsid w:val="002F2823"/>
    <w:rsid w:val="002F3B67"/>
    <w:rsid w:val="002F60AE"/>
    <w:rsid w:val="002F681B"/>
    <w:rsid w:val="002F71F5"/>
    <w:rsid w:val="002F73A4"/>
    <w:rsid w:val="00301770"/>
    <w:rsid w:val="00302025"/>
    <w:rsid w:val="0030252F"/>
    <w:rsid w:val="00307E89"/>
    <w:rsid w:val="0031054B"/>
    <w:rsid w:val="00312091"/>
    <w:rsid w:val="0031425C"/>
    <w:rsid w:val="0031484D"/>
    <w:rsid w:val="00316AC5"/>
    <w:rsid w:val="003178B1"/>
    <w:rsid w:val="00320C02"/>
    <w:rsid w:val="00320DF6"/>
    <w:rsid w:val="00321CF7"/>
    <w:rsid w:val="00321F9A"/>
    <w:rsid w:val="003237AE"/>
    <w:rsid w:val="00323AB4"/>
    <w:rsid w:val="00325AD6"/>
    <w:rsid w:val="00333B2A"/>
    <w:rsid w:val="00335EF9"/>
    <w:rsid w:val="00335F32"/>
    <w:rsid w:val="00337394"/>
    <w:rsid w:val="003374F6"/>
    <w:rsid w:val="0034085A"/>
    <w:rsid w:val="00341AAF"/>
    <w:rsid w:val="00344153"/>
    <w:rsid w:val="0034467E"/>
    <w:rsid w:val="00345FF3"/>
    <w:rsid w:val="003464AE"/>
    <w:rsid w:val="00352240"/>
    <w:rsid w:val="003547BC"/>
    <w:rsid w:val="00356E51"/>
    <w:rsid w:val="003600A9"/>
    <w:rsid w:val="00360345"/>
    <w:rsid w:val="00365AAB"/>
    <w:rsid w:val="0037035E"/>
    <w:rsid w:val="003719B6"/>
    <w:rsid w:val="00372C5A"/>
    <w:rsid w:val="00374FA1"/>
    <w:rsid w:val="00376A2D"/>
    <w:rsid w:val="0038293A"/>
    <w:rsid w:val="0038647B"/>
    <w:rsid w:val="00393AEC"/>
    <w:rsid w:val="00393E6B"/>
    <w:rsid w:val="003A0163"/>
    <w:rsid w:val="003A0D48"/>
    <w:rsid w:val="003A1D2F"/>
    <w:rsid w:val="003A1EF5"/>
    <w:rsid w:val="003A2FD8"/>
    <w:rsid w:val="003A5687"/>
    <w:rsid w:val="003A5B25"/>
    <w:rsid w:val="003A642A"/>
    <w:rsid w:val="003B1958"/>
    <w:rsid w:val="003B1A31"/>
    <w:rsid w:val="003B26CD"/>
    <w:rsid w:val="003B6F0D"/>
    <w:rsid w:val="003B6F7C"/>
    <w:rsid w:val="003C1381"/>
    <w:rsid w:val="003C15C7"/>
    <w:rsid w:val="003C1FD8"/>
    <w:rsid w:val="003C63DA"/>
    <w:rsid w:val="003C63FA"/>
    <w:rsid w:val="003D5730"/>
    <w:rsid w:val="003D5B0B"/>
    <w:rsid w:val="003D6716"/>
    <w:rsid w:val="003D7C74"/>
    <w:rsid w:val="003E112B"/>
    <w:rsid w:val="003E7FBF"/>
    <w:rsid w:val="003F42A4"/>
    <w:rsid w:val="003F4F23"/>
    <w:rsid w:val="003F5EA0"/>
    <w:rsid w:val="003F78CD"/>
    <w:rsid w:val="00402AE2"/>
    <w:rsid w:val="00406895"/>
    <w:rsid w:val="00407629"/>
    <w:rsid w:val="004109FD"/>
    <w:rsid w:val="004126A2"/>
    <w:rsid w:val="00415F68"/>
    <w:rsid w:val="00417A09"/>
    <w:rsid w:val="004235D2"/>
    <w:rsid w:val="00423CDA"/>
    <w:rsid w:val="00425015"/>
    <w:rsid w:val="00425D41"/>
    <w:rsid w:val="00432D11"/>
    <w:rsid w:val="00433408"/>
    <w:rsid w:val="00434450"/>
    <w:rsid w:val="00435096"/>
    <w:rsid w:val="00435957"/>
    <w:rsid w:val="0044049B"/>
    <w:rsid w:val="004419D7"/>
    <w:rsid w:val="0044349D"/>
    <w:rsid w:val="00445426"/>
    <w:rsid w:val="00446544"/>
    <w:rsid w:val="0044767D"/>
    <w:rsid w:val="00447DCC"/>
    <w:rsid w:val="00450D56"/>
    <w:rsid w:val="00453E1F"/>
    <w:rsid w:val="00460A24"/>
    <w:rsid w:val="004617A4"/>
    <w:rsid w:val="0046715B"/>
    <w:rsid w:val="0047062B"/>
    <w:rsid w:val="00471731"/>
    <w:rsid w:val="00473B22"/>
    <w:rsid w:val="0047736B"/>
    <w:rsid w:val="0048165D"/>
    <w:rsid w:val="00482E29"/>
    <w:rsid w:val="00483A41"/>
    <w:rsid w:val="00485139"/>
    <w:rsid w:val="00487490"/>
    <w:rsid w:val="00490582"/>
    <w:rsid w:val="00490C3F"/>
    <w:rsid w:val="00490CC3"/>
    <w:rsid w:val="00491373"/>
    <w:rsid w:val="00491FCF"/>
    <w:rsid w:val="00492AC4"/>
    <w:rsid w:val="00493960"/>
    <w:rsid w:val="004A0B06"/>
    <w:rsid w:val="004A1412"/>
    <w:rsid w:val="004A1F15"/>
    <w:rsid w:val="004A3D1C"/>
    <w:rsid w:val="004A6DBF"/>
    <w:rsid w:val="004B3347"/>
    <w:rsid w:val="004B451A"/>
    <w:rsid w:val="004B4BF0"/>
    <w:rsid w:val="004C34B9"/>
    <w:rsid w:val="004C5295"/>
    <w:rsid w:val="004C661D"/>
    <w:rsid w:val="004C7ED7"/>
    <w:rsid w:val="004D1556"/>
    <w:rsid w:val="004D34C1"/>
    <w:rsid w:val="004D3F8B"/>
    <w:rsid w:val="004D4825"/>
    <w:rsid w:val="004D7085"/>
    <w:rsid w:val="004E15A6"/>
    <w:rsid w:val="004E2AED"/>
    <w:rsid w:val="004E4AF2"/>
    <w:rsid w:val="004E5402"/>
    <w:rsid w:val="004E5473"/>
    <w:rsid w:val="004E5C95"/>
    <w:rsid w:val="004E5D43"/>
    <w:rsid w:val="004E7F18"/>
    <w:rsid w:val="004F02A6"/>
    <w:rsid w:val="004F2475"/>
    <w:rsid w:val="004F2683"/>
    <w:rsid w:val="004F2D55"/>
    <w:rsid w:val="004F4050"/>
    <w:rsid w:val="004F4078"/>
    <w:rsid w:val="004F65FF"/>
    <w:rsid w:val="004F6B11"/>
    <w:rsid w:val="004F72FB"/>
    <w:rsid w:val="004F7710"/>
    <w:rsid w:val="00500541"/>
    <w:rsid w:val="00500817"/>
    <w:rsid w:val="00501B95"/>
    <w:rsid w:val="00502F87"/>
    <w:rsid w:val="005031E6"/>
    <w:rsid w:val="00503ABE"/>
    <w:rsid w:val="0050422A"/>
    <w:rsid w:val="00505825"/>
    <w:rsid w:val="005117AC"/>
    <w:rsid w:val="00513CC7"/>
    <w:rsid w:val="0051453F"/>
    <w:rsid w:val="00514B62"/>
    <w:rsid w:val="00514EC2"/>
    <w:rsid w:val="005166FB"/>
    <w:rsid w:val="005172EF"/>
    <w:rsid w:val="005208E7"/>
    <w:rsid w:val="005300CE"/>
    <w:rsid w:val="005309B6"/>
    <w:rsid w:val="00530AC9"/>
    <w:rsid w:val="0053308D"/>
    <w:rsid w:val="0053755B"/>
    <w:rsid w:val="00543BA5"/>
    <w:rsid w:val="00544157"/>
    <w:rsid w:val="00545BDB"/>
    <w:rsid w:val="005520A7"/>
    <w:rsid w:val="0055454B"/>
    <w:rsid w:val="00556609"/>
    <w:rsid w:val="005577FF"/>
    <w:rsid w:val="00562BA8"/>
    <w:rsid w:val="0056536C"/>
    <w:rsid w:val="005658A7"/>
    <w:rsid w:val="00571A15"/>
    <w:rsid w:val="00572056"/>
    <w:rsid w:val="00573C11"/>
    <w:rsid w:val="00574B8C"/>
    <w:rsid w:val="00576767"/>
    <w:rsid w:val="00576E6E"/>
    <w:rsid w:val="0057744D"/>
    <w:rsid w:val="00580007"/>
    <w:rsid w:val="005801C1"/>
    <w:rsid w:val="00581838"/>
    <w:rsid w:val="00581B52"/>
    <w:rsid w:val="00584F5A"/>
    <w:rsid w:val="00585BBB"/>
    <w:rsid w:val="00586374"/>
    <w:rsid w:val="005878DA"/>
    <w:rsid w:val="00587E02"/>
    <w:rsid w:val="005913F3"/>
    <w:rsid w:val="005918AF"/>
    <w:rsid w:val="00591AF6"/>
    <w:rsid w:val="00592B33"/>
    <w:rsid w:val="005933A5"/>
    <w:rsid w:val="00593621"/>
    <w:rsid w:val="00594B3A"/>
    <w:rsid w:val="00595DEC"/>
    <w:rsid w:val="00597E4D"/>
    <w:rsid w:val="005A1A6D"/>
    <w:rsid w:val="005A2E95"/>
    <w:rsid w:val="005A5C6A"/>
    <w:rsid w:val="005B0E54"/>
    <w:rsid w:val="005B309A"/>
    <w:rsid w:val="005B3200"/>
    <w:rsid w:val="005B43AD"/>
    <w:rsid w:val="005B569B"/>
    <w:rsid w:val="005B64B8"/>
    <w:rsid w:val="005B6DC7"/>
    <w:rsid w:val="005C7F8F"/>
    <w:rsid w:val="005D00C8"/>
    <w:rsid w:val="005D04FA"/>
    <w:rsid w:val="005D0E1A"/>
    <w:rsid w:val="005D2311"/>
    <w:rsid w:val="005D5034"/>
    <w:rsid w:val="005D5341"/>
    <w:rsid w:val="005D7FA8"/>
    <w:rsid w:val="005E0524"/>
    <w:rsid w:val="005E1C0F"/>
    <w:rsid w:val="005E2698"/>
    <w:rsid w:val="005E36C4"/>
    <w:rsid w:val="005E3D75"/>
    <w:rsid w:val="005E4382"/>
    <w:rsid w:val="005E4706"/>
    <w:rsid w:val="005E4D73"/>
    <w:rsid w:val="005E57D2"/>
    <w:rsid w:val="005E62AA"/>
    <w:rsid w:val="005F21E7"/>
    <w:rsid w:val="005F50BA"/>
    <w:rsid w:val="005F5D02"/>
    <w:rsid w:val="006004EF"/>
    <w:rsid w:val="00602763"/>
    <w:rsid w:val="00610BD4"/>
    <w:rsid w:val="00614B91"/>
    <w:rsid w:val="00616120"/>
    <w:rsid w:val="00617E02"/>
    <w:rsid w:val="00620197"/>
    <w:rsid w:val="00621173"/>
    <w:rsid w:val="00625A8B"/>
    <w:rsid w:val="0062612B"/>
    <w:rsid w:val="00627FBA"/>
    <w:rsid w:val="00627FBB"/>
    <w:rsid w:val="00636AA9"/>
    <w:rsid w:val="006373D0"/>
    <w:rsid w:val="00637ECF"/>
    <w:rsid w:val="006419DE"/>
    <w:rsid w:val="006421C2"/>
    <w:rsid w:val="00642924"/>
    <w:rsid w:val="006451FE"/>
    <w:rsid w:val="00646C88"/>
    <w:rsid w:val="006523B8"/>
    <w:rsid w:val="006531A7"/>
    <w:rsid w:val="0065396F"/>
    <w:rsid w:val="00656931"/>
    <w:rsid w:val="00662320"/>
    <w:rsid w:val="006627AA"/>
    <w:rsid w:val="00666297"/>
    <w:rsid w:val="00666686"/>
    <w:rsid w:val="00666707"/>
    <w:rsid w:val="0066680F"/>
    <w:rsid w:val="00666918"/>
    <w:rsid w:val="00667449"/>
    <w:rsid w:val="00667E4A"/>
    <w:rsid w:val="0067437D"/>
    <w:rsid w:val="00675ECE"/>
    <w:rsid w:val="006768A7"/>
    <w:rsid w:val="00680545"/>
    <w:rsid w:val="00681726"/>
    <w:rsid w:val="006828B0"/>
    <w:rsid w:val="00683595"/>
    <w:rsid w:val="0068651E"/>
    <w:rsid w:val="00690D3F"/>
    <w:rsid w:val="00692426"/>
    <w:rsid w:val="00692B76"/>
    <w:rsid w:val="00692DBB"/>
    <w:rsid w:val="006A0D14"/>
    <w:rsid w:val="006A3419"/>
    <w:rsid w:val="006A3D0B"/>
    <w:rsid w:val="006A454A"/>
    <w:rsid w:val="006A7CB6"/>
    <w:rsid w:val="006B0A68"/>
    <w:rsid w:val="006B3E2C"/>
    <w:rsid w:val="006C14A1"/>
    <w:rsid w:val="006C151C"/>
    <w:rsid w:val="006C3599"/>
    <w:rsid w:val="006C62F5"/>
    <w:rsid w:val="006C678A"/>
    <w:rsid w:val="006D487E"/>
    <w:rsid w:val="006D7CAC"/>
    <w:rsid w:val="006E3541"/>
    <w:rsid w:val="006E5C83"/>
    <w:rsid w:val="006E6860"/>
    <w:rsid w:val="006F0534"/>
    <w:rsid w:val="006F1C91"/>
    <w:rsid w:val="006F3832"/>
    <w:rsid w:val="007041C1"/>
    <w:rsid w:val="007060ED"/>
    <w:rsid w:val="0070745B"/>
    <w:rsid w:val="00712B03"/>
    <w:rsid w:val="00712F82"/>
    <w:rsid w:val="007176DF"/>
    <w:rsid w:val="00720653"/>
    <w:rsid w:val="007217CB"/>
    <w:rsid w:val="00723379"/>
    <w:rsid w:val="00723E98"/>
    <w:rsid w:val="00724240"/>
    <w:rsid w:val="00726EA9"/>
    <w:rsid w:val="00726F92"/>
    <w:rsid w:val="0072726A"/>
    <w:rsid w:val="007279FF"/>
    <w:rsid w:val="007332EA"/>
    <w:rsid w:val="007339F7"/>
    <w:rsid w:val="00734E9B"/>
    <w:rsid w:val="00735165"/>
    <w:rsid w:val="00742D3B"/>
    <w:rsid w:val="00747088"/>
    <w:rsid w:val="007513FB"/>
    <w:rsid w:val="00753145"/>
    <w:rsid w:val="0075523F"/>
    <w:rsid w:val="007616AB"/>
    <w:rsid w:val="007636DE"/>
    <w:rsid w:val="00764502"/>
    <w:rsid w:val="00771CD7"/>
    <w:rsid w:val="00773141"/>
    <w:rsid w:val="007736C0"/>
    <w:rsid w:val="00776528"/>
    <w:rsid w:val="0077655A"/>
    <w:rsid w:val="007765DF"/>
    <w:rsid w:val="00781F1C"/>
    <w:rsid w:val="00783255"/>
    <w:rsid w:val="0078559E"/>
    <w:rsid w:val="00786E4A"/>
    <w:rsid w:val="00790A90"/>
    <w:rsid w:val="007929EE"/>
    <w:rsid w:val="00796458"/>
    <w:rsid w:val="007966F9"/>
    <w:rsid w:val="00796ADC"/>
    <w:rsid w:val="007A0D42"/>
    <w:rsid w:val="007A3361"/>
    <w:rsid w:val="007A3BDB"/>
    <w:rsid w:val="007A43C1"/>
    <w:rsid w:val="007A4723"/>
    <w:rsid w:val="007A485C"/>
    <w:rsid w:val="007A604F"/>
    <w:rsid w:val="007A7DAA"/>
    <w:rsid w:val="007B0115"/>
    <w:rsid w:val="007B1E29"/>
    <w:rsid w:val="007B28F8"/>
    <w:rsid w:val="007B38CB"/>
    <w:rsid w:val="007B3CA8"/>
    <w:rsid w:val="007B4FE8"/>
    <w:rsid w:val="007B7F09"/>
    <w:rsid w:val="007C314A"/>
    <w:rsid w:val="007C3AFF"/>
    <w:rsid w:val="007C3FA4"/>
    <w:rsid w:val="007C5A8D"/>
    <w:rsid w:val="007C618F"/>
    <w:rsid w:val="007D1604"/>
    <w:rsid w:val="007D2FE1"/>
    <w:rsid w:val="007D3EA9"/>
    <w:rsid w:val="007E053A"/>
    <w:rsid w:val="007E087E"/>
    <w:rsid w:val="007E1A7F"/>
    <w:rsid w:val="007E1F6C"/>
    <w:rsid w:val="007E3634"/>
    <w:rsid w:val="007E61EF"/>
    <w:rsid w:val="007E7A6A"/>
    <w:rsid w:val="007F0A69"/>
    <w:rsid w:val="007F14FD"/>
    <w:rsid w:val="007F2C45"/>
    <w:rsid w:val="007F4E9E"/>
    <w:rsid w:val="007F4F12"/>
    <w:rsid w:val="007F55C3"/>
    <w:rsid w:val="007F65CF"/>
    <w:rsid w:val="007F7890"/>
    <w:rsid w:val="00801016"/>
    <w:rsid w:val="00805FE6"/>
    <w:rsid w:val="00806002"/>
    <w:rsid w:val="00812E14"/>
    <w:rsid w:val="00813B12"/>
    <w:rsid w:val="008148A6"/>
    <w:rsid w:val="00815431"/>
    <w:rsid w:val="00815981"/>
    <w:rsid w:val="008170D1"/>
    <w:rsid w:val="008201D6"/>
    <w:rsid w:val="0082139E"/>
    <w:rsid w:val="00822097"/>
    <w:rsid w:val="00823A33"/>
    <w:rsid w:val="00825C44"/>
    <w:rsid w:val="008274A2"/>
    <w:rsid w:val="00827555"/>
    <w:rsid w:val="00830F44"/>
    <w:rsid w:val="008312D2"/>
    <w:rsid w:val="00835F26"/>
    <w:rsid w:val="008417A2"/>
    <w:rsid w:val="00846824"/>
    <w:rsid w:val="00846CAF"/>
    <w:rsid w:val="008505FA"/>
    <w:rsid w:val="0085180C"/>
    <w:rsid w:val="00853576"/>
    <w:rsid w:val="0085427A"/>
    <w:rsid w:val="008551CF"/>
    <w:rsid w:val="00857544"/>
    <w:rsid w:val="00862FE5"/>
    <w:rsid w:val="00864C68"/>
    <w:rsid w:val="0086638E"/>
    <w:rsid w:val="00867C12"/>
    <w:rsid w:val="00870685"/>
    <w:rsid w:val="008725D3"/>
    <w:rsid w:val="0087376E"/>
    <w:rsid w:val="008741DC"/>
    <w:rsid w:val="00880A81"/>
    <w:rsid w:val="008842F4"/>
    <w:rsid w:val="0088450B"/>
    <w:rsid w:val="0088511D"/>
    <w:rsid w:val="0088689D"/>
    <w:rsid w:val="00887E3C"/>
    <w:rsid w:val="0089079C"/>
    <w:rsid w:val="008913A3"/>
    <w:rsid w:val="008A121D"/>
    <w:rsid w:val="008A77C2"/>
    <w:rsid w:val="008A7E4F"/>
    <w:rsid w:val="008B1154"/>
    <w:rsid w:val="008B1603"/>
    <w:rsid w:val="008B2A86"/>
    <w:rsid w:val="008B3FDC"/>
    <w:rsid w:val="008B45FC"/>
    <w:rsid w:val="008B5202"/>
    <w:rsid w:val="008B6BA6"/>
    <w:rsid w:val="008B76D1"/>
    <w:rsid w:val="008B771D"/>
    <w:rsid w:val="008C0917"/>
    <w:rsid w:val="008C0FBC"/>
    <w:rsid w:val="008C36C2"/>
    <w:rsid w:val="008C383E"/>
    <w:rsid w:val="008C4C34"/>
    <w:rsid w:val="008C5E63"/>
    <w:rsid w:val="008C697A"/>
    <w:rsid w:val="008C6AC4"/>
    <w:rsid w:val="008D07AD"/>
    <w:rsid w:val="008D121A"/>
    <w:rsid w:val="008D28AF"/>
    <w:rsid w:val="008D5D91"/>
    <w:rsid w:val="008D66EE"/>
    <w:rsid w:val="008D6980"/>
    <w:rsid w:val="008D7C64"/>
    <w:rsid w:val="008E0189"/>
    <w:rsid w:val="008E0896"/>
    <w:rsid w:val="008E15C6"/>
    <w:rsid w:val="008E1C65"/>
    <w:rsid w:val="008E22FF"/>
    <w:rsid w:val="008E336E"/>
    <w:rsid w:val="008E4276"/>
    <w:rsid w:val="008F06A8"/>
    <w:rsid w:val="008F0E53"/>
    <w:rsid w:val="008F10FB"/>
    <w:rsid w:val="008F16E2"/>
    <w:rsid w:val="008F7AA4"/>
    <w:rsid w:val="00904DBD"/>
    <w:rsid w:val="00911B8F"/>
    <w:rsid w:val="00912211"/>
    <w:rsid w:val="009154E2"/>
    <w:rsid w:val="00916B72"/>
    <w:rsid w:val="00921813"/>
    <w:rsid w:val="00922B3F"/>
    <w:rsid w:val="00925659"/>
    <w:rsid w:val="00926A6E"/>
    <w:rsid w:val="00926CBF"/>
    <w:rsid w:val="00927B8E"/>
    <w:rsid w:val="00930BA5"/>
    <w:rsid w:val="00932B67"/>
    <w:rsid w:val="009336DC"/>
    <w:rsid w:val="0094088B"/>
    <w:rsid w:val="00942108"/>
    <w:rsid w:val="0094308E"/>
    <w:rsid w:val="009440B5"/>
    <w:rsid w:val="00944BED"/>
    <w:rsid w:val="009452DC"/>
    <w:rsid w:val="00950D86"/>
    <w:rsid w:val="00952008"/>
    <w:rsid w:val="009545FB"/>
    <w:rsid w:val="00955CE1"/>
    <w:rsid w:val="009566A1"/>
    <w:rsid w:val="009570AF"/>
    <w:rsid w:val="009609A7"/>
    <w:rsid w:val="009614CA"/>
    <w:rsid w:val="00965E4B"/>
    <w:rsid w:val="00966718"/>
    <w:rsid w:val="00970735"/>
    <w:rsid w:val="00975474"/>
    <w:rsid w:val="00975AFF"/>
    <w:rsid w:val="00975BD5"/>
    <w:rsid w:val="0097604E"/>
    <w:rsid w:val="009819F4"/>
    <w:rsid w:val="00981FFE"/>
    <w:rsid w:val="009827E0"/>
    <w:rsid w:val="0098386A"/>
    <w:rsid w:val="00992D79"/>
    <w:rsid w:val="00993532"/>
    <w:rsid w:val="009945C9"/>
    <w:rsid w:val="00994852"/>
    <w:rsid w:val="009973D5"/>
    <w:rsid w:val="009A0C55"/>
    <w:rsid w:val="009A135C"/>
    <w:rsid w:val="009A57E7"/>
    <w:rsid w:val="009A6EFE"/>
    <w:rsid w:val="009A7D30"/>
    <w:rsid w:val="009B3964"/>
    <w:rsid w:val="009B40A2"/>
    <w:rsid w:val="009B4879"/>
    <w:rsid w:val="009B606F"/>
    <w:rsid w:val="009C1BB8"/>
    <w:rsid w:val="009C2332"/>
    <w:rsid w:val="009C4B21"/>
    <w:rsid w:val="009C55A2"/>
    <w:rsid w:val="009C5ED8"/>
    <w:rsid w:val="009C7EC6"/>
    <w:rsid w:val="009D0B4C"/>
    <w:rsid w:val="009D4D12"/>
    <w:rsid w:val="009D602F"/>
    <w:rsid w:val="009D6215"/>
    <w:rsid w:val="009E29A1"/>
    <w:rsid w:val="009E3648"/>
    <w:rsid w:val="009E3717"/>
    <w:rsid w:val="009E69B8"/>
    <w:rsid w:val="009F0B93"/>
    <w:rsid w:val="00A131D5"/>
    <w:rsid w:val="00A23DCF"/>
    <w:rsid w:val="00A2400D"/>
    <w:rsid w:val="00A31422"/>
    <w:rsid w:val="00A3369B"/>
    <w:rsid w:val="00A36DF8"/>
    <w:rsid w:val="00A37F7A"/>
    <w:rsid w:val="00A4158A"/>
    <w:rsid w:val="00A41E4F"/>
    <w:rsid w:val="00A465BC"/>
    <w:rsid w:val="00A4662A"/>
    <w:rsid w:val="00A47EAF"/>
    <w:rsid w:val="00A529A0"/>
    <w:rsid w:val="00A53F33"/>
    <w:rsid w:val="00A54130"/>
    <w:rsid w:val="00A55D65"/>
    <w:rsid w:val="00A724C5"/>
    <w:rsid w:val="00A83271"/>
    <w:rsid w:val="00A86072"/>
    <w:rsid w:val="00A8660F"/>
    <w:rsid w:val="00A8718D"/>
    <w:rsid w:val="00A902F1"/>
    <w:rsid w:val="00A9032B"/>
    <w:rsid w:val="00A90D2A"/>
    <w:rsid w:val="00A9126C"/>
    <w:rsid w:val="00A9239D"/>
    <w:rsid w:val="00A951D4"/>
    <w:rsid w:val="00AA001B"/>
    <w:rsid w:val="00AA2A30"/>
    <w:rsid w:val="00AA47DD"/>
    <w:rsid w:val="00AB2785"/>
    <w:rsid w:val="00AC0563"/>
    <w:rsid w:val="00AC0D31"/>
    <w:rsid w:val="00AC0FF2"/>
    <w:rsid w:val="00AC41A2"/>
    <w:rsid w:val="00AD1844"/>
    <w:rsid w:val="00AD3A1F"/>
    <w:rsid w:val="00AD4A77"/>
    <w:rsid w:val="00AD4B47"/>
    <w:rsid w:val="00AD5757"/>
    <w:rsid w:val="00AE222D"/>
    <w:rsid w:val="00AE36B8"/>
    <w:rsid w:val="00AE415D"/>
    <w:rsid w:val="00AE4307"/>
    <w:rsid w:val="00AE5991"/>
    <w:rsid w:val="00AE5ECB"/>
    <w:rsid w:val="00AE6166"/>
    <w:rsid w:val="00AE646A"/>
    <w:rsid w:val="00AE7FF8"/>
    <w:rsid w:val="00AF3D14"/>
    <w:rsid w:val="00AF4EB8"/>
    <w:rsid w:val="00AF5476"/>
    <w:rsid w:val="00AF5CBA"/>
    <w:rsid w:val="00AF5E75"/>
    <w:rsid w:val="00B0331B"/>
    <w:rsid w:val="00B03CD9"/>
    <w:rsid w:val="00B04271"/>
    <w:rsid w:val="00B0431F"/>
    <w:rsid w:val="00B05A6B"/>
    <w:rsid w:val="00B060ED"/>
    <w:rsid w:val="00B10CBD"/>
    <w:rsid w:val="00B145F6"/>
    <w:rsid w:val="00B17394"/>
    <w:rsid w:val="00B21076"/>
    <w:rsid w:val="00B246B3"/>
    <w:rsid w:val="00B24862"/>
    <w:rsid w:val="00B26C6D"/>
    <w:rsid w:val="00B31E09"/>
    <w:rsid w:val="00B32BC4"/>
    <w:rsid w:val="00B354BE"/>
    <w:rsid w:val="00B35D8B"/>
    <w:rsid w:val="00B4615D"/>
    <w:rsid w:val="00B46663"/>
    <w:rsid w:val="00B518BB"/>
    <w:rsid w:val="00B532FE"/>
    <w:rsid w:val="00B56795"/>
    <w:rsid w:val="00B57EAD"/>
    <w:rsid w:val="00B57EE3"/>
    <w:rsid w:val="00B606A3"/>
    <w:rsid w:val="00B6147E"/>
    <w:rsid w:val="00B62CD3"/>
    <w:rsid w:val="00B63304"/>
    <w:rsid w:val="00B63816"/>
    <w:rsid w:val="00B64771"/>
    <w:rsid w:val="00B66AED"/>
    <w:rsid w:val="00B70197"/>
    <w:rsid w:val="00B72DBB"/>
    <w:rsid w:val="00B73D8E"/>
    <w:rsid w:val="00B74D5F"/>
    <w:rsid w:val="00B75AA3"/>
    <w:rsid w:val="00B772DB"/>
    <w:rsid w:val="00B8193F"/>
    <w:rsid w:val="00B861AB"/>
    <w:rsid w:val="00B900F6"/>
    <w:rsid w:val="00B92900"/>
    <w:rsid w:val="00B92BFA"/>
    <w:rsid w:val="00B932C7"/>
    <w:rsid w:val="00B93CB6"/>
    <w:rsid w:val="00B9442F"/>
    <w:rsid w:val="00B964A1"/>
    <w:rsid w:val="00B96797"/>
    <w:rsid w:val="00BA03C3"/>
    <w:rsid w:val="00BA0AC1"/>
    <w:rsid w:val="00BA0FC4"/>
    <w:rsid w:val="00BA2EC2"/>
    <w:rsid w:val="00BA489A"/>
    <w:rsid w:val="00BA7BEC"/>
    <w:rsid w:val="00BB06B6"/>
    <w:rsid w:val="00BB10CC"/>
    <w:rsid w:val="00BB5783"/>
    <w:rsid w:val="00BB64B0"/>
    <w:rsid w:val="00BC0E26"/>
    <w:rsid w:val="00BC1048"/>
    <w:rsid w:val="00BC1560"/>
    <w:rsid w:val="00BC1A92"/>
    <w:rsid w:val="00BC3567"/>
    <w:rsid w:val="00BC63F8"/>
    <w:rsid w:val="00BC75FD"/>
    <w:rsid w:val="00BD1100"/>
    <w:rsid w:val="00BD3096"/>
    <w:rsid w:val="00BD3700"/>
    <w:rsid w:val="00BD4558"/>
    <w:rsid w:val="00BE0592"/>
    <w:rsid w:val="00BE0966"/>
    <w:rsid w:val="00BE2A6A"/>
    <w:rsid w:val="00BE3F96"/>
    <w:rsid w:val="00BF058A"/>
    <w:rsid w:val="00BF489A"/>
    <w:rsid w:val="00BF4908"/>
    <w:rsid w:val="00BF6546"/>
    <w:rsid w:val="00BF6AC6"/>
    <w:rsid w:val="00C079A5"/>
    <w:rsid w:val="00C07DE0"/>
    <w:rsid w:val="00C07EAB"/>
    <w:rsid w:val="00C179EC"/>
    <w:rsid w:val="00C17C2A"/>
    <w:rsid w:val="00C22477"/>
    <w:rsid w:val="00C2364B"/>
    <w:rsid w:val="00C24835"/>
    <w:rsid w:val="00C25335"/>
    <w:rsid w:val="00C30D47"/>
    <w:rsid w:val="00C32500"/>
    <w:rsid w:val="00C32E90"/>
    <w:rsid w:val="00C33A48"/>
    <w:rsid w:val="00C34A3B"/>
    <w:rsid w:val="00C3536B"/>
    <w:rsid w:val="00C3721E"/>
    <w:rsid w:val="00C43C0E"/>
    <w:rsid w:val="00C4500C"/>
    <w:rsid w:val="00C47358"/>
    <w:rsid w:val="00C475FD"/>
    <w:rsid w:val="00C47DAE"/>
    <w:rsid w:val="00C51EB5"/>
    <w:rsid w:val="00C528F7"/>
    <w:rsid w:val="00C53D0A"/>
    <w:rsid w:val="00C54F17"/>
    <w:rsid w:val="00C566F3"/>
    <w:rsid w:val="00C56983"/>
    <w:rsid w:val="00C575AB"/>
    <w:rsid w:val="00C57754"/>
    <w:rsid w:val="00C611D4"/>
    <w:rsid w:val="00C637FE"/>
    <w:rsid w:val="00C63EE0"/>
    <w:rsid w:val="00C64039"/>
    <w:rsid w:val="00C642D6"/>
    <w:rsid w:val="00C66A2E"/>
    <w:rsid w:val="00C67248"/>
    <w:rsid w:val="00C672ED"/>
    <w:rsid w:val="00C67E4B"/>
    <w:rsid w:val="00C70539"/>
    <w:rsid w:val="00C709B8"/>
    <w:rsid w:val="00C70E31"/>
    <w:rsid w:val="00C73BF5"/>
    <w:rsid w:val="00C75867"/>
    <w:rsid w:val="00C77B8A"/>
    <w:rsid w:val="00C805F7"/>
    <w:rsid w:val="00C812DD"/>
    <w:rsid w:val="00C81386"/>
    <w:rsid w:val="00C82E8D"/>
    <w:rsid w:val="00C92371"/>
    <w:rsid w:val="00C923AB"/>
    <w:rsid w:val="00C94EA4"/>
    <w:rsid w:val="00CA0062"/>
    <w:rsid w:val="00CA2296"/>
    <w:rsid w:val="00CA3245"/>
    <w:rsid w:val="00CA3DAE"/>
    <w:rsid w:val="00CA510C"/>
    <w:rsid w:val="00CA52EA"/>
    <w:rsid w:val="00CA7B64"/>
    <w:rsid w:val="00CB11DD"/>
    <w:rsid w:val="00CB38A3"/>
    <w:rsid w:val="00CB3A4B"/>
    <w:rsid w:val="00CB3DDD"/>
    <w:rsid w:val="00CB4DDB"/>
    <w:rsid w:val="00CB6B7F"/>
    <w:rsid w:val="00CC0C83"/>
    <w:rsid w:val="00CD027A"/>
    <w:rsid w:val="00CD0BA1"/>
    <w:rsid w:val="00CD0CF1"/>
    <w:rsid w:val="00CD14FF"/>
    <w:rsid w:val="00CD1AFA"/>
    <w:rsid w:val="00CD6777"/>
    <w:rsid w:val="00CE0638"/>
    <w:rsid w:val="00CE1E51"/>
    <w:rsid w:val="00CE40FF"/>
    <w:rsid w:val="00CE4CE0"/>
    <w:rsid w:val="00CF07A4"/>
    <w:rsid w:val="00CF13E0"/>
    <w:rsid w:val="00CF3C45"/>
    <w:rsid w:val="00CF42DE"/>
    <w:rsid w:val="00CF468C"/>
    <w:rsid w:val="00D00E7C"/>
    <w:rsid w:val="00D01F4E"/>
    <w:rsid w:val="00D03104"/>
    <w:rsid w:val="00D05BE4"/>
    <w:rsid w:val="00D10E33"/>
    <w:rsid w:val="00D11A1D"/>
    <w:rsid w:val="00D15088"/>
    <w:rsid w:val="00D1555B"/>
    <w:rsid w:val="00D16162"/>
    <w:rsid w:val="00D16187"/>
    <w:rsid w:val="00D172E6"/>
    <w:rsid w:val="00D17EA3"/>
    <w:rsid w:val="00D246DB"/>
    <w:rsid w:val="00D26E80"/>
    <w:rsid w:val="00D33A27"/>
    <w:rsid w:val="00D348D9"/>
    <w:rsid w:val="00D35277"/>
    <w:rsid w:val="00D35840"/>
    <w:rsid w:val="00D36BD9"/>
    <w:rsid w:val="00D4364A"/>
    <w:rsid w:val="00D4538F"/>
    <w:rsid w:val="00D503A4"/>
    <w:rsid w:val="00D521A0"/>
    <w:rsid w:val="00D54473"/>
    <w:rsid w:val="00D54D44"/>
    <w:rsid w:val="00D564F3"/>
    <w:rsid w:val="00D572D2"/>
    <w:rsid w:val="00D6238D"/>
    <w:rsid w:val="00D62C0E"/>
    <w:rsid w:val="00D64A29"/>
    <w:rsid w:val="00D65E1D"/>
    <w:rsid w:val="00D65E1E"/>
    <w:rsid w:val="00D6657B"/>
    <w:rsid w:val="00D67D27"/>
    <w:rsid w:val="00D706EF"/>
    <w:rsid w:val="00D71C25"/>
    <w:rsid w:val="00D75BB7"/>
    <w:rsid w:val="00D80E43"/>
    <w:rsid w:val="00D81FB2"/>
    <w:rsid w:val="00D82030"/>
    <w:rsid w:val="00D82D1A"/>
    <w:rsid w:val="00D839B1"/>
    <w:rsid w:val="00D926D1"/>
    <w:rsid w:val="00D93BFD"/>
    <w:rsid w:val="00D967DB"/>
    <w:rsid w:val="00D96A29"/>
    <w:rsid w:val="00D96CCB"/>
    <w:rsid w:val="00D9745A"/>
    <w:rsid w:val="00DA0FDA"/>
    <w:rsid w:val="00DA5837"/>
    <w:rsid w:val="00DA6157"/>
    <w:rsid w:val="00DB1D39"/>
    <w:rsid w:val="00DB2733"/>
    <w:rsid w:val="00DB3E0A"/>
    <w:rsid w:val="00DB4558"/>
    <w:rsid w:val="00DC00FE"/>
    <w:rsid w:val="00DC0652"/>
    <w:rsid w:val="00DC1B44"/>
    <w:rsid w:val="00DC1F29"/>
    <w:rsid w:val="00DC3012"/>
    <w:rsid w:val="00DC6016"/>
    <w:rsid w:val="00DC672C"/>
    <w:rsid w:val="00DC74CA"/>
    <w:rsid w:val="00DD0455"/>
    <w:rsid w:val="00DD1B98"/>
    <w:rsid w:val="00DD3FEA"/>
    <w:rsid w:val="00DD61C8"/>
    <w:rsid w:val="00DE0794"/>
    <w:rsid w:val="00DE17CB"/>
    <w:rsid w:val="00DE1FBE"/>
    <w:rsid w:val="00DE201F"/>
    <w:rsid w:val="00DE319D"/>
    <w:rsid w:val="00DE3771"/>
    <w:rsid w:val="00DE38B4"/>
    <w:rsid w:val="00DE3C56"/>
    <w:rsid w:val="00DE5E7D"/>
    <w:rsid w:val="00DF0DE4"/>
    <w:rsid w:val="00DF1DE7"/>
    <w:rsid w:val="00DF2AC7"/>
    <w:rsid w:val="00DF2D81"/>
    <w:rsid w:val="00DF3A8A"/>
    <w:rsid w:val="00DF46FB"/>
    <w:rsid w:val="00DF5688"/>
    <w:rsid w:val="00E002A0"/>
    <w:rsid w:val="00E00C61"/>
    <w:rsid w:val="00E02262"/>
    <w:rsid w:val="00E029DF"/>
    <w:rsid w:val="00E02E5B"/>
    <w:rsid w:val="00E0479B"/>
    <w:rsid w:val="00E04DAA"/>
    <w:rsid w:val="00E10627"/>
    <w:rsid w:val="00E11183"/>
    <w:rsid w:val="00E11A68"/>
    <w:rsid w:val="00E1461C"/>
    <w:rsid w:val="00E16658"/>
    <w:rsid w:val="00E16771"/>
    <w:rsid w:val="00E16BAB"/>
    <w:rsid w:val="00E2067C"/>
    <w:rsid w:val="00E2204F"/>
    <w:rsid w:val="00E2216F"/>
    <w:rsid w:val="00E242FA"/>
    <w:rsid w:val="00E24691"/>
    <w:rsid w:val="00E257BE"/>
    <w:rsid w:val="00E25ED4"/>
    <w:rsid w:val="00E3007C"/>
    <w:rsid w:val="00E30F60"/>
    <w:rsid w:val="00E31E66"/>
    <w:rsid w:val="00E32087"/>
    <w:rsid w:val="00E34580"/>
    <w:rsid w:val="00E34EAB"/>
    <w:rsid w:val="00E350B3"/>
    <w:rsid w:val="00E35965"/>
    <w:rsid w:val="00E474FE"/>
    <w:rsid w:val="00E47906"/>
    <w:rsid w:val="00E507E8"/>
    <w:rsid w:val="00E51D7A"/>
    <w:rsid w:val="00E54CF1"/>
    <w:rsid w:val="00E551BF"/>
    <w:rsid w:val="00E5610A"/>
    <w:rsid w:val="00E6060E"/>
    <w:rsid w:val="00E60FC2"/>
    <w:rsid w:val="00E6106C"/>
    <w:rsid w:val="00E62036"/>
    <w:rsid w:val="00E62274"/>
    <w:rsid w:val="00E62C22"/>
    <w:rsid w:val="00E634A2"/>
    <w:rsid w:val="00E66B84"/>
    <w:rsid w:val="00E677AE"/>
    <w:rsid w:val="00E702CD"/>
    <w:rsid w:val="00E7113F"/>
    <w:rsid w:val="00E711AB"/>
    <w:rsid w:val="00E766BA"/>
    <w:rsid w:val="00E81658"/>
    <w:rsid w:val="00E82ACE"/>
    <w:rsid w:val="00E83E32"/>
    <w:rsid w:val="00E84B6C"/>
    <w:rsid w:val="00E850F6"/>
    <w:rsid w:val="00E87A17"/>
    <w:rsid w:val="00E87B95"/>
    <w:rsid w:val="00E91BE4"/>
    <w:rsid w:val="00E937DF"/>
    <w:rsid w:val="00E940BA"/>
    <w:rsid w:val="00E94B15"/>
    <w:rsid w:val="00E975D6"/>
    <w:rsid w:val="00EA0A72"/>
    <w:rsid w:val="00EA0B47"/>
    <w:rsid w:val="00EA3704"/>
    <w:rsid w:val="00EA4F9C"/>
    <w:rsid w:val="00EA5816"/>
    <w:rsid w:val="00EA6572"/>
    <w:rsid w:val="00EA6A3C"/>
    <w:rsid w:val="00EA7FDA"/>
    <w:rsid w:val="00EB09CE"/>
    <w:rsid w:val="00EB0E1C"/>
    <w:rsid w:val="00EB0F2B"/>
    <w:rsid w:val="00EB3E72"/>
    <w:rsid w:val="00EB657D"/>
    <w:rsid w:val="00EB7113"/>
    <w:rsid w:val="00EC023E"/>
    <w:rsid w:val="00EC21CD"/>
    <w:rsid w:val="00EC2461"/>
    <w:rsid w:val="00EC26CA"/>
    <w:rsid w:val="00EC4EBD"/>
    <w:rsid w:val="00EC551D"/>
    <w:rsid w:val="00EC733D"/>
    <w:rsid w:val="00ED250E"/>
    <w:rsid w:val="00ED2F32"/>
    <w:rsid w:val="00ED7094"/>
    <w:rsid w:val="00ED766A"/>
    <w:rsid w:val="00EE0B42"/>
    <w:rsid w:val="00EE1ADE"/>
    <w:rsid w:val="00EE2119"/>
    <w:rsid w:val="00EE70C6"/>
    <w:rsid w:val="00EE7E37"/>
    <w:rsid w:val="00EF1CB6"/>
    <w:rsid w:val="00EF2186"/>
    <w:rsid w:val="00EF2827"/>
    <w:rsid w:val="00EF3EBC"/>
    <w:rsid w:val="00EF5827"/>
    <w:rsid w:val="00EF5B5B"/>
    <w:rsid w:val="00EF7E73"/>
    <w:rsid w:val="00F0331D"/>
    <w:rsid w:val="00F0346E"/>
    <w:rsid w:val="00F0491C"/>
    <w:rsid w:val="00F05BE3"/>
    <w:rsid w:val="00F05CAD"/>
    <w:rsid w:val="00F07402"/>
    <w:rsid w:val="00F0757A"/>
    <w:rsid w:val="00F077C2"/>
    <w:rsid w:val="00F1013C"/>
    <w:rsid w:val="00F128BD"/>
    <w:rsid w:val="00F12C79"/>
    <w:rsid w:val="00F161D6"/>
    <w:rsid w:val="00F16893"/>
    <w:rsid w:val="00F17BD3"/>
    <w:rsid w:val="00F221E7"/>
    <w:rsid w:val="00F23984"/>
    <w:rsid w:val="00F23E93"/>
    <w:rsid w:val="00F25880"/>
    <w:rsid w:val="00F263EB"/>
    <w:rsid w:val="00F26B29"/>
    <w:rsid w:val="00F30C54"/>
    <w:rsid w:val="00F3402D"/>
    <w:rsid w:val="00F3414D"/>
    <w:rsid w:val="00F37AAB"/>
    <w:rsid w:val="00F406BD"/>
    <w:rsid w:val="00F435C4"/>
    <w:rsid w:val="00F44842"/>
    <w:rsid w:val="00F4552B"/>
    <w:rsid w:val="00F51BFC"/>
    <w:rsid w:val="00F5439C"/>
    <w:rsid w:val="00F557ED"/>
    <w:rsid w:val="00F61F6A"/>
    <w:rsid w:val="00F62B24"/>
    <w:rsid w:val="00F65C7F"/>
    <w:rsid w:val="00F6740D"/>
    <w:rsid w:val="00F74051"/>
    <w:rsid w:val="00F7564F"/>
    <w:rsid w:val="00F76768"/>
    <w:rsid w:val="00F77A45"/>
    <w:rsid w:val="00F81EBB"/>
    <w:rsid w:val="00F826EF"/>
    <w:rsid w:val="00F82F7B"/>
    <w:rsid w:val="00F84AAF"/>
    <w:rsid w:val="00F862CB"/>
    <w:rsid w:val="00F91457"/>
    <w:rsid w:val="00F91D44"/>
    <w:rsid w:val="00F9364F"/>
    <w:rsid w:val="00F93EA0"/>
    <w:rsid w:val="00F95E81"/>
    <w:rsid w:val="00FA042C"/>
    <w:rsid w:val="00FA2F4B"/>
    <w:rsid w:val="00FA42FC"/>
    <w:rsid w:val="00FA5EF6"/>
    <w:rsid w:val="00FB1606"/>
    <w:rsid w:val="00FB52D0"/>
    <w:rsid w:val="00FB7535"/>
    <w:rsid w:val="00FC3383"/>
    <w:rsid w:val="00FC39C4"/>
    <w:rsid w:val="00FC53B7"/>
    <w:rsid w:val="00FC5775"/>
    <w:rsid w:val="00FC5AEE"/>
    <w:rsid w:val="00FD1117"/>
    <w:rsid w:val="00FD16D9"/>
    <w:rsid w:val="00FD2A76"/>
    <w:rsid w:val="00FD3B63"/>
    <w:rsid w:val="00FD4231"/>
    <w:rsid w:val="00FD537E"/>
    <w:rsid w:val="00FD72C3"/>
    <w:rsid w:val="00FE0325"/>
    <w:rsid w:val="00FE2138"/>
    <w:rsid w:val="00FE38F3"/>
    <w:rsid w:val="00FE4545"/>
    <w:rsid w:val="00FE46DF"/>
    <w:rsid w:val="00FE49A1"/>
    <w:rsid w:val="00FE6221"/>
    <w:rsid w:val="00FE7019"/>
    <w:rsid w:val="00FF0FC1"/>
    <w:rsid w:val="00FF1F3F"/>
    <w:rsid w:val="00FF3C72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9089703"/>
  <w15:docId w15:val="{6EC1B444-190D-4669-84CA-AC71707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165D"/>
    <w:pPr>
      <w:jc w:val="both"/>
    </w:pPr>
    <w:rPr>
      <w:sz w:val="22"/>
    </w:rPr>
  </w:style>
  <w:style w:type="paragraph" w:styleId="Nadpis1">
    <w:name w:val="heading 1"/>
    <w:basedOn w:val="JVS1"/>
    <w:next w:val="Normln"/>
    <w:uiPriority w:val="99"/>
    <w:qFormat/>
    <w:rsid w:val="0048165D"/>
    <w:pPr>
      <w:keepNext/>
      <w:numPr>
        <w:numId w:val="1"/>
      </w:numPr>
      <w:spacing w:before="720"/>
      <w:outlineLvl w:val="0"/>
    </w:pPr>
    <w:rPr>
      <w:spacing w:val="20"/>
      <w:sz w:val="40"/>
      <w:szCs w:val="40"/>
    </w:rPr>
  </w:style>
  <w:style w:type="paragraph" w:styleId="Nadpis2">
    <w:name w:val="heading 2"/>
    <w:next w:val="Normln"/>
    <w:uiPriority w:val="99"/>
    <w:qFormat/>
    <w:rsid w:val="00FE4545"/>
    <w:pPr>
      <w:keepNext/>
      <w:numPr>
        <w:ilvl w:val="1"/>
        <w:numId w:val="1"/>
      </w:numPr>
      <w:tabs>
        <w:tab w:val="clear" w:pos="284"/>
        <w:tab w:val="num" w:pos="426"/>
      </w:tabs>
      <w:spacing w:before="240"/>
      <w:ind w:left="426"/>
      <w:outlineLvl w:val="1"/>
    </w:pPr>
    <w:rPr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qFormat/>
    <w:rsid w:val="0048165D"/>
    <w:pPr>
      <w:numPr>
        <w:ilvl w:val="0"/>
        <w:numId w:val="0"/>
      </w:numPr>
      <w:spacing w:before="0" w:line="360" w:lineRule="auto"/>
      <w:outlineLvl w:val="2"/>
    </w:pPr>
  </w:style>
  <w:style w:type="paragraph" w:styleId="Nadpis5">
    <w:name w:val="heading 5"/>
    <w:basedOn w:val="Normln"/>
    <w:next w:val="Normln"/>
    <w:qFormat/>
    <w:rsid w:val="00481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48165D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48165D"/>
    <w:rPr>
      <w:b/>
      <w:sz w:val="40"/>
    </w:rPr>
  </w:style>
  <w:style w:type="paragraph" w:customStyle="1" w:styleId="JVS2">
    <w:name w:val="JVS_2"/>
    <w:basedOn w:val="JVS1"/>
    <w:rsid w:val="0048165D"/>
    <w:rPr>
      <w:sz w:val="24"/>
    </w:rPr>
  </w:style>
  <w:style w:type="paragraph" w:customStyle="1" w:styleId="JVS3">
    <w:name w:val="JVS_3"/>
    <w:rsid w:val="0048165D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4816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8165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165D"/>
  </w:style>
  <w:style w:type="paragraph" w:styleId="Zkladntext">
    <w:name w:val="Body Text"/>
    <w:basedOn w:val="Normln"/>
    <w:link w:val="ZkladntextChar"/>
    <w:rsid w:val="0048165D"/>
    <w:pPr>
      <w:spacing w:after="120"/>
    </w:pPr>
  </w:style>
  <w:style w:type="paragraph" w:styleId="Podnadpis">
    <w:name w:val="Subtitle"/>
    <w:basedOn w:val="Normln"/>
    <w:qFormat/>
    <w:rsid w:val="0048165D"/>
    <w:rPr>
      <w:color w:val="000000"/>
      <w:sz w:val="28"/>
    </w:rPr>
  </w:style>
  <w:style w:type="character" w:customStyle="1" w:styleId="platne">
    <w:name w:val="platne"/>
    <w:basedOn w:val="Standardnpsmoodstavce"/>
    <w:rsid w:val="0048165D"/>
  </w:style>
  <w:style w:type="paragraph" w:customStyle="1" w:styleId="Styl2">
    <w:name w:val="Styl2"/>
    <w:basedOn w:val="JVS1"/>
    <w:rsid w:val="0048165D"/>
    <w:rPr>
      <w:sz w:val="32"/>
    </w:rPr>
  </w:style>
  <w:style w:type="character" w:customStyle="1" w:styleId="JVS1Char">
    <w:name w:val="JVS_1 Char"/>
    <w:rsid w:val="0048165D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rsid w:val="0048165D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2CharChar">
    <w:name w:val="Nadpis 2 Char Char"/>
    <w:basedOn w:val="JVS2Char"/>
    <w:rsid w:val="0048165D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Char">
    <w:name w:val="Nadpis 3 Char Char"/>
    <w:basedOn w:val="JVS2Char"/>
    <w:rsid w:val="0048165D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48165D"/>
    <w:pPr>
      <w:outlineLvl w:val="2"/>
    </w:pPr>
    <w:rPr>
      <w:szCs w:val="22"/>
    </w:rPr>
  </w:style>
  <w:style w:type="paragraph" w:styleId="Zkladntext2">
    <w:name w:val="Body Text 2"/>
    <w:basedOn w:val="Normln"/>
    <w:rsid w:val="0048165D"/>
    <w:pPr>
      <w:spacing w:after="120" w:line="480" w:lineRule="auto"/>
    </w:pPr>
  </w:style>
  <w:style w:type="paragraph" w:styleId="Zkladntext3">
    <w:name w:val="Body Text 3"/>
    <w:basedOn w:val="Normln"/>
    <w:rsid w:val="0048165D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rsid w:val="0048165D"/>
    <w:pPr>
      <w:widowControl w:val="0"/>
      <w:spacing w:before="120"/>
    </w:pPr>
    <w:rPr>
      <w:snapToGrid w:val="0"/>
      <w:sz w:val="24"/>
    </w:rPr>
  </w:style>
  <w:style w:type="paragraph" w:customStyle="1" w:styleId="Smlouva2">
    <w:name w:val="Smlouva2"/>
    <w:basedOn w:val="Normln"/>
    <w:rsid w:val="0048165D"/>
    <w:pPr>
      <w:widowControl w:val="0"/>
      <w:jc w:val="center"/>
    </w:pPr>
    <w:rPr>
      <w:b/>
      <w:snapToGrid w:val="0"/>
      <w:sz w:val="24"/>
    </w:rPr>
  </w:style>
  <w:style w:type="paragraph" w:customStyle="1" w:styleId="Smlouva-slo">
    <w:name w:val="Smlouva-číslo"/>
    <w:basedOn w:val="Normln"/>
    <w:rsid w:val="0048165D"/>
    <w:pPr>
      <w:widowControl w:val="0"/>
      <w:spacing w:before="120" w:line="240" w:lineRule="atLeast"/>
    </w:pPr>
    <w:rPr>
      <w:snapToGrid w:val="0"/>
      <w:sz w:val="24"/>
    </w:rPr>
  </w:style>
  <w:style w:type="paragraph" w:styleId="Zkladntextodsazen2">
    <w:name w:val="Body Text Indent 2"/>
    <w:basedOn w:val="Normln"/>
    <w:rsid w:val="0048165D"/>
    <w:pPr>
      <w:spacing w:after="120" w:line="480" w:lineRule="auto"/>
      <w:ind w:left="283"/>
    </w:pPr>
  </w:style>
  <w:style w:type="paragraph" w:customStyle="1" w:styleId="Smlouva3">
    <w:name w:val="Smlouva3"/>
    <w:basedOn w:val="Normln"/>
    <w:rsid w:val="0048165D"/>
    <w:pPr>
      <w:widowControl w:val="0"/>
      <w:spacing w:before="120"/>
    </w:pPr>
    <w:rPr>
      <w:snapToGrid w:val="0"/>
      <w:sz w:val="24"/>
    </w:rPr>
  </w:style>
  <w:style w:type="paragraph" w:styleId="Zkladntextodsazen">
    <w:name w:val="Body Text Indent"/>
    <w:basedOn w:val="Normln"/>
    <w:rsid w:val="0048165D"/>
    <w:pPr>
      <w:spacing w:after="120"/>
      <w:ind w:left="283"/>
    </w:pPr>
  </w:style>
  <w:style w:type="paragraph" w:customStyle="1" w:styleId="Smlouva1">
    <w:name w:val="Smlouva1"/>
    <w:basedOn w:val="Nadpis1"/>
    <w:rsid w:val="0048165D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napToGrid w:val="0"/>
      <w:spacing w:val="0"/>
      <w:kern w:val="28"/>
      <w:szCs w:val="20"/>
    </w:rPr>
  </w:style>
  <w:style w:type="paragraph" w:styleId="Textbubliny">
    <w:name w:val="Balloon Text"/>
    <w:basedOn w:val="Normln"/>
    <w:semiHidden/>
    <w:rsid w:val="0048165D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rsid w:val="0048165D"/>
    <w:pPr>
      <w:spacing w:before="120" w:line="240" w:lineRule="atLeast"/>
    </w:pPr>
    <w:rPr>
      <w:sz w:val="24"/>
      <w:szCs w:val="24"/>
    </w:rPr>
  </w:style>
  <w:style w:type="table" w:styleId="Mkatabulky">
    <w:name w:val="Table Grid"/>
    <w:basedOn w:val="Normlntabulka"/>
    <w:rsid w:val="0048165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-sloChar">
    <w:name w:val="Základní text odsazený - číslo Char"/>
    <w:link w:val="Zkladntextodsazen-slo"/>
    <w:rsid w:val="0048165D"/>
    <w:rPr>
      <w:sz w:val="22"/>
      <w:szCs w:val="22"/>
    </w:rPr>
  </w:style>
  <w:style w:type="paragraph" w:customStyle="1" w:styleId="BodyText21">
    <w:name w:val="Body Text 21"/>
    <w:basedOn w:val="Normln"/>
    <w:rsid w:val="0048165D"/>
    <w:pPr>
      <w:widowControl w:val="0"/>
      <w:tabs>
        <w:tab w:val="left" w:pos="284"/>
      </w:tabs>
      <w:ind w:left="284"/>
    </w:pPr>
    <w:rPr>
      <w:snapToGrid w:val="0"/>
      <w:sz w:val="24"/>
    </w:rPr>
  </w:style>
  <w:style w:type="paragraph" w:customStyle="1" w:styleId="Rozloendokumentu1">
    <w:name w:val="Rozložení dokumentu1"/>
    <w:basedOn w:val="Normln"/>
    <w:semiHidden/>
    <w:rsid w:val="0048165D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rsid w:val="0048165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Zkladntextodsazen3">
    <w:name w:val="Body Text Indent 3"/>
    <w:basedOn w:val="Normln"/>
    <w:rsid w:val="0048165D"/>
    <w:pPr>
      <w:spacing w:after="120"/>
      <w:ind w:left="283"/>
      <w:jc w:val="left"/>
    </w:pPr>
    <w:rPr>
      <w:rFonts w:ascii="Arial" w:hAnsi="Arial"/>
      <w:sz w:val="16"/>
      <w:szCs w:val="16"/>
    </w:rPr>
  </w:style>
  <w:style w:type="paragraph" w:customStyle="1" w:styleId="Tabulkazkladlnek">
    <w:name w:val="Tabulka základ článek"/>
    <w:basedOn w:val="Normln"/>
    <w:rsid w:val="004A3D1C"/>
    <w:pPr>
      <w:numPr>
        <w:numId w:val="4"/>
      </w:numPr>
      <w:spacing w:before="60" w:after="60"/>
    </w:pPr>
    <w:rPr>
      <w:rFonts w:ascii="Arial" w:hAnsi="Arial" w:cs="Arial"/>
      <w:b/>
      <w:iCs/>
      <w:sz w:val="20"/>
    </w:rPr>
  </w:style>
  <w:style w:type="paragraph" w:customStyle="1" w:styleId="Default">
    <w:name w:val="Default"/>
    <w:rsid w:val="004A3D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E4382"/>
    <w:rPr>
      <w:sz w:val="22"/>
    </w:rPr>
  </w:style>
  <w:style w:type="character" w:styleId="Odkaznakoment">
    <w:name w:val="annotation reference"/>
    <w:rsid w:val="00CB38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38A3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B38A3"/>
  </w:style>
  <w:style w:type="paragraph" w:styleId="Pedmtkomente">
    <w:name w:val="annotation subject"/>
    <w:basedOn w:val="Textkomente"/>
    <w:next w:val="Textkomente"/>
    <w:link w:val="PedmtkomenteChar"/>
    <w:rsid w:val="002D4E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D4EE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349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2B24"/>
    <w:pPr>
      <w:ind w:left="708"/>
    </w:pPr>
  </w:style>
  <w:style w:type="character" w:customStyle="1" w:styleId="nowrap">
    <w:name w:val="nowrap"/>
    <w:basedOn w:val="Standardnpsmoodstavce"/>
    <w:rsid w:val="00EB0E1C"/>
  </w:style>
  <w:style w:type="character" w:customStyle="1" w:styleId="ZpatChar">
    <w:name w:val="Zápatí Char"/>
    <w:basedOn w:val="Standardnpsmoodstavce"/>
    <w:link w:val="Zpat"/>
    <w:uiPriority w:val="99"/>
    <w:rsid w:val="00C75867"/>
    <w:rPr>
      <w:sz w:val="22"/>
    </w:rPr>
  </w:style>
  <w:style w:type="paragraph" w:styleId="Revize">
    <w:name w:val="Revision"/>
    <w:hidden/>
    <w:uiPriority w:val="99"/>
    <w:semiHidden/>
    <w:rsid w:val="00C81386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F48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10E97-300A-4DB3-A73A-6B8CE167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547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Hewlett-Packard Company</Company>
  <LinksUpToDate>false</LinksUpToDate>
  <CharactersWithSpaces>4378</CharactersWithSpaces>
  <SharedDoc>false</SharedDoc>
  <HLinks>
    <vt:vector size="12" baseType="variant">
      <vt:variant>
        <vt:i4>1572935</vt:i4>
      </vt:variant>
      <vt:variant>
        <vt:i4>3</vt:i4>
      </vt:variant>
      <vt:variant>
        <vt:i4>0</vt:i4>
      </vt:variant>
      <vt:variant>
        <vt:i4>5</vt:i4>
      </vt:variant>
      <vt:variant>
        <vt:lpwstr>http://www.ovajih.cz/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http://nahlizenidokn.cuzk.cz/ZobrazObjekt.aspx?encrypted=LBmrTSK8G-Jldq8seWxe5yH8E1HlJZTLeZ4KLpg-nBIC_hgvJ9S5O8-rk7OVnMcHUyqvj-niaGCI7r5B9EZf_KBbWUrnK5IL2Li65U2k4BMmFurp5Oixxzc-O-lkaacl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Traganová Kateřina</cp:lastModifiedBy>
  <cp:revision>12</cp:revision>
  <cp:lastPrinted>2025-09-09T10:45:00Z</cp:lastPrinted>
  <dcterms:created xsi:type="dcterms:W3CDTF">2025-09-09T10:55:00Z</dcterms:created>
  <dcterms:modified xsi:type="dcterms:W3CDTF">2025-10-10T06:22:00Z</dcterms:modified>
</cp:coreProperties>
</file>