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C5EB0D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53D72365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7F75B31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163FADA" w14:textId="77777777" w:rsidR="00FE4820" w:rsidRPr="00441FA0" w:rsidRDefault="00FE4820" w:rsidP="00FE4820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539B6F4F" w14:textId="77777777" w:rsidR="00FE4820" w:rsidRDefault="00FE4820" w:rsidP="00FE482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0D0A1C0B" w14:textId="77777777" w:rsidR="00FE4820" w:rsidRDefault="00FE4820" w:rsidP="00FE482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57E28C84" w14:textId="1DCE9B2F" w:rsidR="00FE4820" w:rsidRDefault="00FE4820" w:rsidP="00FE482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</w:t>
      </w:r>
      <w:r w:rsidR="008057B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19</w:t>
      </w:r>
      <w:r w:rsidR="008057B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29357879" w14:textId="75E357FA" w:rsidR="00FE4820" w:rsidRDefault="00FE4820" w:rsidP="00FE482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8057B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Dominikem Roušarem, Milanem Kinclem, jednateli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035B8F9B" w14:textId="77777777" w:rsidR="00FE4820" w:rsidRDefault="00FE4820" w:rsidP="00FE482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Komerční banka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6AA0D205" w14:textId="77777777" w:rsidR="00FE4820" w:rsidRDefault="00FE4820" w:rsidP="00FE482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7542480207/0100</w:t>
      </w:r>
      <w:r>
        <w:rPr>
          <w:rFonts w:ascii="Tahoma" w:hAnsi="Tahoma" w:cs="Tahoma"/>
          <w:sz w:val="16"/>
          <w:szCs w:val="16"/>
        </w:rPr>
        <w:tab/>
        <w:t xml:space="preserve">                                </w:t>
      </w:r>
      <w:r>
        <w:rPr>
          <w:rFonts w:ascii="Tahoma" w:hAnsi="Tahoma" w:cs="Tahoma"/>
          <w:sz w:val="16"/>
          <w:szCs w:val="16"/>
        </w:rPr>
        <w:tab/>
      </w:r>
    </w:p>
    <w:p w14:paraId="36A60A2B" w14:textId="77777777" w:rsidR="00F70947" w:rsidRDefault="00FE4820" w:rsidP="00FE482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AE0F33B" w14:textId="77777777" w:rsidR="00FE4820" w:rsidRDefault="00FE4820" w:rsidP="00FE4820">
      <w:pPr>
        <w:jc w:val="both"/>
        <w:rPr>
          <w:rFonts w:ascii="Tahoma" w:hAnsi="Tahoma" w:cs="Tahoma"/>
          <w:sz w:val="16"/>
          <w:szCs w:val="16"/>
        </w:rPr>
      </w:pPr>
    </w:p>
    <w:p w14:paraId="42DFEF9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23F6F61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44C2E8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09A16D7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10F0930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7845E4A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2C62152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49D2CA2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36A1B7C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7513E19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2CE4035" w14:textId="77777777" w:rsidR="00361472" w:rsidRDefault="008057B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</w:t>
      </w:r>
      <w:r w:rsidR="00361472">
        <w:rPr>
          <w:rFonts w:ascii="Tahoma" w:hAnsi="Tahoma" w:cs="Tahoma"/>
          <w:sz w:val="16"/>
          <w:szCs w:val="16"/>
        </w:rPr>
        <w:t xml:space="preserve"> a kupující společně též jako „smluvní strany“</w:t>
      </w:r>
    </w:p>
    <w:p w14:paraId="4D4193CF" w14:textId="77777777" w:rsidR="00361472" w:rsidRDefault="00361472">
      <w:pPr>
        <w:jc w:val="both"/>
        <w:rPr>
          <w:rFonts w:ascii="Tahoma" w:hAnsi="Tahoma" w:cs="Tahoma"/>
          <w:sz w:val="16"/>
          <w:szCs w:val="16"/>
        </w:rPr>
      </w:pPr>
    </w:p>
    <w:p w14:paraId="16C28D0A" w14:textId="0D81F285" w:rsidR="00F70947" w:rsidRDefault="008057B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14:paraId="52A41D8E" w14:textId="77777777" w:rsidR="00C414FC" w:rsidRDefault="00F049BA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>uzavírají dnešního dne na základě ustanovení § 1746 odst. 2 a § 2079 a násl. zákona č. 89/2012 Sb., občanského zákoníku, v platném znění a v souladu s Výzvou k podání nabídek na veřejnou zakázku DYNAMICKÝ NÁKUPNÍ SYSTÉM PRO PRŮBĚŽNÉ A OPAKOVANÉ NÁKUPY</w:t>
      </w:r>
      <w:r w:rsidR="00634B71">
        <w:rPr>
          <w:rFonts w:ascii="Tahoma" w:hAnsi="Tahoma" w:cs="Tahoma"/>
          <w:sz w:val="16"/>
          <w:szCs w:val="16"/>
        </w:rPr>
        <w:t xml:space="preserve"> MLÉČNÝCH VÝROBKŮ – Jogurty_Září_2_2025</w:t>
      </w:r>
      <w:r w:rsidRPr="00ED37F3">
        <w:rPr>
          <w:rFonts w:ascii="Tahoma" w:hAnsi="Tahoma" w:cs="Tahoma"/>
          <w:sz w:val="16"/>
          <w:szCs w:val="16"/>
        </w:rPr>
        <w:t>, ID veřejné zakázky na profilu zadavatele:</w:t>
      </w:r>
      <w:r w:rsidR="00634B71">
        <w:rPr>
          <w:rFonts w:ascii="Tahoma" w:hAnsi="Tahoma" w:cs="Tahoma"/>
          <w:sz w:val="16"/>
          <w:szCs w:val="16"/>
        </w:rPr>
        <w:t xml:space="preserve"> </w:t>
      </w:r>
      <w:r w:rsidR="00634B71" w:rsidRPr="00634B71">
        <w:rPr>
          <w:rFonts w:ascii="Tahoma" w:hAnsi="Tahoma" w:cs="Tahoma"/>
          <w:b/>
          <w:bCs/>
          <w:sz w:val="16"/>
          <w:szCs w:val="16"/>
        </w:rPr>
        <w:t>VZ0229165</w:t>
      </w:r>
      <w:r w:rsidRPr="00ED37F3">
        <w:rPr>
          <w:rFonts w:ascii="Tahoma" w:hAnsi="Tahoma" w:cs="Tahoma"/>
          <w:sz w:val="16"/>
          <w:szCs w:val="16"/>
        </w:rPr>
        <w:t>, ze dne</w:t>
      </w:r>
      <w:r w:rsidR="00634B71">
        <w:rPr>
          <w:rFonts w:ascii="Tahoma" w:hAnsi="Tahoma" w:cs="Tahoma"/>
          <w:sz w:val="16"/>
          <w:szCs w:val="16"/>
        </w:rPr>
        <w:t xml:space="preserve"> </w:t>
      </w:r>
      <w:r w:rsidR="003F116B">
        <w:rPr>
          <w:rFonts w:ascii="Tahoma" w:hAnsi="Tahoma" w:cs="Tahoma"/>
          <w:sz w:val="16"/>
          <w:szCs w:val="16"/>
        </w:rPr>
        <w:t>15.9.2025</w:t>
      </w:r>
      <w:r w:rsidRPr="00ED37F3">
        <w:rPr>
          <w:rFonts w:ascii="Tahoma" w:hAnsi="Tahoma" w:cs="Tahoma"/>
          <w:sz w:val="16"/>
          <w:szCs w:val="16"/>
        </w:rPr>
        <w:t xml:space="preserve">, zadávané v zavedeném DNS (DYNAMICKÝ NÁKUPNÍ SYSTÉM PRO PRŮBĚŽNÉ A OPAKOVANÉ NÁKUPY </w:t>
      </w:r>
      <w:r w:rsidR="00634B71">
        <w:rPr>
          <w:rFonts w:ascii="Tahoma" w:hAnsi="Tahoma" w:cs="Tahoma"/>
          <w:sz w:val="16"/>
          <w:szCs w:val="16"/>
        </w:rPr>
        <w:t>MLÉČNÝCH VÝROBKŮ</w:t>
      </w:r>
      <w:r w:rsidRPr="00ED37F3">
        <w:rPr>
          <w:rFonts w:ascii="Tahoma" w:hAnsi="Tahoma" w:cs="Tahoma"/>
          <w:sz w:val="16"/>
          <w:szCs w:val="16"/>
        </w:rPr>
        <w:t xml:space="preserve"> ev. č. VZ na zaved</w:t>
      </w:r>
      <w:r w:rsidRPr="00D974ED">
        <w:rPr>
          <w:rFonts w:ascii="Tahoma" w:hAnsi="Tahoma" w:cs="Tahoma"/>
          <w:sz w:val="16"/>
          <w:szCs w:val="16"/>
        </w:rPr>
        <w:t xml:space="preserve">ení DNS ve </w:t>
      </w:r>
      <w:r w:rsidR="00634B71">
        <w:rPr>
          <w:rFonts w:ascii="Tahoma" w:hAnsi="Tahoma" w:cs="Tahoma"/>
          <w:sz w:val="16"/>
          <w:szCs w:val="16"/>
        </w:rPr>
        <w:t>VVZ Z2021-023091)</w:t>
      </w:r>
      <w:r w:rsidRPr="00D974ED">
        <w:rPr>
          <w:rFonts w:ascii="Tahoma" w:hAnsi="Tahoma" w:cs="Tahoma"/>
          <w:sz w:val="16"/>
          <w:szCs w:val="16"/>
        </w:rPr>
        <w:t xml:space="preserve"> podle zákona č. 134/2016 Sb.</w:t>
      </w:r>
      <w:r w:rsidR="003F116B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o zadávání veřejných zakázek, v platném znění</w:t>
      </w:r>
      <w:r w:rsidR="00634B71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a nabídkou prodávajícího</w:t>
      </w:r>
      <w:r w:rsidR="00634B71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tuto</w:t>
      </w:r>
      <w:r w:rsidR="00634B71">
        <w:rPr>
          <w:rFonts w:ascii="Tahoma" w:hAnsi="Tahoma" w:cs="Tahoma"/>
          <w:sz w:val="16"/>
          <w:szCs w:val="16"/>
        </w:rPr>
        <w:t xml:space="preserve"> </w:t>
      </w:r>
    </w:p>
    <w:p w14:paraId="35E97211" w14:textId="77777777" w:rsidR="00C414FC" w:rsidRDefault="00C414FC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703329AE" w14:textId="75D2EB5F" w:rsidR="00C414FC" w:rsidRPr="00C414FC" w:rsidRDefault="00634B71" w:rsidP="00C414FC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C414FC">
        <w:rPr>
          <w:rFonts w:ascii="Tahoma" w:hAnsi="Tahoma" w:cs="Tahoma"/>
          <w:b/>
          <w:bCs/>
          <w:sz w:val="16"/>
          <w:szCs w:val="16"/>
        </w:rPr>
        <w:t>kupní smlouvu na opakující se plnění</w:t>
      </w:r>
    </w:p>
    <w:p w14:paraId="40A9862F" w14:textId="57C9B50A" w:rsidR="00634B71" w:rsidRPr="00C414FC" w:rsidRDefault="00634B71" w:rsidP="00C414FC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(dále jen </w:t>
      </w:r>
      <w:r w:rsidRPr="00C414FC">
        <w:rPr>
          <w:rFonts w:ascii="Tahoma" w:hAnsi="Tahoma" w:cs="Tahoma"/>
          <w:sz w:val="16"/>
          <w:szCs w:val="16"/>
        </w:rPr>
        <w:t>„smlouva“)</w:t>
      </w:r>
    </w:p>
    <w:p w14:paraId="428D92D7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4C470CC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CC33EB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94999F8" w14:textId="2693458C" w:rsidR="00F70947" w:rsidRPr="00C414FC" w:rsidRDefault="00C414FC" w:rsidP="00C414FC">
      <w:pPr>
        <w:jc w:val="center"/>
        <w:rPr>
          <w:rFonts w:ascii="Tahoma" w:hAnsi="Tahoma" w:cs="Tahoma"/>
          <w:b/>
          <w:sz w:val="16"/>
          <w:szCs w:val="16"/>
        </w:rPr>
      </w:pPr>
      <w:r w:rsidRPr="00C414FC">
        <w:rPr>
          <w:rFonts w:ascii="Tahoma" w:hAnsi="Tahoma" w:cs="Tahoma"/>
          <w:b/>
          <w:sz w:val="16"/>
          <w:szCs w:val="16"/>
        </w:rPr>
        <w:t>I.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F70947" w:rsidRPr="00C414FC">
        <w:rPr>
          <w:rFonts w:ascii="Tahoma" w:hAnsi="Tahoma" w:cs="Tahoma"/>
          <w:b/>
          <w:sz w:val="16"/>
          <w:szCs w:val="16"/>
        </w:rPr>
        <w:t>Předmět plnění</w:t>
      </w:r>
    </w:p>
    <w:p w14:paraId="27A48E5F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 xml:space="preserve">ištění </w:t>
      </w:r>
      <w:r w:rsidR="00A235C4" w:rsidRPr="009E64A3">
        <w:rPr>
          <w:rFonts w:ascii="Tahoma" w:hAnsi="Tahoma" w:cs="Tahoma"/>
          <w:b/>
          <w:bCs/>
          <w:sz w:val="16"/>
          <w:szCs w:val="16"/>
        </w:rPr>
        <w:t>dodávek</w:t>
      </w:r>
      <w:r w:rsidR="004173D5" w:rsidRPr="009E64A3">
        <w:rPr>
          <w:rFonts w:ascii="Tahoma" w:hAnsi="Tahoma" w:cs="Tahoma"/>
          <w:b/>
          <w:bCs/>
          <w:sz w:val="16"/>
          <w:szCs w:val="16"/>
        </w:rPr>
        <w:t xml:space="preserve"> jogurtů</w:t>
      </w:r>
      <w:r w:rsidR="00634B71">
        <w:rPr>
          <w:rFonts w:ascii="Tahoma" w:hAnsi="Tahoma" w:cs="Tahoma"/>
          <w:b/>
          <w:bCs/>
          <w:sz w:val="16"/>
          <w:szCs w:val="16"/>
        </w:rPr>
        <w:t xml:space="preserve"> a různých mléčných výrobků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objednávek kupujícího do místa plnění, tj. </w:t>
      </w:r>
      <w:bookmarkStart w:id="0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0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6EF68CBA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0381C0F2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23D3C3AE" w14:textId="77777777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</w:t>
      </w:r>
      <w:r w:rsidR="00634B71">
        <w:rPr>
          <w:rFonts w:ascii="Tahoma" w:hAnsi="Tahoma" w:cs="Tahoma"/>
          <w:sz w:val="16"/>
          <w:szCs w:val="16"/>
        </w:rPr>
        <w:t> zadávacích podmínkách</w:t>
      </w:r>
      <w:r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0E06B3C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22C3476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64E551CE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4C803BD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6E85093D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00C04A59" w14:textId="145DED2B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na adresu: </w:t>
      </w:r>
      <w:hyperlink r:id="rId12" w:history="1">
        <w:r w:rsidR="00183AA8">
          <w:rPr>
            <w:rFonts w:ascii="Tahoma" w:hAnsi="Tahoma" w:cs="Tahoma"/>
            <w:sz w:val="16"/>
            <w:szCs w:val="16"/>
          </w:rPr>
          <w:t>xxxxx</w:t>
        </w:r>
      </w:hyperlink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6BF0DC12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12379109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78C3B3E6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06D9702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EB0235E" w14:textId="77777777" w:rsidR="00F70947" w:rsidRPr="00FE4820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 w:rsidRPr="00FE4820">
        <w:rPr>
          <w:rFonts w:ascii="Tahoma" w:hAnsi="Tahoma" w:cs="Tahoma"/>
          <w:b/>
          <w:sz w:val="16"/>
          <w:szCs w:val="16"/>
        </w:rPr>
        <w:t>III.</w:t>
      </w:r>
      <w:r w:rsidR="00BD52E0" w:rsidRPr="00FE4820">
        <w:rPr>
          <w:rFonts w:ascii="Tahoma" w:hAnsi="Tahoma" w:cs="Tahoma"/>
          <w:b/>
          <w:sz w:val="16"/>
          <w:szCs w:val="16"/>
        </w:rPr>
        <w:t xml:space="preserve"> </w:t>
      </w:r>
      <w:r w:rsidRPr="00FE4820">
        <w:rPr>
          <w:rFonts w:ascii="Tahoma" w:hAnsi="Tahoma" w:cs="Tahoma"/>
          <w:b/>
          <w:sz w:val="16"/>
          <w:szCs w:val="16"/>
        </w:rPr>
        <w:t>Dodací podmínky</w:t>
      </w:r>
    </w:p>
    <w:p w14:paraId="2649A484" w14:textId="77777777" w:rsidR="00F70947" w:rsidRPr="00FE4820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FE4820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00FE4820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FE4820">
        <w:rPr>
          <w:rFonts w:ascii="Tahoma" w:hAnsi="Tahoma" w:cs="Tahoma"/>
          <w:sz w:val="16"/>
          <w:szCs w:val="16"/>
        </w:rPr>
        <w:t xml:space="preserve"> </w:t>
      </w:r>
    </w:p>
    <w:p w14:paraId="72392DD9" w14:textId="336A6965" w:rsidR="008051E6" w:rsidRPr="00FE4820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FE4820">
        <w:rPr>
          <w:rFonts w:ascii="Tahoma" w:hAnsi="Tahoma" w:cs="Tahoma"/>
          <w:sz w:val="16"/>
          <w:szCs w:val="16"/>
        </w:rPr>
        <w:t>na e-mailové adrese:</w:t>
      </w:r>
      <w:r w:rsidR="00183AA8">
        <w:rPr>
          <w:rFonts w:ascii="Tahoma" w:hAnsi="Tahoma" w:cs="Tahoma"/>
          <w:sz w:val="16"/>
          <w:szCs w:val="16"/>
        </w:rPr>
        <w:t xml:space="preserve"> xxxxx</w:t>
      </w:r>
      <w:r w:rsidR="00316999" w:rsidRPr="00316999">
        <w:rPr>
          <w:rFonts w:ascii="Tahoma" w:hAnsi="Tahoma" w:cs="Tahoma"/>
          <w:sz w:val="16"/>
          <w:szCs w:val="16"/>
        </w:rPr>
        <w:t>;</w:t>
      </w:r>
    </w:p>
    <w:p w14:paraId="16A0CC21" w14:textId="561240EE" w:rsidR="00F70947" w:rsidRPr="00FE4820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FE4820">
        <w:rPr>
          <w:rFonts w:ascii="Tahoma" w:hAnsi="Tahoma" w:cs="Tahoma"/>
          <w:sz w:val="16"/>
          <w:szCs w:val="16"/>
        </w:rPr>
        <w:t xml:space="preserve">popř. </w:t>
      </w:r>
      <w:r w:rsidR="00F70947" w:rsidRPr="00FE4820">
        <w:rPr>
          <w:rFonts w:ascii="Tahoma" w:hAnsi="Tahoma" w:cs="Tahoma"/>
          <w:sz w:val="16"/>
          <w:szCs w:val="16"/>
        </w:rPr>
        <w:t>telefonicky</w:t>
      </w:r>
      <w:r w:rsidRPr="00FE4820">
        <w:rPr>
          <w:rFonts w:ascii="Tahoma" w:hAnsi="Tahoma" w:cs="Tahoma"/>
          <w:sz w:val="16"/>
          <w:szCs w:val="16"/>
        </w:rPr>
        <w:t xml:space="preserve"> upřesnit</w:t>
      </w:r>
      <w:r w:rsidR="00FE4820" w:rsidRPr="00FE4820">
        <w:rPr>
          <w:rFonts w:ascii="Tahoma" w:hAnsi="Tahoma" w:cs="Tahoma"/>
          <w:sz w:val="16"/>
          <w:szCs w:val="16"/>
        </w:rPr>
        <w:t xml:space="preserve"> na tel.: </w:t>
      </w:r>
      <w:r w:rsidR="00183AA8">
        <w:rPr>
          <w:rFonts w:ascii="Tahoma" w:hAnsi="Tahoma" w:cs="Tahoma"/>
          <w:sz w:val="16"/>
          <w:szCs w:val="16"/>
        </w:rPr>
        <w:t>xxxxx</w:t>
      </w:r>
      <w:r w:rsidR="00F70947" w:rsidRPr="00FE4820">
        <w:rPr>
          <w:rFonts w:ascii="Tahoma" w:hAnsi="Tahoma" w:cs="Tahoma"/>
          <w:sz w:val="16"/>
          <w:szCs w:val="16"/>
        </w:rPr>
        <w:t xml:space="preserve"> v </w:t>
      </w:r>
      <w:r w:rsidR="00950C09" w:rsidRPr="00FE4820">
        <w:rPr>
          <w:rFonts w:ascii="Tahoma" w:hAnsi="Tahoma" w:cs="Tahoma"/>
          <w:sz w:val="16"/>
          <w:szCs w:val="16"/>
        </w:rPr>
        <w:t xml:space="preserve">čase od </w:t>
      </w:r>
      <w:r w:rsidR="00FE4820" w:rsidRPr="00FE4820">
        <w:rPr>
          <w:rFonts w:ascii="Tahoma" w:hAnsi="Tahoma" w:cs="Tahoma"/>
          <w:sz w:val="16"/>
          <w:szCs w:val="16"/>
        </w:rPr>
        <w:t xml:space="preserve">7:00 </w:t>
      </w:r>
      <w:r w:rsidR="00950C09" w:rsidRPr="00FE4820">
        <w:rPr>
          <w:rFonts w:ascii="Tahoma" w:hAnsi="Tahoma" w:cs="Tahoma"/>
          <w:sz w:val="16"/>
          <w:szCs w:val="16"/>
        </w:rPr>
        <w:t xml:space="preserve">hod do </w:t>
      </w:r>
      <w:r w:rsidR="00FE4820" w:rsidRPr="00FE4820">
        <w:rPr>
          <w:rFonts w:ascii="Tahoma" w:hAnsi="Tahoma" w:cs="Tahoma"/>
          <w:sz w:val="16"/>
          <w:szCs w:val="16"/>
        </w:rPr>
        <w:t>13:00</w:t>
      </w:r>
      <w:r w:rsidR="00CA1546" w:rsidRPr="00FE4820">
        <w:rPr>
          <w:rFonts w:ascii="Tahoma" w:hAnsi="Tahoma" w:cs="Tahoma"/>
          <w:sz w:val="16"/>
          <w:szCs w:val="16"/>
        </w:rPr>
        <w:t xml:space="preserve"> </w:t>
      </w:r>
      <w:r w:rsidRPr="00FE4820">
        <w:rPr>
          <w:rFonts w:ascii="Tahoma" w:hAnsi="Tahoma" w:cs="Tahoma"/>
          <w:sz w:val="16"/>
          <w:szCs w:val="16"/>
        </w:rPr>
        <w:t>hod</w:t>
      </w:r>
      <w:r w:rsidR="00316999">
        <w:rPr>
          <w:rFonts w:ascii="Tahoma" w:hAnsi="Tahoma" w:cs="Tahoma"/>
          <w:sz w:val="16"/>
          <w:szCs w:val="16"/>
        </w:rPr>
        <w:t>.</w:t>
      </w:r>
    </w:p>
    <w:p w14:paraId="31C3CFDA" w14:textId="7B3BF2AD" w:rsidR="00955556" w:rsidRPr="00D54870" w:rsidRDefault="002E209F" w:rsidP="00D5487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FE4820">
        <w:rPr>
          <w:rFonts w:ascii="Tahoma" w:hAnsi="Tahoma" w:cs="Tahoma"/>
          <w:sz w:val="16"/>
          <w:szCs w:val="16"/>
        </w:rPr>
        <w:t>Prodávající je povinen kupujícímu dodat zboží do místa plnění ve dnech pondělí - pátek od 4</w:t>
      </w:r>
      <w:r w:rsidR="00316999">
        <w:rPr>
          <w:rFonts w:ascii="Tahoma" w:hAnsi="Tahoma" w:cs="Tahoma"/>
          <w:sz w:val="16"/>
          <w:szCs w:val="16"/>
        </w:rPr>
        <w:t>:</w:t>
      </w:r>
      <w:r w:rsidR="00A30110" w:rsidRPr="00FE4820">
        <w:rPr>
          <w:rFonts w:ascii="Tahoma" w:hAnsi="Tahoma" w:cs="Tahoma"/>
          <w:sz w:val="16"/>
          <w:szCs w:val="16"/>
        </w:rPr>
        <w:t>0</w:t>
      </w:r>
      <w:r w:rsidRPr="00FE4820">
        <w:rPr>
          <w:rFonts w:ascii="Tahoma" w:hAnsi="Tahoma" w:cs="Tahoma"/>
          <w:sz w:val="16"/>
          <w:szCs w:val="16"/>
        </w:rPr>
        <w:t xml:space="preserve">0 hod do </w:t>
      </w:r>
      <w:r w:rsidR="00A30110" w:rsidRPr="00FE4820">
        <w:rPr>
          <w:rFonts w:ascii="Tahoma" w:hAnsi="Tahoma" w:cs="Tahoma"/>
          <w:sz w:val="16"/>
          <w:szCs w:val="16"/>
        </w:rPr>
        <w:t>6</w:t>
      </w:r>
      <w:r w:rsidR="00316999">
        <w:rPr>
          <w:rFonts w:ascii="Tahoma" w:hAnsi="Tahoma" w:cs="Tahoma"/>
          <w:sz w:val="16"/>
          <w:szCs w:val="16"/>
        </w:rPr>
        <w:t>:</w:t>
      </w:r>
      <w:r w:rsidRPr="00FE4820">
        <w:rPr>
          <w:rFonts w:ascii="Tahoma" w:hAnsi="Tahoma" w:cs="Tahoma"/>
          <w:sz w:val="16"/>
          <w:szCs w:val="16"/>
        </w:rPr>
        <w:t>00 hod., a to na základě denních písemnýc</w:t>
      </w:r>
      <w:r w:rsidR="00597171" w:rsidRPr="00FE4820">
        <w:rPr>
          <w:rFonts w:ascii="Tahoma" w:hAnsi="Tahoma" w:cs="Tahoma"/>
          <w:sz w:val="16"/>
          <w:szCs w:val="16"/>
        </w:rPr>
        <w:t>h objednávek (e-mailem) do</w:t>
      </w:r>
      <w:r w:rsidR="00316999">
        <w:rPr>
          <w:rFonts w:ascii="Tahoma" w:hAnsi="Tahoma" w:cs="Tahoma"/>
          <w:sz w:val="16"/>
          <w:szCs w:val="16"/>
        </w:rPr>
        <w:t xml:space="preserve"> </w:t>
      </w:r>
      <w:r w:rsidR="00115BEE" w:rsidRPr="00FE4820">
        <w:rPr>
          <w:rFonts w:ascii="Tahoma" w:hAnsi="Tahoma" w:cs="Tahoma"/>
          <w:sz w:val="16"/>
          <w:szCs w:val="16"/>
        </w:rPr>
        <w:t>12:00</w:t>
      </w:r>
      <w:r w:rsidRPr="00FE4820">
        <w:rPr>
          <w:rFonts w:ascii="Tahoma" w:hAnsi="Tahoma" w:cs="Tahoma"/>
          <w:sz w:val="16"/>
          <w:szCs w:val="16"/>
        </w:rPr>
        <w:t xml:space="preserve"> hod s termínem dodání následující den. Denní písemné</w:t>
      </w:r>
      <w:r w:rsidRPr="003D3A6F">
        <w:rPr>
          <w:rFonts w:ascii="Tahoma" w:hAnsi="Tahoma" w:cs="Tahoma"/>
          <w:sz w:val="16"/>
          <w:szCs w:val="16"/>
        </w:rPr>
        <w:t xml:space="preserve"> objednávky budou jedenkrát denně souhrnně potvrzeny na kontaktní e</w:t>
      </w:r>
      <w:r w:rsidR="0079128E">
        <w:rPr>
          <w:rFonts w:ascii="Tahoma" w:hAnsi="Tahoma" w:cs="Tahoma"/>
          <w:sz w:val="16"/>
          <w:szCs w:val="16"/>
        </w:rPr>
        <w:t>-</w:t>
      </w:r>
      <w:r w:rsidRPr="003D3A6F">
        <w:rPr>
          <w:rFonts w:ascii="Tahoma" w:hAnsi="Tahoma" w:cs="Tahoma"/>
          <w:sz w:val="16"/>
          <w:szCs w:val="16"/>
        </w:rPr>
        <w:t>mail kupu</w:t>
      </w:r>
      <w:r w:rsidR="00597171" w:rsidRPr="003D3A6F">
        <w:rPr>
          <w:rFonts w:ascii="Tahoma" w:hAnsi="Tahoma" w:cs="Tahoma"/>
          <w:sz w:val="16"/>
          <w:szCs w:val="16"/>
        </w:rPr>
        <w:t xml:space="preserve">jícího, a to nejpozději do </w:t>
      </w:r>
      <w:r w:rsidR="00115BEE" w:rsidRPr="003D3A6F">
        <w:rPr>
          <w:rFonts w:ascii="Tahoma" w:hAnsi="Tahoma" w:cs="Tahoma"/>
          <w:sz w:val="16"/>
          <w:szCs w:val="16"/>
        </w:rPr>
        <w:t>13:00</w:t>
      </w:r>
      <w:r w:rsidRPr="003D3A6F">
        <w:rPr>
          <w:rFonts w:ascii="Tahoma" w:hAnsi="Tahoma" w:cs="Tahoma"/>
          <w:sz w:val="16"/>
          <w:szCs w:val="16"/>
        </w:rPr>
        <w:t xml:space="preserve"> hod</w:t>
      </w:r>
      <w:r w:rsidR="00703374" w:rsidRPr="003D3A6F">
        <w:rPr>
          <w:rFonts w:ascii="Tahoma" w:hAnsi="Tahoma" w:cs="Tahoma"/>
          <w:sz w:val="16"/>
          <w:szCs w:val="16"/>
        </w:rPr>
        <w:t>.</w:t>
      </w:r>
      <w:r w:rsidR="00303992" w:rsidRPr="003D3A6F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</w:t>
      </w:r>
      <w:r w:rsidR="00303992" w:rsidRPr="00D54870">
        <w:rPr>
          <w:rFonts w:ascii="Tahoma" w:hAnsi="Tahoma" w:cs="Tahoma"/>
          <w:sz w:val="16"/>
          <w:szCs w:val="16"/>
        </w:rPr>
        <w:t>.</w:t>
      </w:r>
      <w:r w:rsidR="00955556" w:rsidRPr="00D54870">
        <w:rPr>
          <w:rFonts w:ascii="Tahoma" w:hAnsi="Tahoma" w:cs="Tahoma"/>
          <w:sz w:val="16"/>
          <w:szCs w:val="16"/>
        </w:rPr>
        <w:t xml:space="preserve"> </w:t>
      </w:r>
    </w:p>
    <w:p w14:paraId="4009AB12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4DF4B950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</w:t>
      </w:r>
      <w:r w:rsidR="00634B71">
        <w:rPr>
          <w:rFonts w:ascii="Tahoma" w:hAnsi="Tahoma" w:cs="Tahoma"/>
          <w:sz w:val="16"/>
          <w:szCs w:val="16"/>
        </w:rPr>
        <w:t>ch</w:t>
      </w:r>
      <w:r>
        <w:rPr>
          <w:rFonts w:ascii="Tahoma" w:hAnsi="Tahoma" w:cs="Tahoma"/>
          <w:sz w:val="16"/>
          <w:szCs w:val="16"/>
        </w:rPr>
        <w:t xml:space="preserve">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407621DB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0EFDA8B3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43DA236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3B84BA86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6DF47667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566F317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2C8CF2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CBF3AB1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7F3B955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2BDDBAF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745AA01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53BDB1E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2F5EF9CF" w14:textId="06821318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2966E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69A23C9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0FFB1DC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2FB272F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6BF0A05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09439E5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021F4CB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05CE2C9F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51928F14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7E87CF63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3B2C17C7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5990F3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7BE9E70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5751ECC2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2A75ED99" w14:textId="77777777" w:rsidR="002966E1" w:rsidRDefault="002966E1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7CF4C53C" w14:textId="47232602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553F8B2D" w14:textId="463723F5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736EE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01CB2B46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6A47BB73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CEF0C43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9B63CE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3F4A7C13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2786B3CE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5ACA393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7B0C3203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1DE7A7C9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5B1C85E3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721B18">
        <w:rPr>
          <w:rFonts w:ascii="Tahoma" w:hAnsi="Tahoma" w:cs="Tahoma"/>
          <w:sz w:val="16"/>
          <w:szCs w:val="16"/>
        </w:rPr>
        <w:t xml:space="preserve">4 </w:t>
      </w:r>
      <w:r w:rsidRPr="00D974ED">
        <w:rPr>
          <w:rFonts w:ascii="Tahoma" w:hAnsi="Tahoma" w:cs="Tahoma"/>
          <w:sz w:val="16"/>
          <w:szCs w:val="16"/>
        </w:rPr>
        <w:t>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2613A0">
        <w:rPr>
          <w:rFonts w:ascii="Tahoma" w:hAnsi="Tahoma" w:cs="Tahoma"/>
          <w:sz w:val="16"/>
          <w:szCs w:val="16"/>
        </w:rPr>
        <w:t xml:space="preserve"> </w:t>
      </w:r>
      <w:r w:rsidR="008119ED">
        <w:rPr>
          <w:rFonts w:ascii="Tahoma" w:hAnsi="Tahoma" w:cs="Tahoma"/>
          <w:sz w:val="16"/>
          <w:szCs w:val="16"/>
        </w:rPr>
        <w:t>3</w:t>
      </w:r>
      <w:r w:rsidR="003D3A6F">
        <w:rPr>
          <w:rFonts w:ascii="Tahoma" w:hAnsi="Tahoma" w:cs="Tahoma"/>
          <w:sz w:val="16"/>
          <w:szCs w:val="16"/>
        </w:rPr>
        <w:t>.</w:t>
      </w:r>
      <w:r w:rsidR="008119ED">
        <w:rPr>
          <w:rFonts w:ascii="Tahoma" w:hAnsi="Tahoma" w:cs="Tahoma"/>
          <w:sz w:val="16"/>
          <w:szCs w:val="16"/>
        </w:rPr>
        <w:t>11</w:t>
      </w:r>
      <w:r w:rsidR="003D3A6F">
        <w:rPr>
          <w:rFonts w:ascii="Tahoma" w:hAnsi="Tahoma" w:cs="Tahoma"/>
          <w:sz w:val="16"/>
          <w:szCs w:val="16"/>
        </w:rPr>
        <w:t>.</w:t>
      </w:r>
      <w:r w:rsidR="004919F9">
        <w:rPr>
          <w:rFonts w:ascii="Tahoma" w:hAnsi="Tahoma" w:cs="Tahoma"/>
          <w:sz w:val="16"/>
          <w:szCs w:val="16"/>
        </w:rPr>
        <w:t>2025</w:t>
      </w:r>
      <w:r w:rsidR="002613A0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2613A0">
        <w:rPr>
          <w:rFonts w:ascii="Tahoma" w:hAnsi="Tahoma" w:cs="Tahoma"/>
          <w:sz w:val="16"/>
          <w:szCs w:val="16"/>
        </w:rPr>
        <w:t>, nastal-li později.</w:t>
      </w:r>
    </w:p>
    <w:p w14:paraId="70493452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43692C58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34D6FDDE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3173D5E1" w14:textId="77777777" w:rsidR="00736EEA" w:rsidRDefault="00736EEA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36D5F595" w14:textId="5A1D4F30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493B16FE" w14:textId="77777777" w:rsidR="00F70947" w:rsidRPr="00FE4820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FE4820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7AEDDB26" w14:textId="32CB8CA4" w:rsidR="00F70947" w:rsidRPr="00FE4820" w:rsidRDefault="00183AA8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r w:rsidR="00F70947" w:rsidRPr="00FE4820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</w:p>
    <w:p w14:paraId="11FD2895" w14:textId="24C3FB7D" w:rsidR="00F70947" w:rsidRPr="00FE4820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FE4820"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 w:rsidRPr="00FE4820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183AA8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380AA5A2" w14:textId="11C2B66A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 w:rsidRPr="00FE4820">
        <w:rPr>
          <w:rFonts w:ascii="Tahoma" w:hAnsi="Tahoma" w:cs="Tahoma"/>
          <w:bCs/>
          <w:iCs/>
          <w:sz w:val="16"/>
          <w:szCs w:val="16"/>
          <w:lang w:eastAsia="en-US" w:bidi="en-US"/>
        </w:rPr>
        <w:t>Tel.:</w:t>
      </w: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183AA8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0B8118F6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72A7586D" w14:textId="77777777" w:rsidR="004173D5" w:rsidRPr="002F3BE6" w:rsidRDefault="004173D5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18F83D3E" w14:textId="65CBF138" w:rsidR="004173D5" w:rsidRPr="002F3BE6" w:rsidRDefault="004173D5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183AA8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06523FE1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1C6951BD" w14:textId="37F69F25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183AA8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0F717F94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103801EC" w14:textId="23BF893A" w:rsidR="005C0F80" w:rsidRDefault="00A76A34" w:rsidP="00A76A34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183AA8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4FAE7434" w14:textId="77777777" w:rsidR="00F70947" w:rsidRPr="00736EEA" w:rsidRDefault="00F70947" w:rsidP="007E442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736EEA"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72ACD4F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9232F98" w14:textId="77777777" w:rsidR="00736EEA" w:rsidRDefault="00736EEA" w:rsidP="00EB45D2">
      <w:pPr>
        <w:jc w:val="center"/>
        <w:rPr>
          <w:rFonts w:ascii="Tahoma" w:hAnsi="Tahoma" w:cs="Tahoma"/>
          <w:b/>
          <w:sz w:val="16"/>
          <w:szCs w:val="16"/>
        </w:rPr>
      </w:pPr>
    </w:p>
    <w:p w14:paraId="6B720A86" w14:textId="6AA28DB4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110AA2F4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601A303F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lastRenderedPageBreak/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67B9D745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5F8471F8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77151341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7E908E7C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0AB71E37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2E0EDE80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  <w:r w:rsidR="00634B71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="00634B71" w:rsidRPr="00634B71">
        <w:rPr>
          <w:rFonts w:ascii="Tahoma" w:hAnsi="Tahoma" w:cs="Tahoma"/>
          <w:sz w:val="16"/>
          <w:szCs w:val="16"/>
          <w:lang w:eastAsia="en-US" w:bidi="en-US"/>
        </w:rPr>
        <w:t>Pokud je smlouva podepisována elektronicky, je vyhotovena v jednom stejnopise podepsaném oběma smluvními stranami elektronickým podpisem dle zákona č. 297/2016 Sb., o službách vytvářejících důvěru pro elektronické transakce</w:t>
      </w:r>
      <w:r w:rsidR="00634B71">
        <w:rPr>
          <w:rFonts w:ascii="Tahoma" w:hAnsi="Tahoma" w:cs="Tahoma"/>
          <w:sz w:val="16"/>
          <w:szCs w:val="16"/>
          <w:lang w:eastAsia="en-US" w:bidi="en-US"/>
        </w:rPr>
        <w:t>.</w:t>
      </w:r>
    </w:p>
    <w:p w14:paraId="0B7AA906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7BB2FA75" w14:textId="6727083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 odst. 1</w:t>
      </w:r>
      <w:r w:rsidR="0037064C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písm. a) zákona č. 134/2016 Sb., o </w:t>
      </w:r>
      <w:r w:rsidR="00634B71">
        <w:rPr>
          <w:rFonts w:ascii="Tahoma" w:hAnsi="Tahoma" w:cs="Tahoma"/>
          <w:sz w:val="16"/>
          <w:szCs w:val="16"/>
          <w:lang w:eastAsia="en-US" w:bidi="en-US"/>
        </w:rPr>
        <w:t>zadávání veřejných zakázek,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a dle zákona č. 340/2015 Sb., o registru smluv</w:t>
      </w:r>
      <w:r w:rsidR="00634B71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1C3F4BF3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3515D0E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236BA94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44984F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37F142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</w:t>
      </w:r>
      <w:r w:rsidR="00601CB5">
        <w:rPr>
          <w:rFonts w:ascii="Tahoma" w:hAnsi="Tahoma" w:cs="Tahoma"/>
          <w:sz w:val="16"/>
          <w:szCs w:val="16"/>
        </w:rPr>
        <w:t>položkový</w:t>
      </w:r>
      <w:r>
        <w:rPr>
          <w:rFonts w:ascii="Tahoma" w:hAnsi="Tahoma" w:cs="Tahoma"/>
          <w:sz w:val="16"/>
          <w:szCs w:val="16"/>
        </w:rPr>
        <w:t xml:space="preserve">  </w:t>
      </w:r>
    </w:p>
    <w:p w14:paraId="7D360CB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D939B4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2B9E7DC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7100CBA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6925CC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7FE094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7B77BA1" w14:textId="2DE32D76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37064C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>dne</w:t>
      </w:r>
      <w:r w:rsidR="0037064C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</w:t>
      </w:r>
      <w:r w:rsidR="0037064C"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>:</w:t>
      </w:r>
    </w:p>
    <w:p w14:paraId="050EB339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1FFE3C1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77551D6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17558502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46DC64FC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101AE76C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732CE5D6" w14:textId="77777777" w:rsidR="00FE4820" w:rsidRDefault="00FE4820">
      <w:pPr>
        <w:pStyle w:val="Zkladntext"/>
        <w:rPr>
          <w:rFonts w:ascii="Tahoma" w:hAnsi="Tahoma" w:cs="Tahoma"/>
          <w:sz w:val="16"/>
          <w:szCs w:val="16"/>
        </w:rPr>
      </w:pPr>
    </w:p>
    <w:p w14:paraId="26BB5F1A" w14:textId="55D76B88" w:rsidR="00FE4820" w:rsidRPr="00DA56A8" w:rsidRDefault="00FE4820" w:rsidP="00FE482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Dominik Roušar</w:t>
      </w:r>
      <w:r w:rsidR="0037064C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37064C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prof. MUDr. David Feltl, Ph.D., MBA</w:t>
      </w:r>
    </w:p>
    <w:p w14:paraId="7D3C365E" w14:textId="44452410" w:rsidR="00FE4820" w:rsidRDefault="00FE4820" w:rsidP="0037064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</w:t>
      </w:r>
      <w:r w:rsidR="0037064C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ředitel</w:t>
      </w:r>
    </w:p>
    <w:p w14:paraId="327FDB04" w14:textId="77777777" w:rsidR="0037064C" w:rsidRDefault="0037064C" w:rsidP="0037064C">
      <w:pPr>
        <w:jc w:val="both"/>
        <w:rPr>
          <w:rFonts w:ascii="Tahoma" w:hAnsi="Tahoma" w:cs="Tahoma"/>
          <w:sz w:val="16"/>
          <w:szCs w:val="16"/>
        </w:rPr>
      </w:pPr>
    </w:p>
    <w:p w14:paraId="5DFC4A78" w14:textId="77777777" w:rsidR="0037064C" w:rsidRDefault="0037064C" w:rsidP="0037064C">
      <w:pPr>
        <w:jc w:val="both"/>
        <w:rPr>
          <w:rFonts w:ascii="Tahoma" w:hAnsi="Tahoma" w:cs="Tahoma"/>
          <w:sz w:val="16"/>
          <w:szCs w:val="16"/>
        </w:rPr>
      </w:pPr>
    </w:p>
    <w:p w14:paraId="4E44DC5F" w14:textId="77777777" w:rsidR="0037064C" w:rsidRDefault="0037064C" w:rsidP="0037064C">
      <w:pPr>
        <w:jc w:val="both"/>
        <w:rPr>
          <w:rFonts w:ascii="Tahoma" w:hAnsi="Tahoma" w:cs="Tahoma"/>
          <w:sz w:val="16"/>
          <w:szCs w:val="16"/>
        </w:rPr>
      </w:pPr>
    </w:p>
    <w:p w14:paraId="6AAEA5F7" w14:textId="77777777" w:rsidR="0037064C" w:rsidRDefault="0037064C" w:rsidP="0037064C">
      <w:pPr>
        <w:jc w:val="both"/>
        <w:rPr>
          <w:rFonts w:ascii="Tahoma" w:hAnsi="Tahoma" w:cs="Tahoma"/>
          <w:sz w:val="16"/>
          <w:szCs w:val="16"/>
        </w:rPr>
      </w:pPr>
    </w:p>
    <w:p w14:paraId="335FED4B" w14:textId="77777777" w:rsidR="0037064C" w:rsidRDefault="0037064C" w:rsidP="0037064C">
      <w:pPr>
        <w:jc w:val="both"/>
        <w:rPr>
          <w:rFonts w:ascii="Tahoma" w:hAnsi="Tahoma" w:cs="Tahoma"/>
          <w:sz w:val="16"/>
          <w:szCs w:val="16"/>
        </w:rPr>
      </w:pPr>
    </w:p>
    <w:p w14:paraId="02C0BF71" w14:textId="77777777" w:rsidR="0037064C" w:rsidRDefault="0037064C" w:rsidP="0037064C">
      <w:pPr>
        <w:jc w:val="both"/>
        <w:rPr>
          <w:rFonts w:ascii="Tahoma" w:hAnsi="Tahoma" w:cs="Tahoma"/>
          <w:sz w:val="16"/>
          <w:szCs w:val="16"/>
        </w:rPr>
      </w:pPr>
    </w:p>
    <w:p w14:paraId="5346E955" w14:textId="23FAFA8C" w:rsidR="0037064C" w:rsidRDefault="00BA61AD" w:rsidP="0037064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Milan Kincl</w:t>
      </w:r>
    </w:p>
    <w:p w14:paraId="06ECB35E" w14:textId="6B3771C0" w:rsidR="00BA61AD" w:rsidRDefault="00BA61AD" w:rsidP="0037064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</w:p>
    <w:p w14:paraId="299EEA6C" w14:textId="77777777" w:rsidR="00BA61AD" w:rsidRDefault="00BA61AD" w:rsidP="0037064C">
      <w:pPr>
        <w:jc w:val="both"/>
        <w:rPr>
          <w:rFonts w:ascii="Tahoma" w:hAnsi="Tahoma" w:cs="Tahoma"/>
          <w:sz w:val="16"/>
          <w:szCs w:val="16"/>
        </w:rPr>
      </w:pPr>
    </w:p>
    <w:p w14:paraId="5CA67F31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5C82E625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0EBA476A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439BA6FE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650C76D3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2B118E03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1E5C339F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5B332C04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27F23CAD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2BA93A77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7C3F567D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270FFD7D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5FEAA71B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183F1CF0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3920F6C0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61A8F809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000F9D07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1719D90D" w14:textId="04D484CD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1: Ceník položkový</w:t>
      </w:r>
    </w:p>
    <w:p w14:paraId="50080D37" w14:textId="77777777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</w:p>
    <w:p w14:paraId="20D8680C" w14:textId="574AB8FA" w:rsidR="003334AC" w:rsidRDefault="003334AC" w:rsidP="0037064C">
      <w:pPr>
        <w:jc w:val="both"/>
        <w:rPr>
          <w:lang w:eastAsia="cs-CZ"/>
        </w:rPr>
      </w:pP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LINK Excel.Sheet.12 "https://vfnpraha.sharepoint.com/sites/app/prip/dokumentypripominkovani/PS2025-05357/Příloha%20č.%203%20–%20Položkový%20ceník.xlsx" "položky!R3C2:R25C8" \a \f 5 \h  \* MERGEFORMAT </w:instrText>
      </w:r>
      <w:r>
        <w:rPr>
          <w:rFonts w:ascii="Tahoma" w:hAnsi="Tahoma" w:cs="Tahoma"/>
          <w:sz w:val="16"/>
          <w:szCs w:val="16"/>
        </w:rPr>
        <w:fldChar w:fldCharType="separate"/>
      </w:r>
    </w:p>
    <w:tbl>
      <w:tblPr>
        <w:tblStyle w:val="Mkatabulky"/>
        <w:tblpPr w:leftFromText="141" w:rightFromText="141" w:vertAnchor="text" w:tblpY="1"/>
        <w:tblOverlap w:val="never"/>
        <w:tblW w:w="4353" w:type="dxa"/>
        <w:tblLook w:val="04A0" w:firstRow="1" w:lastRow="0" w:firstColumn="1" w:lastColumn="0" w:noHBand="0" w:noVBand="1"/>
      </w:tblPr>
      <w:tblGrid>
        <w:gridCol w:w="3193"/>
        <w:gridCol w:w="1160"/>
      </w:tblGrid>
      <w:tr w:rsidR="003334AC" w:rsidRPr="003334AC" w14:paraId="0792A8C4" w14:textId="77777777" w:rsidTr="003334AC">
        <w:trPr>
          <w:trHeight w:val="553"/>
        </w:trPr>
        <w:tc>
          <w:tcPr>
            <w:tcW w:w="3193" w:type="dxa"/>
            <w:noWrap/>
            <w:hideMark/>
          </w:tcPr>
          <w:p w14:paraId="7D7D53CA" w14:textId="6CE824CB" w:rsidR="003334AC" w:rsidRPr="003334AC" w:rsidRDefault="003334AC" w:rsidP="003334AC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34AC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160" w:type="dxa"/>
            <w:hideMark/>
          </w:tcPr>
          <w:p w14:paraId="3CAE58D5" w14:textId="1A480682" w:rsidR="003334AC" w:rsidRPr="003334AC" w:rsidRDefault="003334AC" w:rsidP="003334AC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34AC">
              <w:rPr>
                <w:rFonts w:ascii="Tahoma" w:hAnsi="Tahoma" w:cs="Tahoma"/>
                <w:b/>
                <w:bCs/>
                <w:sz w:val="16"/>
                <w:szCs w:val="16"/>
              </w:rPr>
              <w:t>Výchozí cena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3334AC">
              <w:rPr>
                <w:rFonts w:ascii="Tahoma" w:hAnsi="Tahoma" w:cs="Tahoma"/>
                <w:b/>
                <w:bCs/>
                <w:sz w:val="16"/>
                <w:szCs w:val="16"/>
              </w:rPr>
              <w:t>bez DPH/ks</w:t>
            </w:r>
          </w:p>
        </w:tc>
      </w:tr>
      <w:tr w:rsidR="003334AC" w:rsidRPr="003334AC" w14:paraId="1661F5D7" w14:textId="77777777" w:rsidTr="003334AC">
        <w:trPr>
          <w:trHeight w:val="197"/>
        </w:trPr>
        <w:tc>
          <w:tcPr>
            <w:tcW w:w="3193" w:type="dxa"/>
            <w:hideMark/>
          </w:tcPr>
          <w:p w14:paraId="20612253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Dezert krupicový 150 g</w:t>
            </w:r>
          </w:p>
        </w:tc>
        <w:tc>
          <w:tcPr>
            <w:tcW w:w="1160" w:type="dxa"/>
            <w:noWrap/>
            <w:hideMark/>
          </w:tcPr>
          <w:p w14:paraId="49A692FE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15,90 Kč</w:t>
            </w:r>
          </w:p>
        </w:tc>
      </w:tr>
      <w:tr w:rsidR="003334AC" w:rsidRPr="003334AC" w14:paraId="390B6817" w14:textId="77777777" w:rsidTr="003334AC">
        <w:trPr>
          <w:trHeight w:val="168"/>
        </w:trPr>
        <w:tc>
          <w:tcPr>
            <w:tcW w:w="3193" w:type="dxa"/>
            <w:hideMark/>
          </w:tcPr>
          <w:p w14:paraId="4720EB3B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 xml:space="preserve"> jogurt bílý 110 -150g</w:t>
            </w:r>
          </w:p>
        </w:tc>
        <w:tc>
          <w:tcPr>
            <w:tcW w:w="1160" w:type="dxa"/>
            <w:noWrap/>
            <w:hideMark/>
          </w:tcPr>
          <w:p w14:paraId="5C36B004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6,90 Kč</w:t>
            </w:r>
          </w:p>
        </w:tc>
      </w:tr>
      <w:tr w:rsidR="003334AC" w:rsidRPr="003334AC" w14:paraId="1B47F1A8" w14:textId="77777777" w:rsidTr="003334AC">
        <w:trPr>
          <w:trHeight w:val="109"/>
        </w:trPr>
        <w:tc>
          <w:tcPr>
            <w:tcW w:w="3193" w:type="dxa"/>
            <w:hideMark/>
          </w:tcPr>
          <w:p w14:paraId="05A4FDA5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 xml:space="preserve"> jogurt ovocný 150 g  </w:t>
            </w:r>
          </w:p>
        </w:tc>
        <w:tc>
          <w:tcPr>
            <w:tcW w:w="1160" w:type="dxa"/>
            <w:noWrap/>
            <w:hideMark/>
          </w:tcPr>
          <w:p w14:paraId="77EEB2A2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8,20 Kč</w:t>
            </w:r>
          </w:p>
        </w:tc>
      </w:tr>
      <w:tr w:rsidR="003334AC" w:rsidRPr="003334AC" w14:paraId="616F311B" w14:textId="77777777" w:rsidTr="003334AC">
        <w:trPr>
          <w:trHeight w:val="401"/>
        </w:trPr>
        <w:tc>
          <w:tcPr>
            <w:tcW w:w="3193" w:type="dxa"/>
            <w:hideMark/>
          </w:tcPr>
          <w:p w14:paraId="320E76CD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Smetanový krém   80 g - např. Hamánek, Krajanka smetanová ZOO, Lipánek</w:t>
            </w:r>
          </w:p>
        </w:tc>
        <w:tc>
          <w:tcPr>
            <w:tcW w:w="1160" w:type="dxa"/>
            <w:noWrap/>
            <w:hideMark/>
          </w:tcPr>
          <w:p w14:paraId="545F2730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9,50 Kč</w:t>
            </w:r>
          </w:p>
        </w:tc>
      </w:tr>
      <w:tr w:rsidR="003334AC" w:rsidRPr="003334AC" w14:paraId="644F254E" w14:textId="77777777" w:rsidTr="003334AC">
        <w:trPr>
          <w:trHeight w:val="299"/>
        </w:trPr>
        <w:tc>
          <w:tcPr>
            <w:tcW w:w="3193" w:type="dxa"/>
            <w:hideMark/>
          </w:tcPr>
          <w:p w14:paraId="01BBBC64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Termizovaný tvarohový dezert  Termix 90 g</w:t>
            </w:r>
          </w:p>
        </w:tc>
        <w:tc>
          <w:tcPr>
            <w:tcW w:w="1160" w:type="dxa"/>
            <w:noWrap/>
            <w:hideMark/>
          </w:tcPr>
          <w:p w14:paraId="659A1CC9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9,20 Kč</w:t>
            </w:r>
          </w:p>
        </w:tc>
      </w:tr>
      <w:tr w:rsidR="003334AC" w:rsidRPr="003334AC" w14:paraId="5196D571" w14:textId="77777777" w:rsidTr="003334AC">
        <w:trPr>
          <w:trHeight w:val="215"/>
        </w:trPr>
        <w:tc>
          <w:tcPr>
            <w:tcW w:w="3193" w:type="dxa"/>
            <w:hideMark/>
          </w:tcPr>
          <w:p w14:paraId="4B571CD1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Jihočeský tvaroh ochucený s jogurtem 135 g</w:t>
            </w:r>
          </w:p>
        </w:tc>
        <w:tc>
          <w:tcPr>
            <w:tcW w:w="1160" w:type="dxa"/>
            <w:noWrap/>
            <w:hideMark/>
          </w:tcPr>
          <w:p w14:paraId="6D2C2510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12,50 Kč</w:t>
            </w:r>
          </w:p>
        </w:tc>
      </w:tr>
      <w:tr w:rsidR="003334AC" w:rsidRPr="003334AC" w14:paraId="563D9DC6" w14:textId="77777777" w:rsidTr="003334AC">
        <w:trPr>
          <w:trHeight w:val="175"/>
        </w:trPr>
        <w:tc>
          <w:tcPr>
            <w:tcW w:w="3193" w:type="dxa"/>
            <w:noWrap/>
            <w:hideMark/>
          </w:tcPr>
          <w:p w14:paraId="228728FE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Vanilkový pudink 125 g</w:t>
            </w:r>
          </w:p>
        </w:tc>
        <w:tc>
          <w:tcPr>
            <w:tcW w:w="1160" w:type="dxa"/>
            <w:noWrap/>
            <w:hideMark/>
          </w:tcPr>
          <w:p w14:paraId="0B8A5DD0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28,80 Kč</w:t>
            </w:r>
          </w:p>
        </w:tc>
      </w:tr>
      <w:tr w:rsidR="003334AC" w:rsidRPr="003334AC" w14:paraId="485CE869" w14:textId="77777777" w:rsidTr="003334AC">
        <w:trPr>
          <w:trHeight w:val="188"/>
        </w:trPr>
        <w:tc>
          <w:tcPr>
            <w:tcW w:w="3193" w:type="dxa"/>
            <w:hideMark/>
          </w:tcPr>
          <w:p w14:paraId="14DA8B06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 xml:space="preserve">Jogurt ovocný 150 g  Florian </w:t>
            </w:r>
          </w:p>
        </w:tc>
        <w:tc>
          <w:tcPr>
            <w:tcW w:w="1160" w:type="dxa"/>
            <w:noWrap/>
            <w:hideMark/>
          </w:tcPr>
          <w:p w14:paraId="677681C2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8,20 Kč</w:t>
            </w:r>
          </w:p>
        </w:tc>
      </w:tr>
      <w:tr w:rsidR="003334AC" w:rsidRPr="003334AC" w14:paraId="05033E78" w14:textId="77777777" w:rsidTr="003334AC">
        <w:trPr>
          <w:trHeight w:val="479"/>
        </w:trPr>
        <w:tc>
          <w:tcPr>
            <w:tcW w:w="3193" w:type="dxa"/>
            <w:hideMark/>
          </w:tcPr>
          <w:p w14:paraId="2F4CE46E" w14:textId="706C7BF9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Smetanový krém 130 g  - např. Laksymáček, Lipánek, Krajanka ZOO smetan</w:t>
            </w: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3334AC">
              <w:rPr>
                <w:rFonts w:ascii="Tahoma" w:hAnsi="Tahoma" w:cs="Tahoma"/>
                <w:sz w:val="16"/>
                <w:szCs w:val="16"/>
              </w:rPr>
              <w:t>vá</w:t>
            </w:r>
          </w:p>
        </w:tc>
        <w:tc>
          <w:tcPr>
            <w:tcW w:w="1160" w:type="dxa"/>
            <w:noWrap/>
            <w:hideMark/>
          </w:tcPr>
          <w:p w14:paraId="3B960324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16,30 Kč</w:t>
            </w:r>
          </w:p>
        </w:tc>
      </w:tr>
      <w:tr w:rsidR="003334AC" w:rsidRPr="003334AC" w14:paraId="6FC02CE1" w14:textId="77777777" w:rsidTr="003334AC">
        <w:trPr>
          <w:trHeight w:val="281"/>
        </w:trPr>
        <w:tc>
          <w:tcPr>
            <w:tcW w:w="3193" w:type="dxa"/>
            <w:noWrap/>
            <w:hideMark/>
          </w:tcPr>
          <w:p w14:paraId="68803285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Dia jogurt ovocný 125 g</w:t>
            </w:r>
          </w:p>
        </w:tc>
        <w:tc>
          <w:tcPr>
            <w:tcW w:w="1160" w:type="dxa"/>
            <w:noWrap/>
            <w:hideMark/>
          </w:tcPr>
          <w:p w14:paraId="1D0F51C1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7,20 Kč</w:t>
            </w:r>
          </w:p>
        </w:tc>
      </w:tr>
      <w:tr w:rsidR="003334AC" w:rsidRPr="003334AC" w14:paraId="696CBA68" w14:textId="77777777" w:rsidTr="003334AC">
        <w:trPr>
          <w:trHeight w:val="239"/>
        </w:trPr>
        <w:tc>
          <w:tcPr>
            <w:tcW w:w="3193" w:type="dxa"/>
            <w:noWrap/>
            <w:hideMark/>
          </w:tcPr>
          <w:p w14:paraId="3A86B6CA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Jogurt bílý - 5 kg</w:t>
            </w:r>
          </w:p>
        </w:tc>
        <w:tc>
          <w:tcPr>
            <w:tcW w:w="1160" w:type="dxa"/>
            <w:noWrap/>
            <w:hideMark/>
          </w:tcPr>
          <w:p w14:paraId="6ADE338E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38,00 Kč</w:t>
            </w:r>
          </w:p>
        </w:tc>
      </w:tr>
      <w:tr w:rsidR="003334AC" w:rsidRPr="003334AC" w14:paraId="4524B466" w14:textId="77777777" w:rsidTr="003334AC">
        <w:trPr>
          <w:trHeight w:val="415"/>
        </w:trPr>
        <w:tc>
          <w:tcPr>
            <w:tcW w:w="3193" w:type="dxa"/>
            <w:hideMark/>
          </w:tcPr>
          <w:p w14:paraId="0B38104F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Jogurtový nápoj Activia bílý i s příchutí -  310 g</w:t>
            </w:r>
          </w:p>
        </w:tc>
        <w:tc>
          <w:tcPr>
            <w:tcW w:w="1160" w:type="dxa"/>
            <w:noWrap/>
            <w:hideMark/>
          </w:tcPr>
          <w:p w14:paraId="752FC851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22,20 Kč</w:t>
            </w:r>
          </w:p>
        </w:tc>
      </w:tr>
      <w:tr w:rsidR="003334AC" w:rsidRPr="003334AC" w14:paraId="0A891447" w14:textId="77777777" w:rsidTr="003334AC">
        <w:trPr>
          <w:trHeight w:val="266"/>
        </w:trPr>
        <w:tc>
          <w:tcPr>
            <w:tcW w:w="3193" w:type="dxa"/>
            <w:hideMark/>
          </w:tcPr>
          <w:p w14:paraId="2C299954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 xml:space="preserve">Tvarohový krém Tvaroháček  90 g  </w:t>
            </w:r>
          </w:p>
        </w:tc>
        <w:tc>
          <w:tcPr>
            <w:tcW w:w="1160" w:type="dxa"/>
            <w:noWrap/>
            <w:hideMark/>
          </w:tcPr>
          <w:p w14:paraId="1064EA9C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10,20 Kč</w:t>
            </w:r>
          </w:p>
        </w:tc>
      </w:tr>
      <w:tr w:rsidR="003334AC" w:rsidRPr="003334AC" w14:paraId="25155161" w14:textId="77777777" w:rsidTr="003334AC">
        <w:trPr>
          <w:trHeight w:val="270"/>
        </w:trPr>
        <w:tc>
          <w:tcPr>
            <w:tcW w:w="3193" w:type="dxa"/>
            <w:hideMark/>
          </w:tcPr>
          <w:p w14:paraId="47DBA4B6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Jogurt na pití  s příchutí - 300 g</w:t>
            </w:r>
          </w:p>
        </w:tc>
        <w:tc>
          <w:tcPr>
            <w:tcW w:w="1160" w:type="dxa"/>
            <w:noWrap/>
            <w:hideMark/>
          </w:tcPr>
          <w:p w14:paraId="597CD572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18,50 Kč</w:t>
            </w:r>
          </w:p>
        </w:tc>
      </w:tr>
      <w:tr w:rsidR="003334AC" w:rsidRPr="003334AC" w14:paraId="6F338C45" w14:textId="77777777" w:rsidTr="003334AC">
        <w:trPr>
          <w:trHeight w:val="200"/>
        </w:trPr>
        <w:tc>
          <w:tcPr>
            <w:tcW w:w="3193" w:type="dxa"/>
            <w:hideMark/>
          </w:tcPr>
          <w:p w14:paraId="3DDFBD58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Kefírové mléko 450g - 500g</w:t>
            </w:r>
          </w:p>
        </w:tc>
        <w:tc>
          <w:tcPr>
            <w:tcW w:w="1160" w:type="dxa"/>
            <w:noWrap/>
            <w:hideMark/>
          </w:tcPr>
          <w:p w14:paraId="67DEF395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14,50 Kč</w:t>
            </w:r>
          </w:p>
        </w:tc>
      </w:tr>
      <w:tr w:rsidR="003334AC" w:rsidRPr="003334AC" w14:paraId="6ACD5374" w14:textId="77777777" w:rsidTr="003334AC">
        <w:trPr>
          <w:trHeight w:val="246"/>
        </w:trPr>
        <w:tc>
          <w:tcPr>
            <w:tcW w:w="3193" w:type="dxa"/>
            <w:hideMark/>
          </w:tcPr>
          <w:p w14:paraId="2799178C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Mléčná rýže 150g -200g</w:t>
            </w:r>
          </w:p>
        </w:tc>
        <w:tc>
          <w:tcPr>
            <w:tcW w:w="1160" w:type="dxa"/>
            <w:noWrap/>
            <w:hideMark/>
          </w:tcPr>
          <w:p w14:paraId="06B8637D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12,40 Kč</w:t>
            </w:r>
          </w:p>
        </w:tc>
      </w:tr>
      <w:tr w:rsidR="003334AC" w:rsidRPr="003334AC" w14:paraId="66D58DEB" w14:textId="77777777" w:rsidTr="003334AC">
        <w:trPr>
          <w:trHeight w:val="292"/>
        </w:trPr>
        <w:tc>
          <w:tcPr>
            <w:tcW w:w="3193" w:type="dxa"/>
            <w:noWrap/>
            <w:hideMark/>
          </w:tcPr>
          <w:p w14:paraId="620766F3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Jogurt řeckého typu 150g -200g</w:t>
            </w:r>
          </w:p>
        </w:tc>
        <w:tc>
          <w:tcPr>
            <w:tcW w:w="1160" w:type="dxa"/>
            <w:noWrap/>
            <w:hideMark/>
          </w:tcPr>
          <w:p w14:paraId="2AAA6AF2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10,20 Kč</w:t>
            </w:r>
          </w:p>
        </w:tc>
      </w:tr>
      <w:tr w:rsidR="003334AC" w:rsidRPr="003334AC" w14:paraId="1BEA70EC" w14:textId="77777777" w:rsidTr="003334AC">
        <w:trPr>
          <w:trHeight w:val="250"/>
        </w:trPr>
        <w:tc>
          <w:tcPr>
            <w:tcW w:w="3193" w:type="dxa"/>
            <w:noWrap/>
            <w:hideMark/>
          </w:tcPr>
          <w:p w14:paraId="29B25F91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Jogurt ovocný selského typu 150g-180g</w:t>
            </w:r>
          </w:p>
        </w:tc>
        <w:tc>
          <w:tcPr>
            <w:tcW w:w="1160" w:type="dxa"/>
            <w:noWrap/>
            <w:hideMark/>
          </w:tcPr>
          <w:p w14:paraId="36B0138A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11,30 Kč</w:t>
            </w:r>
          </w:p>
        </w:tc>
      </w:tr>
      <w:tr w:rsidR="003334AC" w:rsidRPr="003334AC" w14:paraId="1E56EC12" w14:textId="77777777" w:rsidTr="003334AC">
        <w:trPr>
          <w:trHeight w:val="308"/>
        </w:trPr>
        <w:tc>
          <w:tcPr>
            <w:tcW w:w="3193" w:type="dxa"/>
            <w:noWrap/>
            <w:hideMark/>
          </w:tcPr>
          <w:p w14:paraId="0BFAD4C5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Pudink 180g- 200 g</w:t>
            </w:r>
          </w:p>
        </w:tc>
        <w:tc>
          <w:tcPr>
            <w:tcW w:w="1160" w:type="dxa"/>
            <w:noWrap/>
            <w:hideMark/>
          </w:tcPr>
          <w:p w14:paraId="7B3AEB04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8,50 Kč</w:t>
            </w:r>
          </w:p>
        </w:tc>
      </w:tr>
      <w:tr w:rsidR="003334AC" w:rsidRPr="003334AC" w14:paraId="7D0BD35A" w14:textId="77777777" w:rsidTr="003334AC">
        <w:trPr>
          <w:trHeight w:val="279"/>
        </w:trPr>
        <w:tc>
          <w:tcPr>
            <w:tcW w:w="3193" w:type="dxa"/>
            <w:noWrap/>
            <w:hideMark/>
          </w:tcPr>
          <w:p w14:paraId="07AB2C82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Jogurt řeckého typu 140 g -150g</w:t>
            </w:r>
          </w:p>
        </w:tc>
        <w:tc>
          <w:tcPr>
            <w:tcW w:w="1160" w:type="dxa"/>
            <w:noWrap/>
            <w:hideMark/>
          </w:tcPr>
          <w:p w14:paraId="2299B044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11,70 Kč</w:t>
            </w:r>
          </w:p>
        </w:tc>
      </w:tr>
      <w:tr w:rsidR="003334AC" w:rsidRPr="003334AC" w14:paraId="55E335EF" w14:textId="77777777" w:rsidTr="003334AC">
        <w:trPr>
          <w:trHeight w:val="314"/>
        </w:trPr>
        <w:tc>
          <w:tcPr>
            <w:tcW w:w="3193" w:type="dxa"/>
            <w:noWrap/>
            <w:hideMark/>
          </w:tcPr>
          <w:p w14:paraId="49B81BCE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 xml:space="preserve">Jogurt ovocný 150 g   </w:t>
            </w:r>
          </w:p>
        </w:tc>
        <w:tc>
          <w:tcPr>
            <w:tcW w:w="1160" w:type="dxa"/>
            <w:noWrap/>
            <w:hideMark/>
          </w:tcPr>
          <w:p w14:paraId="346305D3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8,90 Kč</w:t>
            </w:r>
          </w:p>
        </w:tc>
      </w:tr>
      <w:tr w:rsidR="003334AC" w:rsidRPr="003334AC" w14:paraId="36B9BAAC" w14:textId="77777777" w:rsidTr="003334AC">
        <w:trPr>
          <w:trHeight w:val="278"/>
        </w:trPr>
        <w:tc>
          <w:tcPr>
            <w:tcW w:w="3193" w:type="dxa"/>
            <w:noWrap/>
            <w:hideMark/>
          </w:tcPr>
          <w:p w14:paraId="0898FA34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Jogurt ovocný 120 g</w:t>
            </w:r>
          </w:p>
        </w:tc>
        <w:tc>
          <w:tcPr>
            <w:tcW w:w="1160" w:type="dxa"/>
            <w:noWrap/>
            <w:hideMark/>
          </w:tcPr>
          <w:p w14:paraId="72941A16" w14:textId="77777777" w:rsidR="003334AC" w:rsidRPr="003334AC" w:rsidRDefault="003334AC" w:rsidP="003334A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34AC">
              <w:rPr>
                <w:rFonts w:ascii="Tahoma" w:hAnsi="Tahoma" w:cs="Tahoma"/>
                <w:sz w:val="16"/>
                <w:szCs w:val="16"/>
              </w:rPr>
              <w:t>12,20 Kč</w:t>
            </w:r>
          </w:p>
        </w:tc>
      </w:tr>
    </w:tbl>
    <w:p w14:paraId="0D6482E3" w14:textId="622AEE55" w:rsidR="003334AC" w:rsidRDefault="003334AC" w:rsidP="0037064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br w:type="textWrapping" w:clear="all"/>
      </w:r>
    </w:p>
    <w:p w14:paraId="09FEB0C2" w14:textId="77777777" w:rsidR="00FE4820" w:rsidRDefault="00FE4820">
      <w:pPr>
        <w:pStyle w:val="Zkladntext"/>
        <w:rPr>
          <w:rFonts w:ascii="Tahoma" w:hAnsi="Tahoma" w:cs="Tahoma"/>
          <w:sz w:val="16"/>
          <w:szCs w:val="16"/>
        </w:rPr>
      </w:pPr>
    </w:p>
    <w:p w14:paraId="0ACFB8A7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5DEB9EA8" w14:textId="77777777" w:rsidR="00F70947" w:rsidRDefault="00F70947">
      <w:pPr>
        <w:pStyle w:val="Zkladntext"/>
      </w:pPr>
    </w:p>
    <w:sectPr w:rsidR="00F70947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E026" w14:textId="77777777" w:rsidR="00ED1A86" w:rsidRDefault="00ED1A86">
      <w:r>
        <w:separator/>
      </w:r>
    </w:p>
  </w:endnote>
  <w:endnote w:type="continuationSeparator" w:id="0">
    <w:p w14:paraId="3CC7A31D" w14:textId="77777777" w:rsidR="00ED1A86" w:rsidRDefault="00ED1A86">
      <w:r>
        <w:continuationSeparator/>
      </w:r>
    </w:p>
  </w:endnote>
  <w:endnote w:type="continuationNotice" w:id="1">
    <w:p w14:paraId="3577E996" w14:textId="77777777" w:rsidR="00ED1A86" w:rsidRDefault="00ED1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8A4C" w14:textId="77777777" w:rsidR="009C2E71" w:rsidRDefault="00FE482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7CE7D4" wp14:editId="0BD673D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DE944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E4820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CE7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46EDE944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E4820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D2D5" w14:textId="77777777" w:rsidR="009C2E71" w:rsidRDefault="00FE482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D264E41" wp14:editId="0194DCF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F9DBA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E4820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64E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" stroked="f">
              <v:fill opacity="0"/>
              <v:textbox inset="0,0,0,0">
                <w:txbxContent>
                  <w:p w14:paraId="089F9DBA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FE4820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BD4F" w14:textId="77777777" w:rsidR="00ED1A86" w:rsidRDefault="00ED1A86">
      <w:r>
        <w:separator/>
      </w:r>
    </w:p>
  </w:footnote>
  <w:footnote w:type="continuationSeparator" w:id="0">
    <w:p w14:paraId="25F64D0C" w14:textId="77777777" w:rsidR="00ED1A86" w:rsidRDefault="00ED1A86">
      <w:r>
        <w:continuationSeparator/>
      </w:r>
    </w:p>
  </w:footnote>
  <w:footnote w:type="continuationNotice" w:id="1">
    <w:p w14:paraId="31A59776" w14:textId="77777777" w:rsidR="00ED1A86" w:rsidRDefault="00ED1A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7FF0" w14:textId="6B07D0C9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D54870">
      <w:rPr>
        <w:rFonts w:ascii="Arial" w:hAnsi="Arial" w:cs="Arial"/>
        <w:b/>
        <w:sz w:val="18"/>
        <w:szCs w:val="18"/>
      </w:rPr>
      <w:t>903</w:t>
    </w:r>
    <w:r>
      <w:rPr>
        <w:rFonts w:ascii="Arial" w:hAnsi="Arial" w:cs="Arial"/>
        <w:b/>
        <w:sz w:val="18"/>
        <w:szCs w:val="18"/>
      </w:rPr>
      <w:t>/S/</w:t>
    </w:r>
    <w:r w:rsidR="00D54870">
      <w:rPr>
        <w:rFonts w:ascii="Arial" w:hAnsi="Arial" w:cs="Arial"/>
        <w:b/>
        <w:sz w:val="18"/>
        <w:szCs w:val="18"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8967" w14:textId="222AB160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8057B8">
      <w:rPr>
        <w:rFonts w:ascii="Arial" w:hAnsi="Arial" w:cs="Arial"/>
        <w:b/>
        <w:sz w:val="18"/>
        <w:szCs w:val="18"/>
      </w:rPr>
      <w:t>903</w:t>
    </w:r>
    <w:r>
      <w:rPr>
        <w:rFonts w:ascii="Arial" w:hAnsi="Arial" w:cs="Arial"/>
        <w:b/>
        <w:sz w:val="18"/>
        <w:szCs w:val="18"/>
      </w:rPr>
      <w:t>/S/</w:t>
    </w:r>
    <w:r w:rsidR="00634B71">
      <w:rPr>
        <w:rFonts w:ascii="Arial" w:hAnsi="Arial" w:cs="Arial"/>
        <w:b/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475A2B"/>
    <w:multiLevelType w:val="hybridMultilevel"/>
    <w:tmpl w:val="1FA68C36"/>
    <w:lvl w:ilvl="0" w:tplc="72F21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545132">
    <w:abstractNumId w:val="0"/>
  </w:num>
  <w:num w:numId="2" w16cid:durableId="900409652">
    <w:abstractNumId w:val="1"/>
  </w:num>
  <w:num w:numId="3" w16cid:durableId="920259931">
    <w:abstractNumId w:val="2"/>
  </w:num>
  <w:num w:numId="4" w16cid:durableId="834760366">
    <w:abstractNumId w:val="3"/>
  </w:num>
  <w:num w:numId="5" w16cid:durableId="972950542">
    <w:abstractNumId w:val="4"/>
  </w:num>
  <w:num w:numId="6" w16cid:durableId="1198202673">
    <w:abstractNumId w:val="5"/>
  </w:num>
  <w:num w:numId="7" w16cid:durableId="1550994203">
    <w:abstractNumId w:val="6"/>
  </w:num>
  <w:num w:numId="8" w16cid:durableId="424108134">
    <w:abstractNumId w:val="7"/>
  </w:num>
  <w:num w:numId="9" w16cid:durableId="2021077758">
    <w:abstractNumId w:val="8"/>
  </w:num>
  <w:num w:numId="10" w16cid:durableId="792407000">
    <w:abstractNumId w:val="9"/>
  </w:num>
  <w:num w:numId="11" w16cid:durableId="1070346685">
    <w:abstractNumId w:val="10"/>
  </w:num>
  <w:num w:numId="12" w16cid:durableId="2127771028">
    <w:abstractNumId w:val="11"/>
  </w:num>
  <w:num w:numId="13" w16cid:durableId="1570575573">
    <w:abstractNumId w:val="12"/>
  </w:num>
  <w:num w:numId="14" w16cid:durableId="852301446">
    <w:abstractNumId w:val="14"/>
  </w:num>
  <w:num w:numId="15" w16cid:durableId="1844855991">
    <w:abstractNumId w:val="13"/>
  </w:num>
  <w:num w:numId="16" w16cid:durableId="1622614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20B1E"/>
    <w:rsid w:val="00025D26"/>
    <w:rsid w:val="00032BE1"/>
    <w:rsid w:val="00036ABC"/>
    <w:rsid w:val="0007689B"/>
    <w:rsid w:val="00090749"/>
    <w:rsid w:val="000F6E93"/>
    <w:rsid w:val="0011171E"/>
    <w:rsid w:val="00115BEE"/>
    <w:rsid w:val="00120BFE"/>
    <w:rsid w:val="00141362"/>
    <w:rsid w:val="0015659E"/>
    <w:rsid w:val="00161933"/>
    <w:rsid w:val="00162397"/>
    <w:rsid w:val="00183AA8"/>
    <w:rsid w:val="00185EAD"/>
    <w:rsid w:val="0019391F"/>
    <w:rsid w:val="001A36FA"/>
    <w:rsid w:val="001C104B"/>
    <w:rsid w:val="001C58B3"/>
    <w:rsid w:val="001F5656"/>
    <w:rsid w:val="002101AB"/>
    <w:rsid w:val="002164DA"/>
    <w:rsid w:val="002534FA"/>
    <w:rsid w:val="00260FD8"/>
    <w:rsid w:val="002613A0"/>
    <w:rsid w:val="002836A6"/>
    <w:rsid w:val="0029435D"/>
    <w:rsid w:val="002966E1"/>
    <w:rsid w:val="00296BB5"/>
    <w:rsid w:val="002A660B"/>
    <w:rsid w:val="002B3C8D"/>
    <w:rsid w:val="002E209F"/>
    <w:rsid w:val="002F0C1F"/>
    <w:rsid w:val="002F0E14"/>
    <w:rsid w:val="002F10E1"/>
    <w:rsid w:val="002F58B8"/>
    <w:rsid w:val="00303992"/>
    <w:rsid w:val="00313EE3"/>
    <w:rsid w:val="00316999"/>
    <w:rsid w:val="003231D5"/>
    <w:rsid w:val="003307C9"/>
    <w:rsid w:val="0033286A"/>
    <w:rsid w:val="003334AC"/>
    <w:rsid w:val="003502ED"/>
    <w:rsid w:val="00361472"/>
    <w:rsid w:val="00361E6D"/>
    <w:rsid w:val="0036295B"/>
    <w:rsid w:val="003652CE"/>
    <w:rsid w:val="00366C11"/>
    <w:rsid w:val="0037064C"/>
    <w:rsid w:val="00371F60"/>
    <w:rsid w:val="00393BB4"/>
    <w:rsid w:val="00396674"/>
    <w:rsid w:val="00397ECE"/>
    <w:rsid w:val="003C73B7"/>
    <w:rsid w:val="003D3A6F"/>
    <w:rsid w:val="003E1B6D"/>
    <w:rsid w:val="003F116B"/>
    <w:rsid w:val="004173D5"/>
    <w:rsid w:val="00424066"/>
    <w:rsid w:val="00432B57"/>
    <w:rsid w:val="00432F6D"/>
    <w:rsid w:val="0047428E"/>
    <w:rsid w:val="00482349"/>
    <w:rsid w:val="004919F9"/>
    <w:rsid w:val="004948CF"/>
    <w:rsid w:val="004C1F3B"/>
    <w:rsid w:val="004D7D9D"/>
    <w:rsid w:val="00504F80"/>
    <w:rsid w:val="00521130"/>
    <w:rsid w:val="00532454"/>
    <w:rsid w:val="00553AA5"/>
    <w:rsid w:val="00556887"/>
    <w:rsid w:val="00563907"/>
    <w:rsid w:val="00576C05"/>
    <w:rsid w:val="00585B09"/>
    <w:rsid w:val="00586AB3"/>
    <w:rsid w:val="0059657B"/>
    <w:rsid w:val="00597171"/>
    <w:rsid w:val="005C0F80"/>
    <w:rsid w:val="00601CB5"/>
    <w:rsid w:val="00606B4D"/>
    <w:rsid w:val="006131C6"/>
    <w:rsid w:val="00616080"/>
    <w:rsid w:val="006241B0"/>
    <w:rsid w:val="00626EBC"/>
    <w:rsid w:val="0062786F"/>
    <w:rsid w:val="006279DD"/>
    <w:rsid w:val="00634B71"/>
    <w:rsid w:val="00651DD0"/>
    <w:rsid w:val="006554BA"/>
    <w:rsid w:val="00663AB5"/>
    <w:rsid w:val="00664620"/>
    <w:rsid w:val="0066699B"/>
    <w:rsid w:val="00666F2A"/>
    <w:rsid w:val="00673564"/>
    <w:rsid w:val="0067374E"/>
    <w:rsid w:val="0069590A"/>
    <w:rsid w:val="006A5A0E"/>
    <w:rsid w:val="006A7D5B"/>
    <w:rsid w:val="006B3330"/>
    <w:rsid w:val="00703374"/>
    <w:rsid w:val="00721B18"/>
    <w:rsid w:val="007261FB"/>
    <w:rsid w:val="007318BD"/>
    <w:rsid w:val="00736EEA"/>
    <w:rsid w:val="0078245D"/>
    <w:rsid w:val="0079128E"/>
    <w:rsid w:val="007A289E"/>
    <w:rsid w:val="007B7B06"/>
    <w:rsid w:val="007D7F5A"/>
    <w:rsid w:val="007E4425"/>
    <w:rsid w:val="008042C1"/>
    <w:rsid w:val="008051E6"/>
    <w:rsid w:val="008057B8"/>
    <w:rsid w:val="008119ED"/>
    <w:rsid w:val="00826F9A"/>
    <w:rsid w:val="00833517"/>
    <w:rsid w:val="0084239E"/>
    <w:rsid w:val="008439A9"/>
    <w:rsid w:val="008439B3"/>
    <w:rsid w:val="00852AAC"/>
    <w:rsid w:val="00856B5C"/>
    <w:rsid w:val="008650FC"/>
    <w:rsid w:val="00866C39"/>
    <w:rsid w:val="00870C39"/>
    <w:rsid w:val="00881DA4"/>
    <w:rsid w:val="008A3E08"/>
    <w:rsid w:val="008A7BDB"/>
    <w:rsid w:val="008C30EC"/>
    <w:rsid w:val="008C4C4A"/>
    <w:rsid w:val="008C7956"/>
    <w:rsid w:val="008E1684"/>
    <w:rsid w:val="008E1E59"/>
    <w:rsid w:val="008E579E"/>
    <w:rsid w:val="008F0A61"/>
    <w:rsid w:val="00915483"/>
    <w:rsid w:val="009174E2"/>
    <w:rsid w:val="00925A29"/>
    <w:rsid w:val="009304BC"/>
    <w:rsid w:val="00941511"/>
    <w:rsid w:val="00943C18"/>
    <w:rsid w:val="00950C09"/>
    <w:rsid w:val="00955556"/>
    <w:rsid w:val="009C2484"/>
    <w:rsid w:val="009C2E71"/>
    <w:rsid w:val="009C78A7"/>
    <w:rsid w:val="009D000D"/>
    <w:rsid w:val="009E64A3"/>
    <w:rsid w:val="009E7A39"/>
    <w:rsid w:val="009F2FEF"/>
    <w:rsid w:val="009F6EC8"/>
    <w:rsid w:val="00A235C4"/>
    <w:rsid w:val="00A25D57"/>
    <w:rsid w:val="00A30110"/>
    <w:rsid w:val="00A3090C"/>
    <w:rsid w:val="00A567C9"/>
    <w:rsid w:val="00A76A34"/>
    <w:rsid w:val="00AD009B"/>
    <w:rsid w:val="00AF4808"/>
    <w:rsid w:val="00AF62E5"/>
    <w:rsid w:val="00AF6898"/>
    <w:rsid w:val="00B37090"/>
    <w:rsid w:val="00B56465"/>
    <w:rsid w:val="00B73FEF"/>
    <w:rsid w:val="00BA61AD"/>
    <w:rsid w:val="00BB32BC"/>
    <w:rsid w:val="00BC5FDF"/>
    <w:rsid w:val="00BD52E0"/>
    <w:rsid w:val="00C0154B"/>
    <w:rsid w:val="00C02577"/>
    <w:rsid w:val="00C2133A"/>
    <w:rsid w:val="00C338FF"/>
    <w:rsid w:val="00C34031"/>
    <w:rsid w:val="00C414FC"/>
    <w:rsid w:val="00C765DB"/>
    <w:rsid w:val="00C8396B"/>
    <w:rsid w:val="00CA1546"/>
    <w:rsid w:val="00CB3818"/>
    <w:rsid w:val="00CB5DF5"/>
    <w:rsid w:val="00CD1105"/>
    <w:rsid w:val="00CE3F6A"/>
    <w:rsid w:val="00CE4C8B"/>
    <w:rsid w:val="00D11580"/>
    <w:rsid w:val="00D11CD5"/>
    <w:rsid w:val="00D12209"/>
    <w:rsid w:val="00D21BA3"/>
    <w:rsid w:val="00D25ABA"/>
    <w:rsid w:val="00D313EE"/>
    <w:rsid w:val="00D54870"/>
    <w:rsid w:val="00D74719"/>
    <w:rsid w:val="00D83EEC"/>
    <w:rsid w:val="00D974ED"/>
    <w:rsid w:val="00DA0D0F"/>
    <w:rsid w:val="00DA2604"/>
    <w:rsid w:val="00DC0F37"/>
    <w:rsid w:val="00DC2946"/>
    <w:rsid w:val="00DD250C"/>
    <w:rsid w:val="00E3472F"/>
    <w:rsid w:val="00E351DE"/>
    <w:rsid w:val="00E476D2"/>
    <w:rsid w:val="00E57BA6"/>
    <w:rsid w:val="00E7508F"/>
    <w:rsid w:val="00EA1C99"/>
    <w:rsid w:val="00EB13C2"/>
    <w:rsid w:val="00EB3050"/>
    <w:rsid w:val="00EB45D2"/>
    <w:rsid w:val="00EC23EF"/>
    <w:rsid w:val="00EC3F1B"/>
    <w:rsid w:val="00ED1A86"/>
    <w:rsid w:val="00ED37F3"/>
    <w:rsid w:val="00EF3A78"/>
    <w:rsid w:val="00F049BA"/>
    <w:rsid w:val="00F14846"/>
    <w:rsid w:val="00F45D52"/>
    <w:rsid w:val="00F46C78"/>
    <w:rsid w:val="00F70947"/>
    <w:rsid w:val="00F74169"/>
    <w:rsid w:val="00F7760B"/>
    <w:rsid w:val="00F86B21"/>
    <w:rsid w:val="00F97A96"/>
    <w:rsid w:val="00FA46B6"/>
    <w:rsid w:val="00FB2C6C"/>
    <w:rsid w:val="00FE4820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19702B"/>
  <w15:chartTrackingRefBased/>
  <w15:docId w15:val="{ADAD2492-C6BE-4D72-9001-561838DB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33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1174-903/903-25_RS.docx</ZkracenyRetezec>
    <Smazat xmlns="acca34e4-9ecd-41c8-99eb-d6aa654aaa55">&lt;a href="/sites/evidencesmluv/_layouts/15/IniWrkflIP.aspx?List=%7b45688869-8B73-4574-991F-DA277FEECC6D%7d&amp;amp;ID=2389&amp;amp;ItemGuid=%7bCFFECFFB-E85F-48D3-91DA-823336A32B65%7d&amp;amp;TemplateID=%7bd3f8102e-f4a5-4901-b93c-fb146a9d820d%7d"&gt;&lt;img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84B43-F3EA-44FF-A5AA-54F3E6179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40CC4-6B45-4DE0-8523-14E4AE73B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F79AB-3F23-4DA9-A73F-4BBF4CAF11BC}"/>
</file>

<file path=customXml/itemProps4.xml><?xml version="1.0" encoding="utf-8"?>
<ds:datastoreItem xmlns:ds="http://schemas.openxmlformats.org/officeDocument/2006/customXml" ds:itemID="{F2647892-FFD6-449B-AF84-7E39E9AC1D11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637DD322-15EB-4350-988C-E0488B5A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19514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Ing. DiS.</cp:lastModifiedBy>
  <cp:revision>2</cp:revision>
  <cp:lastPrinted>2025-10-06T07:53:00Z</cp:lastPrinted>
  <dcterms:created xsi:type="dcterms:W3CDTF">2025-10-09T08:38:00Z</dcterms:created>
  <dcterms:modified xsi:type="dcterms:W3CDTF">2025-10-09T08:38:00Z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89c19796-ab3a-49d7-85a0-3b8586912ea8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