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Bartoníček Jiří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Heřmanice 70, 56169 Králíky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Heřmanice u Králík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140 018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140 018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17 054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17 054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