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F803" w14:textId="5CD2CA04" w:rsidR="00AB1BCC" w:rsidRPr="000B6000" w:rsidRDefault="00FA04BA" w:rsidP="00AB1BCC">
      <w:pPr>
        <w:keepLines/>
        <w:spacing w:before="0" w:line="288" w:lineRule="auto"/>
        <w:jc w:val="center"/>
        <w:outlineLvl w:val="8"/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</w:pPr>
      <w:r w:rsidRPr="000B6000"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  <w:t xml:space="preserve">D O D A T E K   č.   </w:t>
      </w:r>
      <w:r w:rsidR="00E0290E">
        <w:rPr>
          <w:rFonts w:ascii="Arial" w:hAnsi="Arial" w:cs="Arial"/>
          <w:b/>
          <w:iCs/>
          <w:color w:val="404040"/>
          <w:sz w:val="32"/>
          <w:szCs w:val="22"/>
          <w:lang w:eastAsia="x-none"/>
        </w:rPr>
        <w:t>4</w:t>
      </w:r>
    </w:p>
    <w:p w14:paraId="52DD4DB3" w14:textId="77777777" w:rsidR="00AB1BCC" w:rsidRPr="009D7013" w:rsidRDefault="00AB1BCC" w:rsidP="00AB1BCC">
      <w:pPr>
        <w:spacing w:before="0" w:line="288" w:lineRule="auto"/>
        <w:jc w:val="center"/>
        <w:rPr>
          <w:rFonts w:ascii="Arial" w:hAnsi="Arial" w:cs="Arial"/>
          <w:bCs/>
        </w:rPr>
      </w:pPr>
    </w:p>
    <w:p w14:paraId="0EFAB83A" w14:textId="15EDEDE2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0B6000">
        <w:rPr>
          <w:rFonts w:ascii="Arial" w:hAnsi="Arial" w:cs="Arial"/>
        </w:rPr>
        <w:t xml:space="preserve">ke smlouvě o dílo číslo smlouvy zhotovitele: </w:t>
      </w:r>
      <w:r w:rsidR="0058343B">
        <w:rPr>
          <w:rFonts w:ascii="Arial" w:hAnsi="Arial" w:cs="Arial"/>
        </w:rPr>
        <w:t>17/2020</w:t>
      </w:r>
      <w:r w:rsidRPr="000B6000">
        <w:rPr>
          <w:rFonts w:ascii="Arial" w:hAnsi="Arial" w:cs="Arial"/>
        </w:rPr>
        <w:t>,</w:t>
      </w:r>
    </w:p>
    <w:p w14:paraId="437A47A3" w14:textId="73BD35DA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  <w:sz w:val="18"/>
          <w:szCs w:val="18"/>
        </w:rPr>
      </w:pPr>
      <w:r w:rsidRPr="000B6000">
        <w:rPr>
          <w:rFonts w:ascii="Arial" w:hAnsi="Arial" w:cs="Arial"/>
        </w:rPr>
        <w:t xml:space="preserve">číslo smlouvy objednatele: </w:t>
      </w:r>
      <w:r w:rsidR="0058343B">
        <w:rPr>
          <w:rFonts w:ascii="Arial" w:hAnsi="Arial" w:cs="Arial"/>
        </w:rPr>
        <w:t>985-2020</w:t>
      </w:r>
      <w:r w:rsidR="003C7419" w:rsidRPr="000B6000">
        <w:rPr>
          <w:rFonts w:ascii="Arial" w:hAnsi="Arial" w:cs="Arial"/>
        </w:rPr>
        <w:t>-544101</w:t>
      </w:r>
      <w:r w:rsidRPr="000B6000">
        <w:rPr>
          <w:rFonts w:ascii="Arial" w:hAnsi="Arial" w:cs="Arial"/>
        </w:rPr>
        <w:t xml:space="preserve"> ze dne </w:t>
      </w:r>
      <w:r w:rsidR="0058343B">
        <w:rPr>
          <w:rFonts w:ascii="Arial" w:hAnsi="Arial" w:cs="Arial"/>
        </w:rPr>
        <w:t>7. 10. 2020</w:t>
      </w:r>
    </w:p>
    <w:p w14:paraId="451B0564" w14:textId="77777777" w:rsidR="00AB1BCC" w:rsidRPr="009D7013" w:rsidRDefault="00AB1BCC" w:rsidP="00F346CD">
      <w:pPr>
        <w:spacing w:before="0" w:line="276" w:lineRule="auto"/>
        <w:jc w:val="center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 </w:t>
      </w:r>
    </w:p>
    <w:p w14:paraId="38AAAA9D" w14:textId="26FFD3D3" w:rsidR="00AB1BCC" w:rsidRPr="000B6000" w:rsidRDefault="00AB1BCC" w:rsidP="00F346CD">
      <w:pPr>
        <w:spacing w:before="0"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0B6000">
        <w:rPr>
          <w:rFonts w:ascii="Arial" w:hAnsi="Arial" w:cs="Arial"/>
          <w:b/>
          <w:sz w:val="24"/>
        </w:rPr>
        <w:t>„</w:t>
      </w:r>
      <w:proofErr w:type="spellStart"/>
      <w:r w:rsidRPr="000B6000">
        <w:rPr>
          <w:rFonts w:ascii="Arial" w:hAnsi="Arial" w:cs="Arial"/>
          <w:b/>
          <w:sz w:val="24"/>
        </w:rPr>
        <w:t>KoPÚ</w:t>
      </w:r>
      <w:proofErr w:type="spellEnd"/>
      <w:r w:rsidRPr="000B6000">
        <w:rPr>
          <w:rFonts w:ascii="Arial" w:hAnsi="Arial" w:cs="Arial"/>
          <w:b/>
          <w:sz w:val="24"/>
        </w:rPr>
        <w:t xml:space="preserve"> </w:t>
      </w:r>
      <w:r w:rsidR="0058343B">
        <w:rPr>
          <w:rFonts w:ascii="Arial" w:hAnsi="Arial" w:cs="Arial"/>
          <w:b/>
          <w:sz w:val="24"/>
        </w:rPr>
        <w:t>Lešany</w:t>
      </w:r>
      <w:r w:rsidRPr="000B6000">
        <w:rPr>
          <w:rFonts w:ascii="Arial" w:hAnsi="Arial" w:cs="Arial"/>
          <w:b/>
          <w:sz w:val="24"/>
        </w:rPr>
        <w:t>“</w:t>
      </w:r>
    </w:p>
    <w:p w14:paraId="06602859" w14:textId="77777777" w:rsidR="00AB1BCC" w:rsidRPr="009D7013" w:rsidRDefault="00AB1BCC" w:rsidP="00F346CD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</w:rPr>
      </w:pPr>
    </w:p>
    <w:p w14:paraId="6E8ADE8E" w14:textId="77777777" w:rsidR="00024A97" w:rsidRDefault="00024A97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</w:p>
    <w:p w14:paraId="31F8939B" w14:textId="26A04BDB" w:rsidR="006D3449" w:rsidRPr="000B6000" w:rsidRDefault="00AB1BCC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>I</w:t>
      </w:r>
      <w:r w:rsidRPr="000B6000">
        <w:rPr>
          <w:rFonts w:ascii="Arial" w:hAnsi="Arial" w:cs="Arial"/>
          <w:b/>
        </w:rPr>
        <w:t>. SMLUVNÍ STRANY</w:t>
      </w:r>
      <w:r w:rsidR="00E3100D" w:rsidRPr="000B6000">
        <w:rPr>
          <w:rFonts w:ascii="Arial" w:hAnsi="Arial" w:cs="Arial"/>
          <w:b/>
        </w:rPr>
        <w:t xml:space="preserve">  </w:t>
      </w:r>
    </w:p>
    <w:p w14:paraId="284380C5" w14:textId="77777777" w:rsidR="00E3100D" w:rsidRPr="000B6000" w:rsidRDefault="00E3100D" w:rsidP="009D7013">
      <w:pPr>
        <w:tabs>
          <w:tab w:val="left" w:pos="4820"/>
        </w:tabs>
        <w:spacing w:before="0" w:line="276" w:lineRule="auto"/>
        <w:ind w:left="0"/>
        <w:jc w:val="left"/>
        <w:rPr>
          <w:rFonts w:ascii="Arial" w:hAnsi="Arial" w:cs="Arial"/>
          <w:b/>
        </w:rPr>
      </w:pPr>
    </w:p>
    <w:p w14:paraId="40AFC8C7" w14:textId="4444298A" w:rsidR="000B6000" w:rsidRPr="000B6000" w:rsidRDefault="000B6000" w:rsidP="000B60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B6000">
        <w:rPr>
          <w:rFonts w:ascii="Arial" w:hAnsi="Arial" w:cs="Arial"/>
          <w:b/>
        </w:rPr>
        <w:t>Objednatel:</w:t>
      </w:r>
      <w:r w:rsidRPr="000B6000">
        <w:rPr>
          <w:rFonts w:ascii="Arial" w:hAnsi="Arial" w:cs="Arial"/>
        </w:rPr>
        <w:tab/>
        <w:t>Č</w:t>
      </w:r>
      <w:r w:rsidRPr="000B6000">
        <w:rPr>
          <w:rFonts w:ascii="Arial" w:hAnsi="Arial" w:cs="Arial"/>
          <w:snapToGrid w:val="0"/>
        </w:rPr>
        <w:t xml:space="preserve">eská </w:t>
      </w:r>
      <w:proofErr w:type="gramStart"/>
      <w:r w:rsidRPr="000B6000">
        <w:rPr>
          <w:rFonts w:ascii="Arial" w:hAnsi="Arial" w:cs="Arial"/>
          <w:snapToGrid w:val="0"/>
        </w:rPr>
        <w:t xml:space="preserve">republika - </w:t>
      </w:r>
      <w:r w:rsidRPr="000B6000">
        <w:rPr>
          <w:rFonts w:ascii="Arial" w:hAnsi="Arial" w:cs="Arial"/>
        </w:rPr>
        <w:t>Státní</w:t>
      </w:r>
      <w:proofErr w:type="gramEnd"/>
      <w:r w:rsidRPr="000B6000">
        <w:rPr>
          <w:rFonts w:ascii="Arial" w:hAnsi="Arial" w:cs="Arial"/>
        </w:rPr>
        <w:t xml:space="preserve"> pozemkový úřad, </w:t>
      </w:r>
    </w:p>
    <w:p w14:paraId="32B65183" w14:textId="77777777" w:rsidR="000B6000" w:rsidRPr="007462BD" w:rsidRDefault="000B6000" w:rsidP="007462BD">
      <w:pPr>
        <w:pStyle w:val="Bezmezer"/>
        <w:tabs>
          <w:tab w:val="left" w:pos="4536"/>
        </w:tabs>
        <w:ind w:left="4536" w:hanging="4536"/>
        <w:rPr>
          <w:rFonts w:ascii="Arial" w:hAnsi="Arial" w:cs="Arial"/>
          <w:color w:val="FF0000"/>
        </w:rPr>
      </w:pPr>
      <w:r w:rsidRPr="000B6000">
        <w:rPr>
          <w:rFonts w:ascii="Arial" w:hAnsi="Arial" w:cs="Arial"/>
        </w:rPr>
        <w:t>Sídlo:</w:t>
      </w:r>
      <w:r w:rsidRPr="000B6000">
        <w:rPr>
          <w:rFonts w:ascii="Arial" w:hAnsi="Arial" w:cs="Arial"/>
          <w:color w:val="FF0000"/>
        </w:rPr>
        <w:tab/>
      </w:r>
      <w:r w:rsidRPr="000B6000">
        <w:rPr>
          <w:rFonts w:ascii="Arial" w:hAnsi="Arial" w:cs="Arial"/>
        </w:rPr>
        <w:t>Husinecká 1024/</w:t>
      </w:r>
      <w:proofErr w:type="gramStart"/>
      <w:r w:rsidRPr="000B6000">
        <w:rPr>
          <w:rFonts w:ascii="Arial" w:hAnsi="Arial" w:cs="Arial"/>
        </w:rPr>
        <w:t>11a</w:t>
      </w:r>
      <w:proofErr w:type="gramEnd"/>
      <w:r w:rsidRPr="000B6000">
        <w:rPr>
          <w:rFonts w:ascii="Arial" w:hAnsi="Arial" w:cs="Arial"/>
        </w:rPr>
        <w:t>, 130 00 Praha 3 – Žižkov</w:t>
      </w:r>
    </w:p>
    <w:p w14:paraId="1761D28D" w14:textId="77777777" w:rsidR="000B6000" w:rsidRPr="000B6000" w:rsidRDefault="000B6000" w:rsidP="000B60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B6000">
        <w:rPr>
          <w:rFonts w:ascii="Arial" w:hAnsi="Arial" w:cs="Arial"/>
        </w:rPr>
        <w:tab/>
        <w:t>Krajský p</w:t>
      </w:r>
      <w:r w:rsidRPr="000B6000">
        <w:rPr>
          <w:rFonts w:ascii="Arial" w:hAnsi="Arial" w:cs="Arial"/>
          <w:snapToGrid w:val="0"/>
        </w:rPr>
        <w:t>ozemkový úřad pro Pardubický kraj</w:t>
      </w:r>
    </w:p>
    <w:p w14:paraId="1ED73B66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color w:val="FF0000"/>
        </w:rPr>
      </w:pPr>
      <w:r w:rsidRPr="000B6000">
        <w:rPr>
          <w:rFonts w:ascii="Arial" w:hAnsi="Arial" w:cs="Arial"/>
        </w:rPr>
        <w:t>Adresa:</w:t>
      </w:r>
      <w:r w:rsidRPr="000B6000">
        <w:rPr>
          <w:rFonts w:ascii="Arial" w:hAnsi="Arial" w:cs="Arial"/>
          <w:color w:val="FF0000"/>
        </w:rPr>
        <w:tab/>
      </w:r>
      <w:r w:rsidRPr="000B6000">
        <w:rPr>
          <w:rFonts w:ascii="Arial" w:hAnsi="Arial" w:cs="Arial"/>
        </w:rPr>
        <w:t>Boženy Němcové 231, 530 02 Pardubice</w:t>
      </w:r>
    </w:p>
    <w:p w14:paraId="420E792B" w14:textId="77777777" w:rsidR="000B6000" w:rsidRPr="000B6000" w:rsidRDefault="000B6000" w:rsidP="000B60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B6000">
        <w:rPr>
          <w:rFonts w:ascii="Arial" w:hAnsi="Arial" w:cs="Arial"/>
        </w:rPr>
        <w:t>Zastoupený:</w:t>
      </w:r>
      <w:r w:rsidRPr="000B6000">
        <w:rPr>
          <w:rFonts w:ascii="Arial" w:hAnsi="Arial" w:cs="Arial"/>
        </w:rPr>
        <w:tab/>
        <w:t>Ing. Miroslavem Kučerou, ředitelem KPÚ</w:t>
      </w:r>
    </w:p>
    <w:p w14:paraId="404B3A8B" w14:textId="77777777" w:rsidR="000B6000" w:rsidRPr="000B6000" w:rsidRDefault="000B6000" w:rsidP="000B6000">
      <w:pPr>
        <w:pStyle w:val="Bezmezer"/>
        <w:tabs>
          <w:tab w:val="left" w:pos="4536"/>
        </w:tabs>
        <w:ind w:left="4536" w:hanging="4536"/>
        <w:rPr>
          <w:rFonts w:ascii="Arial" w:hAnsi="Arial" w:cs="Arial"/>
        </w:rPr>
      </w:pPr>
      <w:r w:rsidRPr="000B6000">
        <w:rPr>
          <w:rFonts w:ascii="Arial" w:hAnsi="Arial" w:cs="Arial"/>
        </w:rPr>
        <w:t>Ve smluvních záležitostech oprávněn jednat:</w:t>
      </w:r>
      <w:r w:rsidRPr="000B6000">
        <w:rPr>
          <w:rFonts w:ascii="Arial" w:hAnsi="Arial" w:cs="Arial"/>
        </w:rPr>
        <w:tab/>
        <w:t>Ing. Miroslav Kučera</w:t>
      </w:r>
    </w:p>
    <w:p w14:paraId="2111AAC2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 xml:space="preserve">V </w:t>
      </w:r>
      <w:r w:rsidRPr="000B6000">
        <w:rPr>
          <w:rFonts w:ascii="Arial" w:hAnsi="Arial" w:cs="Arial"/>
          <w:snapToGrid w:val="0"/>
        </w:rPr>
        <w:t>technických záležitostech oprávněn jednat:</w:t>
      </w:r>
      <w:r w:rsidRPr="000B6000">
        <w:rPr>
          <w:rFonts w:ascii="Arial" w:hAnsi="Arial" w:cs="Arial"/>
          <w:snapToGrid w:val="0"/>
        </w:rPr>
        <w:tab/>
      </w:r>
      <w:r w:rsidR="007462BD">
        <w:rPr>
          <w:rFonts w:ascii="Arial" w:hAnsi="Arial" w:cs="Arial"/>
        </w:rPr>
        <w:t xml:space="preserve">Bc. Petra </w:t>
      </w:r>
      <w:proofErr w:type="spellStart"/>
      <w:r w:rsidR="007462BD">
        <w:rPr>
          <w:rFonts w:ascii="Arial" w:hAnsi="Arial" w:cs="Arial"/>
        </w:rPr>
        <w:t>Wrkoslavová</w:t>
      </w:r>
      <w:proofErr w:type="spellEnd"/>
      <w:r w:rsidRPr="000B6000">
        <w:rPr>
          <w:rFonts w:ascii="Arial" w:hAnsi="Arial" w:cs="Arial"/>
        </w:rPr>
        <w:t>, Pobočka Chrudim</w:t>
      </w:r>
    </w:p>
    <w:p w14:paraId="3DD09A29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>Adresa:</w:t>
      </w:r>
      <w:r w:rsidRPr="000B6000">
        <w:rPr>
          <w:rFonts w:ascii="Arial" w:hAnsi="Arial" w:cs="Arial"/>
        </w:rPr>
        <w:tab/>
      </w:r>
      <w:bookmarkStart w:id="0" w:name="_Hlk10792011"/>
      <w:r w:rsidRPr="000B6000">
        <w:rPr>
          <w:rFonts w:ascii="Arial" w:hAnsi="Arial" w:cs="Arial"/>
        </w:rPr>
        <w:t>Poděbradova 909, 537 01 Chrudim</w:t>
      </w:r>
      <w:bookmarkEnd w:id="0"/>
    </w:p>
    <w:p w14:paraId="06B6EDE4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>Tel.</w:t>
      </w:r>
      <w:r w:rsidRPr="000B6000">
        <w:rPr>
          <w:rFonts w:ascii="Arial" w:hAnsi="Arial" w:cs="Arial"/>
        </w:rPr>
        <w:tab/>
        <w:t xml:space="preserve">+420 727 966 745, +420 702 126 635  </w:t>
      </w:r>
    </w:p>
    <w:p w14:paraId="32D0F2E2" w14:textId="5FC0A451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>E-mail:</w:t>
      </w:r>
      <w:r w:rsidRPr="000B6000">
        <w:rPr>
          <w:rFonts w:ascii="Arial" w:hAnsi="Arial" w:cs="Arial"/>
        </w:rPr>
        <w:tab/>
      </w:r>
      <w:hyperlink r:id="rId12" w:history="1">
        <w:r w:rsidR="00642256" w:rsidRPr="00F777B2">
          <w:rPr>
            <w:rStyle w:val="Hypertextovodkaz"/>
            <w:rFonts w:ascii="Arial" w:hAnsi="Arial" w:cs="Arial"/>
          </w:rPr>
          <w:t>pardubicky.kraj@spu.gov.cz</w:t>
        </w:r>
      </w:hyperlink>
      <w:r w:rsidRPr="000B6000">
        <w:rPr>
          <w:rFonts w:ascii="Arial" w:hAnsi="Arial" w:cs="Arial"/>
        </w:rPr>
        <w:t xml:space="preserve"> </w:t>
      </w:r>
    </w:p>
    <w:p w14:paraId="1502A4A4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>ID DS:</w:t>
      </w:r>
      <w:r w:rsidRPr="000B6000">
        <w:rPr>
          <w:rFonts w:ascii="Arial" w:hAnsi="Arial" w:cs="Arial"/>
        </w:rPr>
        <w:tab/>
        <w:t>z49per3</w:t>
      </w:r>
    </w:p>
    <w:p w14:paraId="2172E792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>Bankovní spojení:</w:t>
      </w:r>
      <w:r w:rsidRPr="000B6000">
        <w:rPr>
          <w:rFonts w:ascii="Arial" w:hAnsi="Arial" w:cs="Arial"/>
        </w:rPr>
        <w:tab/>
      </w:r>
      <w:r w:rsidRPr="000B6000">
        <w:rPr>
          <w:rFonts w:ascii="Arial" w:hAnsi="Arial" w:cs="Arial"/>
          <w:snapToGrid w:val="0"/>
        </w:rPr>
        <w:t>ČNB</w:t>
      </w:r>
    </w:p>
    <w:p w14:paraId="502A8429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0B6000">
        <w:rPr>
          <w:rFonts w:ascii="Arial" w:hAnsi="Arial" w:cs="Arial"/>
          <w:bCs/>
        </w:rPr>
        <w:t>Číslo účtu:</w:t>
      </w:r>
      <w:r w:rsidRPr="000B6000">
        <w:rPr>
          <w:rFonts w:ascii="Arial" w:hAnsi="Arial" w:cs="Arial"/>
          <w:bCs/>
        </w:rPr>
        <w:tab/>
        <w:t>3723001/0710</w:t>
      </w:r>
    </w:p>
    <w:p w14:paraId="0A1CF49C" w14:textId="77777777" w:rsidR="000B6000" w:rsidRPr="000B600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0B6000">
        <w:rPr>
          <w:rFonts w:ascii="Arial" w:hAnsi="Arial" w:cs="Arial"/>
          <w:bCs/>
        </w:rPr>
        <w:t>IČO:</w:t>
      </w:r>
      <w:r w:rsidRPr="000B6000">
        <w:rPr>
          <w:rFonts w:ascii="Arial" w:hAnsi="Arial" w:cs="Arial"/>
          <w:bCs/>
        </w:rPr>
        <w:tab/>
        <w:t xml:space="preserve">01312774                                                                </w:t>
      </w:r>
    </w:p>
    <w:p w14:paraId="13E0C4BD" w14:textId="77777777" w:rsidR="000B6000" w:rsidRPr="0085433F" w:rsidRDefault="000B6000" w:rsidP="0085433F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0B6000">
        <w:rPr>
          <w:rFonts w:ascii="Arial" w:hAnsi="Arial" w:cs="Arial"/>
          <w:bCs/>
        </w:rPr>
        <w:t>DIČ:</w:t>
      </w:r>
      <w:r w:rsidRPr="000B6000">
        <w:rPr>
          <w:rFonts w:ascii="Arial" w:hAnsi="Arial" w:cs="Arial"/>
          <w:bCs/>
        </w:rPr>
        <w:tab/>
      </w:r>
      <w:proofErr w:type="gramStart"/>
      <w:r w:rsidRPr="000B6000">
        <w:rPr>
          <w:rFonts w:ascii="Arial" w:hAnsi="Arial" w:cs="Arial"/>
        </w:rPr>
        <w:t>CZ01312774 - není</w:t>
      </w:r>
      <w:proofErr w:type="gramEnd"/>
      <w:r w:rsidRPr="000B6000">
        <w:rPr>
          <w:rFonts w:ascii="Arial" w:hAnsi="Arial" w:cs="Arial"/>
        </w:rPr>
        <w:t xml:space="preserve"> plátce DPH</w:t>
      </w:r>
    </w:p>
    <w:p w14:paraId="30E845C0" w14:textId="77777777" w:rsidR="000B6000" w:rsidRPr="000B6000" w:rsidRDefault="000B6000" w:rsidP="000B6000">
      <w:pPr>
        <w:pStyle w:val="Bezmezer"/>
        <w:ind w:left="0"/>
        <w:rPr>
          <w:rFonts w:ascii="Arial" w:hAnsi="Arial" w:cs="Arial"/>
          <w:b/>
        </w:rPr>
      </w:pPr>
      <w:r w:rsidRPr="000B6000">
        <w:rPr>
          <w:rFonts w:ascii="Arial" w:hAnsi="Arial" w:cs="Arial"/>
        </w:rPr>
        <w:t xml:space="preserve">(dále jen </w:t>
      </w:r>
      <w:r w:rsidRPr="000B6000">
        <w:rPr>
          <w:rFonts w:ascii="Arial" w:hAnsi="Arial" w:cs="Arial"/>
          <w:b/>
        </w:rPr>
        <w:t>„objednatel“)</w:t>
      </w:r>
    </w:p>
    <w:p w14:paraId="02D52669" w14:textId="4DD629F2" w:rsidR="000B6000" w:rsidRPr="000B6000" w:rsidRDefault="000B6000" w:rsidP="000B6000">
      <w:pPr>
        <w:pStyle w:val="Bezmezer"/>
        <w:ind w:left="0"/>
        <w:rPr>
          <w:rFonts w:ascii="Arial" w:hAnsi="Arial" w:cs="Arial"/>
          <w:b/>
        </w:rPr>
      </w:pPr>
    </w:p>
    <w:p w14:paraId="462F45B6" w14:textId="77777777" w:rsidR="000B6000" w:rsidRPr="000B6000" w:rsidRDefault="000B6000" w:rsidP="000B6000">
      <w:pPr>
        <w:pStyle w:val="Bezmezer"/>
        <w:ind w:left="0"/>
        <w:rPr>
          <w:rFonts w:ascii="Arial" w:hAnsi="Arial" w:cs="Arial"/>
        </w:rPr>
      </w:pPr>
      <w:r w:rsidRPr="000B6000">
        <w:rPr>
          <w:rFonts w:ascii="Arial" w:hAnsi="Arial" w:cs="Arial"/>
        </w:rPr>
        <w:t>a</w:t>
      </w:r>
    </w:p>
    <w:p w14:paraId="6793284C" w14:textId="77777777" w:rsidR="00E0290E" w:rsidRDefault="00E0290E" w:rsidP="000B6000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719290E1" w14:textId="3ED76038" w:rsidR="00741F50" w:rsidRDefault="000B6000" w:rsidP="000B6000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  <w:r w:rsidRPr="000B6000">
        <w:rPr>
          <w:rFonts w:ascii="Arial" w:hAnsi="Arial" w:cs="Arial"/>
          <w:b/>
        </w:rPr>
        <w:tab/>
      </w:r>
    </w:p>
    <w:p w14:paraId="78BDE2D9" w14:textId="60C195DA" w:rsidR="00741F50" w:rsidRPr="00741F50" w:rsidRDefault="00741F50" w:rsidP="000B6000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  <w:r w:rsidRPr="00741F50">
        <w:rPr>
          <w:rFonts w:ascii="Arial" w:hAnsi="Arial" w:cs="Arial"/>
        </w:rPr>
        <w:t>Z</w:t>
      </w:r>
      <w:r w:rsidRPr="00741F50">
        <w:rPr>
          <w:rFonts w:ascii="Arial" w:hAnsi="Arial" w:cs="Arial"/>
          <w:b/>
        </w:rPr>
        <w:t xml:space="preserve">hotovitel: </w:t>
      </w:r>
      <w:r w:rsidRPr="00921375">
        <w:rPr>
          <w:rFonts w:ascii="Arial" w:hAnsi="Arial" w:cs="Arial"/>
          <w:bCs/>
        </w:rPr>
        <w:t xml:space="preserve">„Společnost SELLA + EKOMONITOR + Geodetická kancelář Kubát + Ing. </w:t>
      </w:r>
      <w:proofErr w:type="spellStart"/>
      <w:r w:rsidRPr="00921375">
        <w:rPr>
          <w:rFonts w:ascii="Arial" w:hAnsi="Arial" w:cs="Arial"/>
          <w:bCs/>
        </w:rPr>
        <w:t>Michalička</w:t>
      </w:r>
      <w:proofErr w:type="spellEnd"/>
      <w:r w:rsidRPr="00921375">
        <w:rPr>
          <w:rFonts w:ascii="Arial" w:hAnsi="Arial" w:cs="Arial"/>
          <w:bCs/>
        </w:rPr>
        <w:t xml:space="preserve"> Zdeněk – GEODEZIE – </w:t>
      </w:r>
      <w:proofErr w:type="spellStart"/>
      <w:r w:rsidRPr="00921375">
        <w:rPr>
          <w:rFonts w:ascii="Arial" w:hAnsi="Arial" w:cs="Arial"/>
          <w:bCs/>
        </w:rPr>
        <w:t>KoPÚ</w:t>
      </w:r>
      <w:proofErr w:type="spellEnd"/>
      <w:r w:rsidRPr="00921375">
        <w:rPr>
          <w:rFonts w:ascii="Arial" w:hAnsi="Arial" w:cs="Arial"/>
          <w:bCs/>
        </w:rPr>
        <w:t xml:space="preserve"> Lešany“</w:t>
      </w:r>
    </w:p>
    <w:p w14:paraId="5859E19A" w14:textId="77777777" w:rsidR="00741F50" w:rsidRPr="00741F50" w:rsidRDefault="00741F50" w:rsidP="000B6000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7F7CFFA8" w14:textId="77777777" w:rsidR="0058343B" w:rsidRDefault="0058343B" w:rsidP="00741F50">
      <w:pPr>
        <w:pStyle w:val="Zkladntext"/>
        <w:spacing w:before="0" w:line="240" w:lineRule="auto"/>
        <w:ind w:left="0"/>
        <w:rPr>
          <w:rFonts w:ascii="Arial" w:hAnsi="Arial" w:cs="Arial"/>
          <w:bCs w:val="0"/>
          <w:sz w:val="20"/>
          <w:lang w:val="fr-FR"/>
        </w:rPr>
      </w:pPr>
    </w:p>
    <w:p w14:paraId="6F0C662E" w14:textId="6F1E7BB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  <w:lang w:val="fr-FR"/>
        </w:rPr>
      </w:pPr>
      <w:r w:rsidRPr="00741F50">
        <w:rPr>
          <w:rFonts w:ascii="Arial" w:hAnsi="Arial" w:cs="Arial"/>
          <w:bCs w:val="0"/>
          <w:sz w:val="20"/>
          <w:lang w:val="fr-FR"/>
        </w:rPr>
        <w:t>Reprezentant sdružení :</w:t>
      </w:r>
      <w:r w:rsidRPr="00741F50">
        <w:rPr>
          <w:rFonts w:ascii="Arial" w:hAnsi="Arial" w:cs="Arial"/>
          <w:bCs w:val="0"/>
          <w:sz w:val="20"/>
          <w:lang w:val="fr-FR"/>
        </w:rPr>
        <w:tab/>
      </w:r>
      <w:r w:rsidRPr="00741F50">
        <w:rPr>
          <w:rFonts w:ascii="Arial" w:hAnsi="Arial" w:cs="Arial"/>
          <w:bCs w:val="0"/>
          <w:sz w:val="20"/>
          <w:lang w:val="fr-FR"/>
        </w:rPr>
        <w:tab/>
      </w:r>
      <w:r w:rsidRPr="00741F50">
        <w:rPr>
          <w:rFonts w:ascii="Arial" w:hAnsi="Arial" w:cs="Arial"/>
          <w:bCs w:val="0"/>
          <w:sz w:val="20"/>
          <w:lang w:val="fr-FR"/>
        </w:rPr>
        <w:tab/>
        <w:t xml:space="preserve">SELLA &amp; AGRETA s. r. o. </w:t>
      </w:r>
    </w:p>
    <w:p w14:paraId="49B8DF22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  <w:lang w:val="fr-FR"/>
        </w:rPr>
      </w:pPr>
      <w:r w:rsidRPr="00741F50">
        <w:rPr>
          <w:rFonts w:ascii="Arial" w:hAnsi="Arial" w:cs="Arial"/>
          <w:b w:val="0"/>
          <w:sz w:val="20"/>
          <w:lang w:val="fr-FR"/>
        </w:rPr>
        <w:t>Sídlo:</w:t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  <w:t>Masarykova 620, 565 01 Choceň</w:t>
      </w:r>
    </w:p>
    <w:p w14:paraId="5454EEE5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  <w:lang w:val="fr-FR"/>
        </w:rPr>
        <w:t>Zastoupený:</w:t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ab/>
        <w:t xml:space="preserve">Ing. Milanem Petrem – jednatelem společnosti </w:t>
      </w:r>
    </w:p>
    <w:p w14:paraId="595DB556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Ve smluvních záležitostech oprávněn jednat: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  <w:lang w:val="fr-FR"/>
        </w:rPr>
        <w:t>Ing. Milan Petr – jednatel společnosti</w:t>
      </w:r>
      <w:r w:rsidRPr="00741F50">
        <w:rPr>
          <w:rFonts w:ascii="Arial" w:hAnsi="Arial" w:cs="Arial"/>
          <w:b w:val="0"/>
          <w:sz w:val="20"/>
        </w:rPr>
        <w:t xml:space="preserve"> </w:t>
      </w:r>
    </w:p>
    <w:p w14:paraId="7B027E87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V technických záležitostech oprávněn jednat:</w:t>
      </w:r>
      <w:r w:rsidRPr="00741F50">
        <w:rPr>
          <w:rFonts w:ascii="Arial" w:hAnsi="Arial" w:cs="Arial"/>
          <w:b w:val="0"/>
          <w:sz w:val="20"/>
        </w:rPr>
        <w:tab/>
        <w:t>Ing. Milan Petr – jednatel společnosti</w:t>
      </w:r>
    </w:p>
    <w:p w14:paraId="29BCFC87" w14:textId="31215A69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Tel./Fax: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="00E22B24">
        <w:rPr>
          <w:rFonts w:ascii="Arial" w:hAnsi="Arial" w:cs="Arial"/>
          <w:b w:val="0"/>
          <w:sz w:val="20"/>
        </w:rPr>
        <w:t>XXXXX</w:t>
      </w:r>
    </w:p>
    <w:p w14:paraId="523087B5" w14:textId="6B9CC36E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E-mail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="00E22B24" w:rsidRPr="00E22B24">
        <w:rPr>
          <w:rFonts w:ascii="Arial" w:hAnsi="Arial" w:cs="Arial"/>
          <w:b w:val="0"/>
          <w:bCs w:val="0"/>
          <w:sz w:val="20"/>
          <w:szCs w:val="20"/>
        </w:rPr>
        <w:t>XXXX</w:t>
      </w:r>
      <w:r w:rsidR="00E22B24">
        <w:rPr>
          <w:rFonts w:ascii="Arial" w:hAnsi="Arial" w:cs="Arial"/>
          <w:b w:val="0"/>
          <w:bCs w:val="0"/>
          <w:sz w:val="20"/>
          <w:szCs w:val="20"/>
        </w:rPr>
        <w:t>X</w:t>
      </w:r>
    </w:p>
    <w:p w14:paraId="2AD2FB3A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ID DS: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  <w:t>ye3zrgr</w:t>
      </w:r>
    </w:p>
    <w:p w14:paraId="7AFCBD0E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Bankovní spojení: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  <w:t>KB – pobočka Choceň</w:t>
      </w:r>
    </w:p>
    <w:p w14:paraId="59187BB5" w14:textId="1F48D6F8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Číslo účtu: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  <w:t xml:space="preserve">271258410247/0100 </w:t>
      </w:r>
    </w:p>
    <w:p w14:paraId="54E7E939" w14:textId="6E694F6A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IČO: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  <w:t>259 357 21</w:t>
      </w:r>
    </w:p>
    <w:p w14:paraId="5FEB0DAA" w14:textId="77777777" w:rsidR="00741F50" w:rsidRPr="00741F50" w:rsidRDefault="00741F50" w:rsidP="00741F50">
      <w:pPr>
        <w:pStyle w:val="Zkladntext"/>
        <w:spacing w:before="0" w:line="240" w:lineRule="auto"/>
        <w:ind w:left="0"/>
        <w:rPr>
          <w:rFonts w:ascii="Arial" w:hAnsi="Arial" w:cs="Arial"/>
          <w:b w:val="0"/>
          <w:sz w:val="20"/>
        </w:rPr>
      </w:pPr>
      <w:r w:rsidRPr="00741F50">
        <w:rPr>
          <w:rFonts w:ascii="Arial" w:hAnsi="Arial" w:cs="Arial"/>
          <w:b w:val="0"/>
          <w:sz w:val="20"/>
        </w:rPr>
        <w:t>DIČ:</w:t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</w:r>
      <w:r w:rsidRPr="00741F50">
        <w:rPr>
          <w:rFonts w:ascii="Arial" w:hAnsi="Arial" w:cs="Arial"/>
          <w:b w:val="0"/>
          <w:sz w:val="20"/>
        </w:rPr>
        <w:tab/>
        <w:t>CZ 259 357 21</w:t>
      </w:r>
    </w:p>
    <w:p w14:paraId="73827697" w14:textId="57782A6B" w:rsidR="00741F50" w:rsidRPr="00024A97" w:rsidRDefault="00741F50" w:rsidP="00741F50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024A97">
        <w:rPr>
          <w:rFonts w:ascii="Arial" w:hAnsi="Arial" w:cs="Arial"/>
          <w:bCs/>
        </w:rPr>
        <w:t xml:space="preserve">Společnost je zapsaná v obchodním rejstříku vedeném: </w:t>
      </w:r>
      <w:r w:rsidRPr="00024A97">
        <w:rPr>
          <w:rFonts w:ascii="Arial" w:hAnsi="Arial" w:cs="Arial"/>
          <w:bCs/>
          <w:lang w:val="fr-FR"/>
        </w:rPr>
        <w:t>OR Hradec Králové, oddíl C, vložka 15896</w:t>
      </w:r>
    </w:p>
    <w:p w14:paraId="50039224" w14:textId="3D2FA1CC" w:rsidR="000B6000" w:rsidRDefault="007462BD" w:rsidP="00741F50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741F50">
        <w:rPr>
          <w:rFonts w:ascii="Arial" w:hAnsi="Arial" w:cs="Arial"/>
          <w:bCs/>
        </w:rPr>
        <w:t xml:space="preserve"> </w:t>
      </w:r>
    </w:p>
    <w:p w14:paraId="005F65BB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</w:rPr>
      </w:pPr>
    </w:p>
    <w:p w14:paraId="66CE5C78" w14:textId="778B1954" w:rsidR="0058343B" w:rsidRPr="0058343B" w:rsidRDefault="0058343B" w:rsidP="0058343B">
      <w:pPr>
        <w:pStyle w:val="Zkladntext"/>
        <w:numPr>
          <w:ilvl w:val="0"/>
          <w:numId w:val="36"/>
        </w:numPr>
        <w:suppressAutoHyphens/>
        <w:spacing w:before="0" w:line="240" w:lineRule="auto"/>
        <w:jc w:val="left"/>
        <w:rPr>
          <w:rFonts w:ascii="Arial" w:hAnsi="Arial" w:cs="Arial"/>
          <w:bCs w:val="0"/>
          <w:iCs/>
          <w:sz w:val="20"/>
          <w:lang w:val="fr-FR"/>
        </w:rPr>
      </w:pPr>
      <w:r w:rsidRPr="0058343B">
        <w:rPr>
          <w:rFonts w:ascii="Arial" w:hAnsi="Arial" w:cs="Arial"/>
          <w:bCs w:val="0"/>
          <w:iCs/>
          <w:sz w:val="20"/>
          <w:lang w:val="fr-FR"/>
        </w:rPr>
        <w:t>účastník sdružení:</w:t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  <w:t>Vodní zdroje Ekomonitor spol. s r.o.</w:t>
      </w:r>
    </w:p>
    <w:p w14:paraId="15BE67E0" w14:textId="77777777" w:rsidR="0058343B" w:rsidRPr="0058343B" w:rsidRDefault="0058343B" w:rsidP="0058343B">
      <w:pPr>
        <w:pStyle w:val="Zkladntext"/>
        <w:spacing w:before="0" w:line="240" w:lineRule="auto"/>
        <w:ind w:left="15"/>
        <w:rPr>
          <w:rFonts w:ascii="Arial" w:hAnsi="Arial" w:cs="Arial"/>
          <w:bCs w:val="0"/>
          <w:iCs/>
          <w:sz w:val="20"/>
          <w:lang w:val="fr-FR"/>
        </w:rPr>
      </w:pPr>
    </w:p>
    <w:p w14:paraId="44A3BD0A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Zastoupený: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 xml:space="preserve">Ing. Josefem Drahokoupilem, Mgr. Pavlem  Vančurou       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</w:rPr>
        <w:t xml:space="preserve">– </w:t>
      </w:r>
      <w:r w:rsidRPr="0058343B">
        <w:rPr>
          <w:rFonts w:ascii="Arial" w:hAnsi="Arial" w:cs="Arial"/>
          <w:b w:val="0"/>
          <w:iCs/>
          <w:sz w:val="20"/>
          <w:lang w:val="fr-FR"/>
        </w:rPr>
        <w:t>jednateli společnosti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5897F91B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Ve smluvních záležitostech oprávněn jednat: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 xml:space="preserve">Ing. Josef Drahokoupil, Mgr. Pavel Vančura, jednatelé 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společnosti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593C5DCB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V technických záležitostech oprávněn jednat: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Ing. Josef Drahokoupil – jednatel společnosti</w:t>
      </w:r>
    </w:p>
    <w:p w14:paraId="7BE71E8B" w14:textId="65DD897D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lastRenderedPageBreak/>
        <w:t>Tel./Fax: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="00E22B24">
        <w:rPr>
          <w:rFonts w:ascii="Arial" w:hAnsi="Arial" w:cs="Arial"/>
          <w:b w:val="0"/>
          <w:iCs/>
          <w:sz w:val="20"/>
          <w:lang w:val="fr-FR"/>
        </w:rPr>
        <w:t>XXXX</w:t>
      </w:r>
    </w:p>
    <w:p w14:paraId="6C8BA69D" w14:textId="48B7487A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E-mail: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fldChar w:fldCharType="begin"/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instrText>HYPERLINK "mailto:ekomonitor@ekomonitor.cz"</w:instrText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fldChar w:fldCharType="separate"/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t>XXXX</w:t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fldChar w:fldCharType="end"/>
      </w:r>
      <w:r w:rsidR="00921375">
        <w:rPr>
          <w:rFonts w:ascii="Arial" w:hAnsi="Arial" w:cs="Arial"/>
          <w:b w:val="0"/>
          <w:iCs/>
          <w:sz w:val="20"/>
          <w:lang w:val="fr-FR"/>
        </w:rPr>
        <w:t xml:space="preserve"> </w:t>
      </w:r>
    </w:p>
    <w:p w14:paraId="4483D96F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IČO: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15053695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11394FAB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DIČ: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CZ 15053695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5EB20C84" w14:textId="29C71E8E" w:rsid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Společnost je zapsaná v obchodním rejstříku vedeném: OR Hradec Králové, oddíl C, vložka 1036</w:t>
      </w:r>
    </w:p>
    <w:p w14:paraId="56EC04A7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Cs w:val="0"/>
          <w:iCs/>
          <w:sz w:val="20"/>
          <w:lang w:val="fr-FR"/>
        </w:rPr>
      </w:pPr>
    </w:p>
    <w:p w14:paraId="6F970309" w14:textId="0F84A872" w:rsidR="0058343B" w:rsidRPr="0058343B" w:rsidRDefault="0058343B" w:rsidP="0058343B">
      <w:pPr>
        <w:pStyle w:val="Zkladntext"/>
        <w:numPr>
          <w:ilvl w:val="0"/>
          <w:numId w:val="36"/>
        </w:numPr>
        <w:suppressAutoHyphens/>
        <w:spacing w:before="0" w:line="240" w:lineRule="auto"/>
        <w:jc w:val="left"/>
        <w:rPr>
          <w:rFonts w:ascii="Arial" w:hAnsi="Arial" w:cs="Arial"/>
          <w:bCs w:val="0"/>
          <w:iCs/>
          <w:sz w:val="20"/>
          <w:lang w:val="fr-FR"/>
        </w:rPr>
      </w:pPr>
      <w:r w:rsidRPr="0058343B">
        <w:rPr>
          <w:rFonts w:ascii="Arial" w:hAnsi="Arial" w:cs="Arial"/>
          <w:bCs w:val="0"/>
          <w:iCs/>
          <w:sz w:val="20"/>
          <w:lang w:val="fr-FR"/>
        </w:rPr>
        <w:t xml:space="preserve">účastník sdružení:     </w:t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  <w:t>Geodetická kancelář Kubát s.r.o.</w:t>
      </w:r>
    </w:p>
    <w:p w14:paraId="0F5C5D5E" w14:textId="77777777" w:rsidR="0058343B" w:rsidRPr="0058343B" w:rsidRDefault="0058343B" w:rsidP="0058343B">
      <w:pPr>
        <w:pStyle w:val="Zkladntext"/>
        <w:spacing w:before="0" w:line="240" w:lineRule="auto"/>
        <w:ind w:left="45"/>
        <w:rPr>
          <w:rFonts w:ascii="Arial" w:hAnsi="Arial" w:cs="Arial"/>
          <w:bCs w:val="0"/>
          <w:iCs/>
          <w:sz w:val="20"/>
          <w:lang w:val="fr-FR"/>
        </w:rPr>
      </w:pPr>
    </w:p>
    <w:p w14:paraId="6576A49B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Zastoupený: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 xml:space="preserve">Ing. e Ing. Ivanem Kubátem </w:t>
      </w:r>
      <w:r w:rsidRPr="0058343B">
        <w:rPr>
          <w:rFonts w:ascii="Arial" w:hAnsi="Arial" w:cs="Arial"/>
          <w:b w:val="0"/>
          <w:iCs/>
          <w:sz w:val="20"/>
        </w:rPr>
        <w:t xml:space="preserve">– </w:t>
      </w:r>
      <w:r w:rsidRPr="0058343B">
        <w:rPr>
          <w:rFonts w:ascii="Arial" w:hAnsi="Arial" w:cs="Arial"/>
          <w:b w:val="0"/>
          <w:iCs/>
          <w:sz w:val="20"/>
          <w:lang w:val="fr-FR"/>
        </w:rPr>
        <w:t>jednatelem společnosti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1395B6C3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 xml:space="preserve">Ve smluvních záležitostech oprávněn jednat: 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 xml:space="preserve">Ing. e Ing. Ivan Kubát – jednatel společnosti </w:t>
      </w:r>
    </w:p>
    <w:p w14:paraId="71911241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V technických záležitostech oprávněn jednat: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 xml:space="preserve">Ing. e Ing. Ivan Kubát – jednatel společnosti </w:t>
      </w:r>
    </w:p>
    <w:p w14:paraId="65764963" w14:textId="63C377D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Tel./Fax: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="00E22B24">
        <w:rPr>
          <w:rFonts w:ascii="Arial" w:hAnsi="Arial" w:cs="Arial"/>
          <w:b w:val="0"/>
          <w:iCs/>
          <w:sz w:val="20"/>
          <w:lang w:val="fr-FR"/>
        </w:rPr>
        <w:t>XXXXXX</w:t>
      </w:r>
    </w:p>
    <w:p w14:paraId="05EA4BE3" w14:textId="2D2DE2BE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E-mail: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t>XXXXX</w:t>
      </w:r>
      <w:r w:rsidR="00E22B24">
        <w:rPr>
          <w:rFonts w:ascii="Arial" w:hAnsi="Arial" w:cs="Arial"/>
          <w:b w:val="0"/>
          <w:iCs/>
          <w:sz w:val="20"/>
          <w:lang w:val="fr-FR"/>
        </w:rPr>
        <w:t>X</w:t>
      </w:r>
    </w:p>
    <w:p w14:paraId="086DECAE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 xml:space="preserve">IČO: 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06883401</w:t>
      </w:r>
    </w:p>
    <w:p w14:paraId="7C1D7EF0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DIČ: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CZ 06883401</w:t>
      </w:r>
    </w:p>
    <w:p w14:paraId="129BB214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 xml:space="preserve">Společnost je zapsaná v obchodním rejstříku vedeném: OR v Praze, oddíl C, vložka </w:t>
      </w:r>
      <w:r w:rsidRPr="0058343B">
        <w:rPr>
          <w:rFonts w:ascii="Arial" w:hAnsi="Arial" w:cs="Arial"/>
          <w:b w:val="0"/>
          <w:iCs/>
          <w:sz w:val="20"/>
        </w:rPr>
        <w:t>290717</w:t>
      </w:r>
    </w:p>
    <w:p w14:paraId="7A0B6A86" w14:textId="77777777" w:rsidR="0058343B" w:rsidRPr="0058343B" w:rsidRDefault="0058343B" w:rsidP="0058343B">
      <w:pPr>
        <w:pStyle w:val="Zkladntext"/>
        <w:spacing w:before="0" w:line="240" w:lineRule="auto"/>
        <w:ind w:left="720"/>
        <w:rPr>
          <w:rFonts w:ascii="Arial" w:hAnsi="Arial" w:cs="Arial"/>
          <w:b w:val="0"/>
          <w:iCs/>
          <w:sz w:val="20"/>
        </w:rPr>
      </w:pPr>
    </w:p>
    <w:p w14:paraId="23029EE7" w14:textId="77777777" w:rsidR="0058343B" w:rsidRPr="0058343B" w:rsidRDefault="0058343B" w:rsidP="0058343B">
      <w:pPr>
        <w:pStyle w:val="Zkladntext"/>
        <w:spacing w:before="0" w:line="240" w:lineRule="auto"/>
        <w:ind w:left="720"/>
        <w:rPr>
          <w:rFonts w:ascii="Arial" w:hAnsi="Arial" w:cs="Arial"/>
          <w:b w:val="0"/>
          <w:iCs/>
          <w:sz w:val="20"/>
        </w:rPr>
      </w:pPr>
    </w:p>
    <w:p w14:paraId="3696C016" w14:textId="119CDA28" w:rsidR="0058343B" w:rsidRPr="0058343B" w:rsidRDefault="0058343B" w:rsidP="0058343B">
      <w:pPr>
        <w:pStyle w:val="Zkladntext"/>
        <w:numPr>
          <w:ilvl w:val="0"/>
          <w:numId w:val="36"/>
        </w:numPr>
        <w:suppressAutoHyphens/>
        <w:spacing w:before="0" w:line="240" w:lineRule="auto"/>
        <w:jc w:val="left"/>
        <w:rPr>
          <w:rFonts w:ascii="Arial" w:hAnsi="Arial" w:cs="Arial"/>
          <w:b w:val="0"/>
          <w:iCs/>
          <w:sz w:val="20"/>
        </w:rPr>
      </w:pPr>
      <w:r w:rsidRPr="0058343B">
        <w:rPr>
          <w:rFonts w:ascii="Arial" w:hAnsi="Arial" w:cs="Arial"/>
          <w:bCs w:val="0"/>
          <w:iCs/>
          <w:sz w:val="20"/>
          <w:lang w:val="fr-FR"/>
        </w:rPr>
        <w:t>účastník sdružení:</w:t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</w:r>
      <w:r w:rsidRPr="0058343B">
        <w:rPr>
          <w:rFonts w:ascii="Arial" w:hAnsi="Arial" w:cs="Arial"/>
          <w:bCs w:val="0"/>
          <w:iCs/>
          <w:sz w:val="20"/>
          <w:lang w:val="fr-FR"/>
        </w:rPr>
        <w:tab/>
        <w:t>Ing. Michalička Zdeněk - GEODEZIE s. r.o.</w:t>
      </w:r>
    </w:p>
    <w:p w14:paraId="5053E05C" w14:textId="77777777" w:rsidR="0058343B" w:rsidRPr="0058343B" w:rsidRDefault="0058343B" w:rsidP="0058343B">
      <w:pPr>
        <w:pStyle w:val="Zkladntext"/>
        <w:spacing w:before="0" w:line="240" w:lineRule="auto"/>
        <w:rPr>
          <w:rFonts w:ascii="Arial" w:hAnsi="Arial" w:cs="Arial"/>
          <w:b w:val="0"/>
          <w:iCs/>
          <w:sz w:val="20"/>
        </w:rPr>
      </w:pPr>
    </w:p>
    <w:p w14:paraId="3CD3177E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Zastoupený: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 xml:space="preserve">Ing. Zdeňkem Michaličkou </w:t>
      </w:r>
      <w:r w:rsidRPr="0058343B">
        <w:rPr>
          <w:rFonts w:ascii="Arial" w:hAnsi="Arial" w:cs="Arial"/>
          <w:b w:val="0"/>
          <w:iCs/>
          <w:sz w:val="20"/>
        </w:rPr>
        <w:t xml:space="preserve">– </w:t>
      </w:r>
      <w:r w:rsidRPr="0058343B">
        <w:rPr>
          <w:rFonts w:ascii="Arial" w:hAnsi="Arial" w:cs="Arial"/>
          <w:b w:val="0"/>
          <w:iCs/>
          <w:sz w:val="20"/>
          <w:lang w:val="fr-FR"/>
        </w:rPr>
        <w:t>jednatelem společnosti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09391019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 xml:space="preserve">Ve smluvních záležitostech oprávněn jednat: 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Ing. Zdeněk Michalička – jednatel společnosti</w:t>
      </w:r>
      <w:r w:rsidRPr="0058343B">
        <w:rPr>
          <w:rFonts w:ascii="Arial" w:hAnsi="Arial" w:cs="Arial"/>
          <w:b w:val="0"/>
          <w:iCs/>
          <w:sz w:val="20"/>
        </w:rPr>
        <w:t xml:space="preserve"> </w:t>
      </w:r>
    </w:p>
    <w:p w14:paraId="6D2B41F5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V technických záležitostech oprávněn jednat: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Ing. Zdeněk Michalička – jednatel společnosti</w:t>
      </w:r>
    </w:p>
    <w:p w14:paraId="6793DE63" w14:textId="77777777" w:rsidR="00E22B24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Tel./Fax: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t>XXXXX</w:t>
      </w:r>
      <w:r w:rsidR="00E22B24">
        <w:rPr>
          <w:rFonts w:ascii="Arial" w:hAnsi="Arial" w:cs="Arial"/>
          <w:b w:val="0"/>
          <w:iCs/>
          <w:sz w:val="20"/>
          <w:lang w:val="fr-FR"/>
        </w:rPr>
        <w:t>X</w:t>
      </w:r>
      <w:r w:rsidR="00E22B24" w:rsidRPr="0058343B">
        <w:rPr>
          <w:rFonts w:ascii="Arial" w:hAnsi="Arial" w:cs="Arial"/>
          <w:b w:val="0"/>
          <w:iCs/>
          <w:sz w:val="20"/>
          <w:lang w:val="fr-FR"/>
        </w:rPr>
        <w:t xml:space="preserve"> </w:t>
      </w:r>
    </w:p>
    <w:p w14:paraId="7E6D132C" w14:textId="56D0740D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E-mail: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="00E22B24" w:rsidRPr="00E22B24">
        <w:rPr>
          <w:rFonts w:ascii="Arial" w:hAnsi="Arial" w:cs="Arial"/>
          <w:b w:val="0"/>
          <w:iCs/>
          <w:sz w:val="20"/>
          <w:lang w:val="fr-FR"/>
        </w:rPr>
        <w:t>XXXXX</w:t>
      </w:r>
      <w:r w:rsidR="00E22B24">
        <w:rPr>
          <w:rFonts w:ascii="Arial" w:hAnsi="Arial" w:cs="Arial"/>
          <w:b w:val="0"/>
          <w:iCs/>
          <w:sz w:val="20"/>
          <w:lang w:val="fr-FR"/>
        </w:rPr>
        <w:t>X</w:t>
      </w:r>
    </w:p>
    <w:p w14:paraId="39857E83" w14:textId="77777777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IČO: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27466728</w:t>
      </w:r>
    </w:p>
    <w:p w14:paraId="5153476C" w14:textId="29499CBE" w:rsidR="0058343B" w:rsidRPr="0058343B" w:rsidRDefault="0058343B" w:rsidP="0058343B">
      <w:pPr>
        <w:pStyle w:val="Zkladntext"/>
        <w:spacing w:before="0" w:line="240" w:lineRule="auto"/>
        <w:ind w:left="0"/>
        <w:rPr>
          <w:rFonts w:ascii="Arial" w:hAnsi="Arial" w:cs="Arial"/>
          <w:b w:val="0"/>
          <w:iCs/>
          <w:sz w:val="20"/>
          <w:lang w:val="fr-FR"/>
        </w:rPr>
      </w:pPr>
      <w:r w:rsidRPr="0058343B">
        <w:rPr>
          <w:rFonts w:ascii="Arial" w:hAnsi="Arial" w:cs="Arial"/>
          <w:b w:val="0"/>
          <w:iCs/>
          <w:sz w:val="20"/>
          <w:lang w:val="fr-FR"/>
        </w:rPr>
        <w:t>DIČ:</w:t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</w:r>
      <w:r w:rsidRPr="0058343B">
        <w:rPr>
          <w:rFonts w:ascii="Arial" w:hAnsi="Arial" w:cs="Arial"/>
          <w:b w:val="0"/>
          <w:iCs/>
          <w:sz w:val="20"/>
          <w:lang w:val="fr-FR"/>
        </w:rPr>
        <w:tab/>
        <w:t>CZ 27466728</w:t>
      </w:r>
    </w:p>
    <w:p w14:paraId="0C19552D" w14:textId="02E7E04A" w:rsidR="00741F50" w:rsidRPr="00024A97" w:rsidRDefault="0058343B" w:rsidP="0058343B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024A97">
        <w:rPr>
          <w:rFonts w:ascii="Arial" w:hAnsi="Arial" w:cs="Arial"/>
          <w:bCs/>
          <w:iCs/>
          <w:lang w:val="fr-FR"/>
        </w:rPr>
        <w:t>Společnost je zapsaná v obchodním rejstříku vedeném: v Hradci Králové, oddíl C, vložka 20685</w:t>
      </w:r>
    </w:p>
    <w:p w14:paraId="452D000A" w14:textId="77777777" w:rsidR="00741F50" w:rsidRPr="000B6000" w:rsidRDefault="00741F50" w:rsidP="00741F50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</w:p>
    <w:p w14:paraId="340A3D14" w14:textId="77777777" w:rsidR="000B6000" w:rsidRDefault="000B6000" w:rsidP="0085433F">
      <w:pPr>
        <w:spacing w:before="0"/>
        <w:ind w:left="720" w:hanging="720"/>
        <w:rPr>
          <w:rFonts w:ascii="Arial" w:hAnsi="Arial" w:cs="Arial"/>
          <w:b/>
        </w:rPr>
      </w:pPr>
      <w:r w:rsidRPr="000B6000">
        <w:rPr>
          <w:rFonts w:ascii="Arial" w:hAnsi="Arial" w:cs="Arial"/>
        </w:rPr>
        <w:t xml:space="preserve">(dále jen </w:t>
      </w:r>
      <w:r w:rsidRPr="000B6000">
        <w:rPr>
          <w:rFonts w:ascii="Arial" w:hAnsi="Arial" w:cs="Arial"/>
          <w:b/>
        </w:rPr>
        <w:t>„zhotovitel“)</w:t>
      </w:r>
    </w:p>
    <w:p w14:paraId="07D6057B" w14:textId="77777777" w:rsidR="008751BF" w:rsidRDefault="008751BF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389CF1A9" w14:textId="77777777" w:rsidR="007462BD" w:rsidRPr="009D7013" w:rsidRDefault="007462BD" w:rsidP="00AB1BCC">
      <w:pPr>
        <w:spacing w:before="0" w:line="276" w:lineRule="auto"/>
        <w:ind w:left="0"/>
        <w:rPr>
          <w:rFonts w:ascii="Arial" w:hAnsi="Arial" w:cs="Arial"/>
          <w:b/>
        </w:rPr>
      </w:pPr>
      <w:r w:rsidRPr="007462BD">
        <w:rPr>
          <w:rFonts w:ascii="Arial" w:hAnsi="Arial" w:cs="Arial"/>
          <w:bCs/>
        </w:rPr>
        <w:t>(společně dále jako</w:t>
      </w:r>
      <w:r>
        <w:rPr>
          <w:rFonts w:ascii="Arial" w:hAnsi="Arial" w:cs="Arial"/>
          <w:b/>
        </w:rPr>
        <w:t xml:space="preserve"> „smluvní strany“)</w:t>
      </w:r>
    </w:p>
    <w:p w14:paraId="77EFC026" w14:textId="3CC7DF96" w:rsidR="00F346CD" w:rsidRDefault="00F346CD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241A2AEF" w14:textId="77777777" w:rsidR="00024A97" w:rsidRPr="009D7013" w:rsidRDefault="00024A97" w:rsidP="00AB1BCC">
      <w:pPr>
        <w:spacing w:before="0" w:line="276" w:lineRule="auto"/>
        <w:ind w:left="0"/>
        <w:rPr>
          <w:rFonts w:ascii="Arial" w:hAnsi="Arial" w:cs="Arial"/>
          <w:b/>
        </w:rPr>
      </w:pPr>
    </w:p>
    <w:p w14:paraId="43AB7741" w14:textId="77777777" w:rsidR="00AB1BCC" w:rsidRPr="009D7013" w:rsidRDefault="00AB1BCC" w:rsidP="00032C7E">
      <w:pPr>
        <w:spacing w:before="0"/>
        <w:ind w:left="0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 xml:space="preserve">II. PŘEDMĚT DODATKU </w:t>
      </w:r>
    </w:p>
    <w:p w14:paraId="240ABF6C" w14:textId="77777777" w:rsidR="00AB1BCC" w:rsidRPr="009D7013" w:rsidRDefault="00AB1BCC" w:rsidP="00032C7E">
      <w:pPr>
        <w:spacing w:before="0"/>
        <w:ind w:left="0"/>
        <w:rPr>
          <w:rFonts w:ascii="Arial" w:hAnsi="Arial" w:cs="Arial"/>
        </w:rPr>
      </w:pPr>
    </w:p>
    <w:p w14:paraId="54B13145" w14:textId="5E268E9E" w:rsidR="00BC1D95" w:rsidRDefault="00AB1BCC" w:rsidP="00032C7E">
      <w:pPr>
        <w:spacing w:before="0"/>
        <w:ind w:left="0"/>
        <w:rPr>
          <w:rFonts w:ascii="Arial" w:hAnsi="Arial" w:cs="Arial"/>
        </w:rPr>
      </w:pPr>
      <w:r w:rsidRPr="009D7013">
        <w:rPr>
          <w:rFonts w:ascii="Arial" w:hAnsi="Arial" w:cs="Arial"/>
        </w:rPr>
        <w:t>V souladu se zněním článku</w:t>
      </w:r>
      <w:r w:rsidR="00D377AB" w:rsidRPr="009D7013">
        <w:rPr>
          <w:rFonts w:ascii="Arial" w:hAnsi="Arial" w:cs="Arial"/>
        </w:rPr>
        <w:t xml:space="preserve"> XII. bodu </w:t>
      </w:r>
      <w:r w:rsidR="003C7419">
        <w:rPr>
          <w:rFonts w:ascii="Arial" w:hAnsi="Arial" w:cs="Arial"/>
        </w:rPr>
        <w:t>12.2.</w:t>
      </w:r>
      <w:r w:rsidR="00D377AB" w:rsidRPr="009D7013">
        <w:rPr>
          <w:rFonts w:ascii="Arial" w:hAnsi="Arial" w:cs="Arial"/>
        </w:rPr>
        <w:t xml:space="preserve"> přistupují smluvní strany k sepsání tohoto dodatku. Předmětem dodatku ke smlouvě </w:t>
      </w:r>
      <w:r w:rsidR="007462BD">
        <w:rPr>
          <w:rFonts w:ascii="Arial" w:hAnsi="Arial" w:cs="Arial"/>
        </w:rPr>
        <w:t xml:space="preserve">ke </w:t>
      </w:r>
      <w:proofErr w:type="spellStart"/>
      <w:r w:rsidR="007462BD">
        <w:rPr>
          <w:rFonts w:ascii="Arial" w:hAnsi="Arial" w:cs="Arial"/>
        </w:rPr>
        <w:t>KoPÚ</w:t>
      </w:r>
      <w:proofErr w:type="spellEnd"/>
      <w:r w:rsidR="007462BD">
        <w:rPr>
          <w:rFonts w:ascii="Arial" w:hAnsi="Arial" w:cs="Arial"/>
        </w:rPr>
        <w:t xml:space="preserve"> </w:t>
      </w:r>
      <w:r w:rsidR="00024A97">
        <w:rPr>
          <w:rFonts w:ascii="Arial" w:hAnsi="Arial" w:cs="Arial"/>
        </w:rPr>
        <w:t>Lešany</w:t>
      </w:r>
      <w:r w:rsidR="0058343B">
        <w:rPr>
          <w:rFonts w:ascii="Arial" w:hAnsi="Arial" w:cs="Arial"/>
        </w:rPr>
        <w:t xml:space="preserve"> </w:t>
      </w:r>
      <w:r w:rsidR="00151FBB">
        <w:rPr>
          <w:rFonts w:ascii="Arial" w:hAnsi="Arial" w:cs="Arial"/>
        </w:rPr>
        <w:t xml:space="preserve">jsou </w:t>
      </w:r>
      <w:r w:rsidR="00D01E92">
        <w:rPr>
          <w:rFonts w:ascii="Arial" w:hAnsi="Arial" w:cs="Arial"/>
        </w:rPr>
        <w:t xml:space="preserve">méněpráce na základě </w:t>
      </w:r>
      <w:r w:rsidR="0030508A">
        <w:rPr>
          <w:rFonts w:ascii="Arial" w:hAnsi="Arial" w:cs="Arial"/>
        </w:rPr>
        <w:t>skutečného počtu fakturovaných měrných jednotek (MJ)</w:t>
      </w:r>
      <w:r w:rsidR="003147B5">
        <w:rPr>
          <w:rFonts w:ascii="Arial" w:hAnsi="Arial" w:cs="Arial"/>
        </w:rPr>
        <w:t>.</w:t>
      </w:r>
      <w:r w:rsidR="00AE47CC">
        <w:rPr>
          <w:rFonts w:ascii="Arial" w:hAnsi="Arial" w:cs="Arial"/>
        </w:rPr>
        <w:t xml:space="preserve"> </w:t>
      </w:r>
    </w:p>
    <w:p w14:paraId="08522D92" w14:textId="4AB674F1" w:rsidR="00F8767D" w:rsidRDefault="008871B7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5E5EA9" w14:textId="1E96EE5E" w:rsidR="00F83C82" w:rsidRDefault="006F36F9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Tímto dodatkem dochází ke snížení počtu MJ u dílčích částí:</w:t>
      </w:r>
    </w:p>
    <w:p w14:paraId="54E7A172" w14:textId="77777777" w:rsidR="00C8041C" w:rsidRDefault="00C8041C" w:rsidP="00032C7E">
      <w:pPr>
        <w:spacing w:before="0"/>
        <w:ind w:left="0"/>
        <w:rPr>
          <w:rFonts w:ascii="Arial" w:hAnsi="Arial" w:cs="Arial"/>
        </w:rPr>
      </w:pPr>
    </w:p>
    <w:p w14:paraId="737F1CB0" w14:textId="45547A60" w:rsidR="006F36F9" w:rsidRDefault="00F905DB" w:rsidP="00032C7E">
      <w:pPr>
        <w:spacing w:before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3.5.i)b</w:t>
      </w:r>
      <w:proofErr w:type="gramEnd"/>
      <w:r>
        <w:rPr>
          <w:rFonts w:ascii="Arial" w:hAnsi="Arial" w:cs="Arial"/>
        </w:rPr>
        <w:t>)</w:t>
      </w:r>
      <w:r w:rsidR="00CE171D">
        <w:rPr>
          <w:rFonts w:ascii="Arial" w:hAnsi="Arial" w:cs="Arial"/>
        </w:rPr>
        <w:t xml:space="preserve"> o 17 MJ</w:t>
      </w:r>
    </w:p>
    <w:p w14:paraId="5C86228D" w14:textId="2BCF655C" w:rsidR="00F905DB" w:rsidRDefault="00F905DB" w:rsidP="00032C7E">
      <w:pPr>
        <w:spacing w:before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3.5.i)c</w:t>
      </w:r>
      <w:proofErr w:type="gramEnd"/>
      <w:r>
        <w:rPr>
          <w:rFonts w:ascii="Arial" w:hAnsi="Arial" w:cs="Arial"/>
        </w:rPr>
        <w:t>)</w:t>
      </w:r>
      <w:r w:rsidR="00CE171D">
        <w:rPr>
          <w:rFonts w:ascii="Arial" w:hAnsi="Arial" w:cs="Arial"/>
        </w:rPr>
        <w:t xml:space="preserve"> o </w:t>
      </w:r>
      <w:r w:rsidR="0064247C">
        <w:rPr>
          <w:rFonts w:ascii="Arial" w:hAnsi="Arial" w:cs="Arial"/>
        </w:rPr>
        <w:t>3 MJ.</w:t>
      </w:r>
    </w:p>
    <w:p w14:paraId="52DA0CB4" w14:textId="77777777" w:rsidR="00F905DB" w:rsidRDefault="00F905DB" w:rsidP="00032C7E">
      <w:pPr>
        <w:spacing w:before="0"/>
        <w:ind w:left="0"/>
        <w:rPr>
          <w:rFonts w:ascii="Arial" w:hAnsi="Arial" w:cs="Arial"/>
        </w:rPr>
      </w:pPr>
    </w:p>
    <w:p w14:paraId="6F00F3C1" w14:textId="4560CB06" w:rsidR="00CF2C9A" w:rsidRPr="006B1E7A" w:rsidRDefault="007B7A60" w:rsidP="00032C7E">
      <w:pPr>
        <w:spacing w:before="0"/>
        <w:ind w:left="0"/>
        <w:rPr>
          <w:rFonts w:ascii="Arial" w:hAnsi="Arial" w:cs="Arial"/>
          <w:b/>
          <w:bCs/>
        </w:rPr>
      </w:pPr>
      <w:r w:rsidRPr="006B1E7A">
        <w:rPr>
          <w:rFonts w:ascii="Arial" w:hAnsi="Arial" w:cs="Arial"/>
          <w:b/>
          <w:bCs/>
        </w:rPr>
        <w:t>Celková výše méněprací činí 13 350,- Kč bez DPH.</w:t>
      </w:r>
    </w:p>
    <w:p w14:paraId="7E625DB8" w14:textId="04CF4A0D" w:rsidR="00E3100D" w:rsidRDefault="00024A97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648297" w14:textId="77777777" w:rsidR="00D53606" w:rsidRDefault="00013C4A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Rozdíl 0,50 Kč v částce včetně DPH vznikl zaokrouhlováním prv</w:t>
      </w:r>
      <w:r w:rsidR="00775F1D">
        <w:rPr>
          <w:rFonts w:ascii="Arial" w:hAnsi="Arial" w:cs="Arial"/>
        </w:rPr>
        <w:t>ních</w:t>
      </w:r>
      <w:r>
        <w:rPr>
          <w:rFonts w:ascii="Arial" w:hAnsi="Arial" w:cs="Arial"/>
        </w:rPr>
        <w:t xml:space="preserve"> </w:t>
      </w:r>
      <w:r w:rsidR="00245ACC">
        <w:rPr>
          <w:rFonts w:ascii="Arial" w:hAnsi="Arial" w:cs="Arial"/>
        </w:rPr>
        <w:t xml:space="preserve">dílčích </w:t>
      </w:r>
      <w:r>
        <w:rPr>
          <w:rFonts w:ascii="Arial" w:hAnsi="Arial" w:cs="Arial"/>
        </w:rPr>
        <w:t>faktu</w:t>
      </w:r>
      <w:r w:rsidR="00775F1D">
        <w:rPr>
          <w:rFonts w:ascii="Arial" w:hAnsi="Arial" w:cs="Arial"/>
        </w:rPr>
        <w:t>r.</w:t>
      </w:r>
    </w:p>
    <w:p w14:paraId="69564D03" w14:textId="77777777" w:rsidR="00D53606" w:rsidRDefault="00D53606" w:rsidP="00032C7E">
      <w:pPr>
        <w:spacing w:before="0"/>
        <w:ind w:left="0"/>
        <w:rPr>
          <w:rFonts w:ascii="Arial" w:hAnsi="Arial" w:cs="Arial"/>
        </w:rPr>
      </w:pPr>
    </w:p>
    <w:p w14:paraId="1EB2645E" w14:textId="03776E2E" w:rsidR="00836FFC" w:rsidRDefault="00D53606" w:rsidP="00032C7E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Na základě výše uvedené skutečnosti</w:t>
      </w:r>
      <w:r w:rsidR="00836FFC" w:rsidRPr="009D7013">
        <w:rPr>
          <w:rFonts w:ascii="Arial" w:hAnsi="Arial" w:cs="Arial"/>
        </w:rPr>
        <w:t xml:space="preserve"> dochází ke změn</w:t>
      </w:r>
      <w:r w:rsidR="001D4DB9">
        <w:rPr>
          <w:rFonts w:ascii="Arial" w:hAnsi="Arial" w:cs="Arial"/>
        </w:rPr>
        <w:t>ě následující</w:t>
      </w:r>
      <w:r w:rsidR="007A4A17">
        <w:rPr>
          <w:rFonts w:ascii="Arial" w:hAnsi="Arial" w:cs="Arial"/>
        </w:rPr>
        <w:t>ho</w:t>
      </w:r>
      <w:r w:rsidR="001D4DB9">
        <w:rPr>
          <w:rFonts w:ascii="Arial" w:hAnsi="Arial" w:cs="Arial"/>
        </w:rPr>
        <w:t xml:space="preserve"> ustanovení</w:t>
      </w:r>
      <w:r w:rsidR="00836FFC" w:rsidRPr="009D7013">
        <w:rPr>
          <w:rFonts w:ascii="Arial" w:hAnsi="Arial" w:cs="Arial"/>
        </w:rPr>
        <w:t xml:space="preserve"> smlouvy o dílo:</w:t>
      </w:r>
    </w:p>
    <w:p w14:paraId="6529AF71" w14:textId="104B2293" w:rsidR="00BE26F8" w:rsidRPr="00C2690C" w:rsidRDefault="00BE26F8" w:rsidP="00C2690C">
      <w:pPr>
        <w:spacing w:before="0"/>
        <w:ind w:left="0"/>
        <w:rPr>
          <w:rFonts w:ascii="Arial" w:hAnsi="Arial" w:cs="Arial"/>
        </w:rPr>
      </w:pPr>
    </w:p>
    <w:p w14:paraId="10261E3E" w14:textId="77777777" w:rsidR="00C651E6" w:rsidRDefault="00C651E6" w:rsidP="00491BE1">
      <w:pPr>
        <w:spacing w:before="0"/>
        <w:ind w:left="0"/>
        <w:rPr>
          <w:rFonts w:ascii="Arial" w:hAnsi="Arial" w:cs="Arial"/>
        </w:rPr>
      </w:pPr>
    </w:p>
    <w:p w14:paraId="2681EC89" w14:textId="3EE2716C" w:rsidR="00491BE1" w:rsidRPr="009D7013" w:rsidRDefault="00491BE1" w:rsidP="00491BE1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V článku VI. Cena za provedení díla Smlouvy o dílo se bod 6.1. mění takto:</w:t>
      </w:r>
    </w:p>
    <w:p w14:paraId="615C088D" w14:textId="77777777" w:rsidR="00491BE1" w:rsidRPr="009D7013" w:rsidRDefault="00491BE1" w:rsidP="00491BE1">
      <w:pPr>
        <w:pStyle w:val="Zkladntext"/>
        <w:spacing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D7013">
        <w:rPr>
          <w:rFonts w:ascii="Arial" w:hAnsi="Arial" w:cs="Arial"/>
          <w:sz w:val="20"/>
          <w:szCs w:val="20"/>
        </w:rPr>
        <w:t xml:space="preserve"> </w:t>
      </w:r>
    </w:p>
    <w:p w14:paraId="611DBD15" w14:textId="0C36B54B" w:rsidR="00491BE1" w:rsidRDefault="00491BE1" w:rsidP="00300113">
      <w:pPr>
        <w:spacing w:before="0" w:after="160"/>
        <w:ind w:left="397" w:hanging="39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63C8A">
        <w:rPr>
          <w:rFonts w:ascii="Arial" w:hAnsi="Arial" w:cs="Arial"/>
        </w:rPr>
        <w:t>Cena za provedení díla je sjednána na základě vítězné nabídky veřejné zakázky, vyhlášené objednatelem</w:t>
      </w:r>
      <w:r>
        <w:rPr>
          <w:rFonts w:ascii="Arial" w:hAnsi="Arial" w:cs="Arial"/>
        </w:rPr>
        <w:t xml:space="preserve"> se zahrnutím dodatečných služeb na základě odůvodněných nepodstatných změn závazku</w:t>
      </w:r>
      <w:r w:rsidR="00696F84">
        <w:rPr>
          <w:rFonts w:ascii="Arial" w:hAnsi="Arial" w:cs="Arial"/>
        </w:rPr>
        <w:t xml:space="preserve"> dle dodatků č. 1 a 3 a s odečtením méněprací dle dodatku č. 4</w:t>
      </w:r>
      <w:r w:rsidRPr="00663C8A">
        <w:rPr>
          <w:rFonts w:ascii="Arial" w:hAnsi="Arial" w:cs="Arial"/>
        </w:rPr>
        <w:t>. Rekapitulace ceny:</w:t>
      </w:r>
    </w:p>
    <w:p w14:paraId="45D7862C" w14:textId="77777777" w:rsidR="00696F84" w:rsidRPr="00663C8A" w:rsidRDefault="00696F84" w:rsidP="00300113">
      <w:pPr>
        <w:spacing w:before="0" w:after="160"/>
        <w:ind w:left="397" w:hanging="397"/>
        <w:contextualSpacing/>
        <w:rPr>
          <w:rFonts w:ascii="Arial" w:hAnsi="Arial" w:cs="Arial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491BE1" w:rsidRPr="00C7192B" w14:paraId="692A7DB7" w14:textId="77777777" w:rsidTr="007B5FF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A6AB" w14:textId="77777777" w:rsidR="00491BE1" w:rsidRPr="00E3100D" w:rsidRDefault="00491BE1" w:rsidP="007B5FF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Hlavní </w:t>
            </w:r>
            <w:proofErr w:type="gramStart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>celek - Přípravné</w:t>
            </w:r>
            <w:proofErr w:type="gramEnd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D860" w14:textId="3214A29A" w:rsidR="00491BE1" w:rsidRPr="00E3100D" w:rsidRDefault="001977EE" w:rsidP="007B5FF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659 100</w:t>
            </w:r>
            <w:r w:rsidR="00491BE1" w:rsidRPr="00E3100D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491BE1" w:rsidRPr="00C7192B" w14:paraId="5338C658" w14:textId="77777777" w:rsidTr="007B5FF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C114" w14:textId="77777777" w:rsidR="00491BE1" w:rsidRPr="00E3100D" w:rsidRDefault="00491BE1" w:rsidP="007B5FF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Hlavní </w:t>
            </w:r>
            <w:proofErr w:type="gramStart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>celek - Návrhové</w:t>
            </w:r>
            <w:proofErr w:type="gramEnd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EFD0" w14:textId="5B2C75A5" w:rsidR="00491BE1" w:rsidRPr="00E3100D" w:rsidRDefault="00B05397" w:rsidP="007B5FF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465 290</w:t>
            </w:r>
            <w:r w:rsidR="00491BE1" w:rsidRPr="00E3100D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491BE1" w:rsidRPr="00C7192B" w14:paraId="75676CBE" w14:textId="77777777" w:rsidTr="007B5FF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F842" w14:textId="77777777" w:rsidR="00491BE1" w:rsidRPr="00E3100D" w:rsidRDefault="00491BE1" w:rsidP="007B5FF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Hlavní </w:t>
            </w:r>
            <w:proofErr w:type="gramStart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>celek - Mapové</w:t>
            </w:r>
            <w:proofErr w:type="gramEnd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D118" w14:textId="77777777" w:rsidR="00491BE1" w:rsidRPr="00E3100D" w:rsidRDefault="00491BE1" w:rsidP="007B5FF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133 000</w:t>
            </w:r>
            <w:r w:rsidRPr="00E3100D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491BE1" w:rsidRPr="00C7192B" w14:paraId="1F33B4D3" w14:textId="77777777" w:rsidTr="007B5FF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BDD" w14:textId="77777777" w:rsidR="00491BE1" w:rsidRPr="00E3100D" w:rsidRDefault="00491BE1" w:rsidP="007B5FF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b/>
                <w:snapToGrid w:val="0"/>
                <w:lang w:val="cs-CZ" w:eastAsia="en-US"/>
              </w:rPr>
            </w:pPr>
            <w:r w:rsidRPr="00E3100D">
              <w:rPr>
                <w:rFonts w:ascii="Arial" w:hAnsi="Arial" w:cs="Arial"/>
                <w:b/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F40F" w14:textId="36E36204" w:rsidR="00491BE1" w:rsidRPr="00E3100D" w:rsidRDefault="00491BE1" w:rsidP="007B5FF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lang w:eastAsia="en-US"/>
              </w:rPr>
              <w:t>1</w:t>
            </w:r>
            <w:r w:rsidR="00B05397">
              <w:rPr>
                <w:rFonts w:ascii="Arial" w:hAnsi="Arial" w:cs="Arial"/>
                <w:b/>
                <w:snapToGrid w:val="0"/>
                <w:lang w:eastAsia="en-US"/>
              </w:rPr>
              <w:t> 257 390</w:t>
            </w:r>
            <w:r w:rsidRPr="00E3100D">
              <w:rPr>
                <w:rFonts w:ascii="Arial" w:hAnsi="Arial" w:cs="Arial"/>
                <w:b/>
                <w:snapToGrid w:val="0"/>
                <w:lang w:eastAsia="en-US"/>
              </w:rPr>
              <w:t>,- Kč</w:t>
            </w:r>
          </w:p>
        </w:tc>
      </w:tr>
      <w:tr w:rsidR="00491BE1" w:rsidRPr="00C7192B" w14:paraId="65605722" w14:textId="77777777" w:rsidTr="007B5FF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C02C" w14:textId="77777777" w:rsidR="00491BE1" w:rsidRPr="00E3100D" w:rsidRDefault="00491BE1" w:rsidP="007B5FF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lang w:val="cs-CZ" w:eastAsia="en-US"/>
              </w:rPr>
            </w:pPr>
            <w:r w:rsidRPr="00E3100D">
              <w:rPr>
                <w:rFonts w:ascii="Arial" w:hAnsi="Arial" w:cs="Arial"/>
                <w:snapToGrid w:val="0"/>
                <w:lang w:val="cs-CZ" w:eastAsia="en-US"/>
              </w:rPr>
              <w:t xml:space="preserve">DPH </w:t>
            </w:r>
            <w:proofErr w:type="gramStart"/>
            <w:r w:rsidRPr="00E3100D">
              <w:rPr>
                <w:rFonts w:ascii="Arial" w:hAnsi="Arial" w:cs="Arial"/>
                <w:snapToGrid w:val="0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1056" w14:textId="21B9AF62" w:rsidR="00491BE1" w:rsidRPr="00E3100D" w:rsidRDefault="00B05397" w:rsidP="007B5FF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264 052</w:t>
            </w:r>
            <w:r w:rsidR="00491BE1">
              <w:rPr>
                <w:rFonts w:ascii="Arial" w:hAnsi="Arial" w:cs="Arial"/>
                <w:snapToGrid w:val="0"/>
                <w:lang w:eastAsia="en-US"/>
              </w:rPr>
              <w:t>,40</w:t>
            </w:r>
            <w:r w:rsidR="00491BE1" w:rsidRPr="00E3100D">
              <w:rPr>
                <w:rFonts w:ascii="Arial" w:hAnsi="Arial" w:cs="Arial"/>
                <w:snapToGrid w:val="0"/>
                <w:lang w:eastAsia="en-US"/>
              </w:rPr>
              <w:t xml:space="preserve"> Kč</w:t>
            </w:r>
          </w:p>
        </w:tc>
      </w:tr>
      <w:tr w:rsidR="00491BE1" w:rsidRPr="00C7192B" w14:paraId="3CF5D305" w14:textId="77777777" w:rsidTr="007B5FF8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8D6A" w14:textId="77777777" w:rsidR="00491BE1" w:rsidRPr="00E3100D" w:rsidRDefault="00491BE1" w:rsidP="007B5FF8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b/>
                <w:snapToGrid w:val="0"/>
                <w:lang w:val="cs-CZ" w:eastAsia="en-US"/>
              </w:rPr>
            </w:pPr>
            <w:r w:rsidRPr="00E3100D">
              <w:rPr>
                <w:rFonts w:ascii="Arial" w:hAnsi="Arial" w:cs="Arial"/>
                <w:b/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216" w14:textId="3BA22B17" w:rsidR="00491BE1" w:rsidRPr="00E3100D" w:rsidRDefault="00491BE1" w:rsidP="007B5FF8">
            <w:pPr>
              <w:tabs>
                <w:tab w:val="right" w:pos="1026"/>
              </w:tabs>
              <w:ind w:left="709" w:hanging="709"/>
              <w:jc w:val="right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lang w:eastAsia="en-US"/>
              </w:rPr>
              <w:t>1</w:t>
            </w:r>
            <w:r w:rsidR="004022F7">
              <w:rPr>
                <w:rFonts w:ascii="Arial" w:hAnsi="Arial" w:cs="Arial"/>
                <w:b/>
                <w:snapToGrid w:val="0"/>
                <w:lang w:eastAsia="en-US"/>
              </w:rPr>
              <w:t> 521 442</w:t>
            </w:r>
            <w:r>
              <w:rPr>
                <w:rFonts w:ascii="Arial" w:hAnsi="Arial" w:cs="Arial"/>
                <w:b/>
                <w:snapToGrid w:val="0"/>
                <w:lang w:eastAsia="en-US"/>
              </w:rPr>
              <w:t>,40</w:t>
            </w:r>
            <w:r w:rsidRPr="00E3100D">
              <w:rPr>
                <w:rFonts w:ascii="Arial" w:hAnsi="Arial" w:cs="Arial"/>
                <w:b/>
                <w:snapToGrid w:val="0"/>
                <w:lang w:eastAsia="en-US"/>
              </w:rPr>
              <w:t xml:space="preserve"> Kč</w:t>
            </w:r>
          </w:p>
        </w:tc>
      </w:tr>
    </w:tbl>
    <w:p w14:paraId="3DAD362A" w14:textId="77777777" w:rsidR="00491BE1" w:rsidRDefault="00491BE1" w:rsidP="00491BE1">
      <w:pPr>
        <w:spacing w:before="0"/>
        <w:ind w:left="0"/>
        <w:rPr>
          <w:rFonts w:ascii="Arial" w:hAnsi="Arial" w:cs="Arial"/>
        </w:rPr>
      </w:pPr>
    </w:p>
    <w:p w14:paraId="07B31C8C" w14:textId="208DEE1E" w:rsidR="00CF2C9A" w:rsidRDefault="009B5FA0" w:rsidP="00C651E6">
      <w:pPr>
        <w:spacing w:before="0" w:after="160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Podrobnosti kalkulace ceny jsou uvedeny v Položkovém výkazu</w:t>
      </w:r>
      <w:r w:rsidR="00B21C39">
        <w:rPr>
          <w:rFonts w:ascii="Arial" w:hAnsi="Arial" w:cs="Arial"/>
        </w:rPr>
        <w:t xml:space="preserve"> činností, který je nedílnou součástí dodatku č. 4.</w:t>
      </w:r>
    </w:p>
    <w:p w14:paraId="6BC9DA26" w14:textId="288ED4FE" w:rsidR="00B5051D" w:rsidRPr="00B5051D" w:rsidRDefault="004022F7" w:rsidP="006E5C78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B878F6" w14:textId="21458DDF" w:rsidR="006E5C78" w:rsidRPr="00554B2F" w:rsidRDefault="00024A97" w:rsidP="006E5C78">
      <w:pPr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0FA6AB" w14:textId="366E8A0C" w:rsidR="00D377AB" w:rsidRPr="00E3100D" w:rsidRDefault="00D377AB" w:rsidP="00D377AB">
      <w:pPr>
        <w:spacing w:before="0" w:line="276" w:lineRule="auto"/>
        <w:ind w:left="0"/>
        <w:rPr>
          <w:rFonts w:ascii="Arial" w:hAnsi="Arial" w:cs="Arial"/>
          <w:bCs/>
          <w:snapToGrid w:val="0"/>
        </w:rPr>
      </w:pPr>
    </w:p>
    <w:p w14:paraId="3879AD96" w14:textId="77777777" w:rsidR="00D377AB" w:rsidRPr="009D7013" w:rsidRDefault="00D377AB" w:rsidP="00D377AB">
      <w:pPr>
        <w:spacing w:before="0"/>
        <w:ind w:left="0"/>
        <w:rPr>
          <w:rFonts w:ascii="Arial" w:hAnsi="Arial" w:cs="Arial"/>
          <w:b/>
        </w:rPr>
      </w:pPr>
      <w:r w:rsidRPr="009D7013">
        <w:rPr>
          <w:rFonts w:ascii="Arial" w:hAnsi="Arial" w:cs="Arial"/>
          <w:b/>
        </w:rPr>
        <w:t>III. ZÁVĚREČNÁ UJEDNÁNÍ</w:t>
      </w:r>
    </w:p>
    <w:p w14:paraId="2F052790" w14:textId="77777777" w:rsidR="00D377AB" w:rsidRPr="009D7013" w:rsidRDefault="00D377AB" w:rsidP="00D377AB">
      <w:pPr>
        <w:spacing w:before="0"/>
        <w:ind w:left="0"/>
        <w:rPr>
          <w:rFonts w:ascii="Arial" w:hAnsi="Arial" w:cs="Arial"/>
        </w:rPr>
      </w:pPr>
    </w:p>
    <w:p w14:paraId="73CB9182" w14:textId="77777777" w:rsidR="00D377AB" w:rsidRPr="009D7013" w:rsidRDefault="00D377AB" w:rsidP="00D377AB">
      <w:pPr>
        <w:spacing w:before="0"/>
        <w:ind w:left="0"/>
        <w:rPr>
          <w:rFonts w:ascii="Arial" w:hAnsi="Arial" w:cs="Arial"/>
        </w:rPr>
      </w:pPr>
      <w:r w:rsidRPr="009D7013">
        <w:rPr>
          <w:rFonts w:ascii="Arial" w:hAnsi="Arial" w:cs="Arial"/>
        </w:rPr>
        <w:t>1. Ostatní ujednání původní smlouvy o dílo, která nejsou dotčena tímto dodatkem, se nemění.</w:t>
      </w:r>
    </w:p>
    <w:p w14:paraId="639A0C07" w14:textId="77777777" w:rsidR="00D377AB" w:rsidRPr="009D7013" w:rsidRDefault="00D377AB" w:rsidP="00663C8A">
      <w:pPr>
        <w:spacing w:before="0"/>
        <w:ind w:left="227" w:hanging="227"/>
        <w:rPr>
          <w:rFonts w:ascii="Arial" w:hAnsi="Arial" w:cs="Arial"/>
        </w:rPr>
      </w:pPr>
      <w:r w:rsidRPr="009D7013">
        <w:rPr>
          <w:rFonts w:ascii="Arial" w:hAnsi="Arial" w:cs="Arial"/>
        </w:rPr>
        <w:t xml:space="preserve">2. Tento dodatek nabývá </w:t>
      </w:r>
      <w:r w:rsidR="00FE2050">
        <w:rPr>
          <w:rFonts w:ascii="Arial" w:hAnsi="Arial" w:cs="Arial"/>
        </w:rPr>
        <w:t xml:space="preserve">platnosti dnem podpisu smluvních stran a </w:t>
      </w:r>
      <w:r w:rsidRPr="009D7013">
        <w:rPr>
          <w:rFonts w:ascii="Arial" w:hAnsi="Arial" w:cs="Arial"/>
        </w:rPr>
        <w:t xml:space="preserve">účinnosti dnem </w:t>
      </w:r>
      <w:r w:rsidR="00FE2050">
        <w:rPr>
          <w:rFonts w:ascii="Arial" w:hAnsi="Arial" w:cs="Arial"/>
        </w:rPr>
        <w:t>jeho uveřejnění v registru smluv dle § 6 odst. 1 zákona č. 340/2015 Sb., o zvláštních podmínkách účinnosti některých smluv, uveřejňování těchto smluv a o registru smluv (zákon o registru smluv).</w:t>
      </w:r>
    </w:p>
    <w:p w14:paraId="27CC66A6" w14:textId="77777777" w:rsidR="00D377AB" w:rsidRPr="009D7013" w:rsidRDefault="00663C8A" w:rsidP="00D377AB">
      <w:pPr>
        <w:spacing w:before="0"/>
        <w:ind w:left="227" w:hanging="227"/>
        <w:rPr>
          <w:rFonts w:ascii="Arial" w:hAnsi="Arial" w:cs="Arial"/>
          <w:lang w:val="x-none"/>
        </w:rPr>
      </w:pPr>
      <w:r>
        <w:rPr>
          <w:rFonts w:ascii="Arial" w:hAnsi="Arial" w:cs="Arial"/>
        </w:rPr>
        <w:t>3</w:t>
      </w:r>
      <w:r w:rsidR="00D377AB" w:rsidRPr="009D7013">
        <w:rPr>
          <w:rFonts w:ascii="Arial" w:hAnsi="Arial" w:cs="Arial"/>
        </w:rPr>
        <w:t xml:space="preserve">. Smluvní strany prohlašují, že tento dodatek je projevem jejich svobodné vůle a že nebyl uzavřen za tísně či jinak nepříznivých podmínek ani pro jednu z nich. </w:t>
      </w:r>
    </w:p>
    <w:p w14:paraId="678ABCAD" w14:textId="77777777" w:rsidR="00032C7E" w:rsidRPr="009D7013" w:rsidRDefault="00032C7E" w:rsidP="00D377AB">
      <w:pPr>
        <w:spacing w:before="0" w:line="276" w:lineRule="auto"/>
        <w:ind w:left="0"/>
        <w:rPr>
          <w:rFonts w:ascii="Arial" w:hAnsi="Arial" w:cs="Arial"/>
          <w:snapToGrid w:val="0"/>
        </w:rPr>
      </w:pPr>
    </w:p>
    <w:p w14:paraId="507538E6" w14:textId="77777777" w:rsidR="006D6317" w:rsidRDefault="006D6317" w:rsidP="00032C7E">
      <w:pPr>
        <w:spacing w:before="0"/>
        <w:ind w:left="0"/>
        <w:rPr>
          <w:rFonts w:ascii="Arial" w:hAnsi="Arial" w:cs="Arial"/>
          <w:snapToGrid w:val="0"/>
        </w:rPr>
      </w:pPr>
    </w:p>
    <w:p w14:paraId="3C14B9A7" w14:textId="48E89C44" w:rsidR="006D3449" w:rsidRPr="009D7013" w:rsidRDefault="006D3449" w:rsidP="00032C7E">
      <w:pPr>
        <w:spacing w:before="0"/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>V</w:t>
      </w:r>
      <w:r w:rsidR="0032084D" w:rsidRPr="009D7013">
        <w:rPr>
          <w:rFonts w:ascii="Arial" w:hAnsi="Arial" w:cs="Arial"/>
          <w:snapToGrid w:val="0"/>
        </w:rPr>
        <w:t> </w:t>
      </w:r>
      <w:r w:rsidR="008751BF" w:rsidRPr="009D7013">
        <w:rPr>
          <w:rFonts w:ascii="Arial" w:hAnsi="Arial" w:cs="Arial"/>
          <w:snapToGrid w:val="0"/>
        </w:rPr>
        <w:t>Pardubicích</w:t>
      </w:r>
      <w:r w:rsidR="0032084D" w:rsidRPr="009D7013">
        <w:rPr>
          <w:rFonts w:ascii="Arial" w:hAnsi="Arial" w:cs="Arial"/>
          <w:snapToGrid w:val="0"/>
        </w:rPr>
        <w:t xml:space="preserve"> </w:t>
      </w:r>
      <w:r w:rsidRPr="009D7013">
        <w:rPr>
          <w:rFonts w:ascii="Arial" w:hAnsi="Arial" w:cs="Arial"/>
          <w:snapToGrid w:val="0"/>
        </w:rPr>
        <w:t>dne</w:t>
      </w:r>
      <w:r w:rsidR="0008402B">
        <w:rPr>
          <w:rFonts w:ascii="Arial" w:hAnsi="Arial" w:cs="Arial"/>
          <w:snapToGrid w:val="0"/>
        </w:rPr>
        <w:t>:</w:t>
      </w:r>
      <w:r w:rsidRPr="009D7013">
        <w:rPr>
          <w:rFonts w:ascii="Arial" w:hAnsi="Arial" w:cs="Arial"/>
          <w:snapToGrid w:val="0"/>
        </w:rPr>
        <w:t xml:space="preserve"> </w:t>
      </w:r>
      <w:r w:rsidR="00E91EC3">
        <w:rPr>
          <w:rFonts w:ascii="Arial" w:hAnsi="Arial" w:cs="Arial"/>
          <w:i/>
          <w:iCs/>
          <w:snapToGrid w:val="0"/>
        </w:rPr>
        <w:t>9.10.2025</w:t>
      </w:r>
      <w:r w:rsidR="00D377AB" w:rsidRPr="009D7013">
        <w:rPr>
          <w:rFonts w:ascii="Arial" w:hAnsi="Arial" w:cs="Arial"/>
          <w:snapToGrid w:val="0"/>
        </w:rPr>
        <w:tab/>
      </w:r>
      <w:r w:rsidR="00D377AB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0F5D1C">
        <w:rPr>
          <w:rFonts w:ascii="Arial" w:hAnsi="Arial" w:cs="Arial"/>
          <w:snapToGrid w:val="0"/>
        </w:rPr>
        <w:tab/>
      </w:r>
      <w:r w:rsidR="000F5D1C">
        <w:rPr>
          <w:rFonts w:ascii="Arial" w:hAnsi="Arial" w:cs="Arial"/>
          <w:snapToGrid w:val="0"/>
        </w:rPr>
        <w:tab/>
      </w:r>
      <w:r w:rsidR="00D377AB" w:rsidRPr="009D7013">
        <w:rPr>
          <w:rFonts w:ascii="Arial" w:hAnsi="Arial" w:cs="Arial"/>
          <w:snapToGrid w:val="0"/>
        </w:rPr>
        <w:t>V</w:t>
      </w:r>
      <w:r w:rsidR="00530D82">
        <w:rPr>
          <w:rFonts w:ascii="Arial" w:hAnsi="Arial" w:cs="Arial"/>
          <w:snapToGrid w:val="0"/>
        </w:rPr>
        <w:t xml:space="preserve"> </w:t>
      </w:r>
      <w:r w:rsidR="00024A97">
        <w:rPr>
          <w:rFonts w:ascii="Arial" w:hAnsi="Arial" w:cs="Arial"/>
          <w:snapToGrid w:val="0"/>
        </w:rPr>
        <w:t>Chocni</w:t>
      </w:r>
      <w:r w:rsidR="00D377AB" w:rsidRPr="009D7013">
        <w:rPr>
          <w:rFonts w:ascii="Arial" w:hAnsi="Arial" w:cs="Arial"/>
          <w:snapToGrid w:val="0"/>
        </w:rPr>
        <w:t xml:space="preserve"> dne</w:t>
      </w:r>
      <w:r w:rsidR="0008402B">
        <w:rPr>
          <w:rFonts w:ascii="Arial" w:hAnsi="Arial" w:cs="Arial"/>
          <w:snapToGrid w:val="0"/>
        </w:rPr>
        <w:t xml:space="preserve">: </w:t>
      </w:r>
      <w:r w:rsidR="00E91EC3">
        <w:rPr>
          <w:rFonts w:ascii="Arial" w:hAnsi="Arial" w:cs="Arial"/>
          <w:i/>
          <w:iCs/>
          <w:snapToGrid w:val="0"/>
        </w:rPr>
        <w:t>9.10.2025</w:t>
      </w:r>
      <w:r w:rsidR="00D377AB" w:rsidRPr="009D7013">
        <w:rPr>
          <w:rFonts w:ascii="Arial" w:hAnsi="Arial" w:cs="Arial"/>
          <w:snapToGrid w:val="0"/>
        </w:rPr>
        <w:t xml:space="preserve"> </w:t>
      </w:r>
      <w:r w:rsidR="008751BF" w:rsidRPr="009D7013">
        <w:rPr>
          <w:rFonts w:ascii="Arial" w:hAnsi="Arial" w:cs="Arial"/>
          <w:snapToGrid w:val="0"/>
        </w:rPr>
        <w:t xml:space="preserve"> </w:t>
      </w:r>
    </w:p>
    <w:p w14:paraId="02231D4E" w14:textId="77777777" w:rsidR="00663C8A" w:rsidRPr="009D7013" w:rsidRDefault="00663C8A" w:rsidP="00032C7E">
      <w:pPr>
        <w:tabs>
          <w:tab w:val="left" w:pos="5670"/>
        </w:tabs>
        <w:spacing w:before="0"/>
        <w:ind w:left="0"/>
        <w:rPr>
          <w:rFonts w:ascii="Arial" w:hAnsi="Arial" w:cs="Arial"/>
          <w:b/>
          <w:bCs/>
          <w:snapToGrid w:val="0"/>
        </w:rPr>
      </w:pPr>
    </w:p>
    <w:p w14:paraId="1827E074" w14:textId="1F27D0AE" w:rsidR="006D3449" w:rsidRPr="009D7013" w:rsidRDefault="007A7370" w:rsidP="00032C7E">
      <w:pPr>
        <w:spacing w:before="0"/>
        <w:ind w:left="0"/>
        <w:rPr>
          <w:rFonts w:ascii="Arial" w:hAnsi="Arial" w:cs="Arial"/>
          <w:b/>
          <w:bCs/>
          <w:snapToGrid w:val="0"/>
        </w:rPr>
      </w:pPr>
      <w:r w:rsidRPr="009D7013">
        <w:rPr>
          <w:rFonts w:ascii="Arial" w:hAnsi="Arial" w:cs="Arial"/>
          <w:b/>
          <w:bCs/>
          <w:snapToGrid w:val="0"/>
        </w:rPr>
        <w:t>Za objednatele:</w:t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Pr="009D7013">
        <w:rPr>
          <w:rFonts w:ascii="Arial" w:hAnsi="Arial" w:cs="Arial"/>
          <w:b/>
          <w:bCs/>
          <w:snapToGrid w:val="0"/>
        </w:rPr>
        <w:tab/>
      </w:r>
      <w:r w:rsidR="000F5D1C">
        <w:rPr>
          <w:rFonts w:ascii="Arial" w:hAnsi="Arial" w:cs="Arial"/>
          <w:b/>
          <w:bCs/>
          <w:snapToGrid w:val="0"/>
        </w:rPr>
        <w:tab/>
      </w:r>
      <w:r w:rsidR="006D3449" w:rsidRPr="009D7013">
        <w:rPr>
          <w:rFonts w:ascii="Arial" w:hAnsi="Arial" w:cs="Arial"/>
          <w:b/>
          <w:bCs/>
          <w:snapToGrid w:val="0"/>
        </w:rPr>
        <w:t>Za zhotovitele:</w:t>
      </w:r>
    </w:p>
    <w:p w14:paraId="4CDA6E93" w14:textId="77777777" w:rsidR="00D377AB" w:rsidRPr="009D7013" w:rsidRDefault="00D377AB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72D0E33A" w14:textId="3D0D6227" w:rsidR="00032C7E" w:rsidRDefault="00032C7E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457B365A" w14:textId="77777777" w:rsidR="00024A97" w:rsidRPr="009D7013" w:rsidRDefault="00024A97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3B7958DE" w14:textId="09E1312A" w:rsidR="000F5D1C" w:rsidRPr="000F5D1C" w:rsidRDefault="009C06A7" w:rsidP="000F5D1C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iCs/>
          <w:snapToGrid w:val="0"/>
        </w:rPr>
        <w:t>„elektronicky podepsáno“</w:t>
      </w:r>
      <w:r w:rsidR="000F5D1C">
        <w:rPr>
          <w:rFonts w:ascii="Arial" w:hAnsi="Arial" w:cs="Arial"/>
          <w:snapToGrid w:val="0"/>
        </w:rPr>
        <w:tab/>
      </w:r>
      <w:r w:rsidR="000F5D1C">
        <w:rPr>
          <w:rFonts w:ascii="Arial" w:hAnsi="Arial" w:cs="Arial"/>
          <w:snapToGrid w:val="0"/>
        </w:rPr>
        <w:tab/>
      </w:r>
      <w:r w:rsidR="000F5D1C">
        <w:rPr>
          <w:rFonts w:ascii="Arial" w:hAnsi="Arial" w:cs="Arial"/>
          <w:i/>
          <w:iCs/>
          <w:snapToGrid w:val="0"/>
        </w:rPr>
        <w:t>„elektronicky podepsáno“</w:t>
      </w:r>
    </w:p>
    <w:p w14:paraId="52AA2281" w14:textId="3953057B" w:rsidR="00A22D91" w:rsidRPr="000F5D1C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3B42795F" w14:textId="77777777" w:rsidR="00106E7B" w:rsidRDefault="00106E7B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63FA8135" w14:textId="77777777" w:rsidR="00A22D91" w:rsidRPr="009D7013" w:rsidRDefault="00A22D91" w:rsidP="00A22D91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</w:p>
    <w:p w14:paraId="1C3BBFFF" w14:textId="77777777" w:rsidR="006D3449" w:rsidRPr="009D7013" w:rsidRDefault="006D3449" w:rsidP="007A7370">
      <w:pPr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>……………………………</w:t>
      </w:r>
      <w:r w:rsidR="007A7370" w:rsidRPr="009D7013">
        <w:rPr>
          <w:rFonts w:ascii="Arial" w:hAnsi="Arial" w:cs="Arial"/>
          <w:snapToGrid w:val="0"/>
        </w:rPr>
        <w:tab/>
      </w:r>
      <w:r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Pr="009D7013">
        <w:rPr>
          <w:rFonts w:ascii="Arial" w:hAnsi="Arial" w:cs="Arial"/>
          <w:snapToGrid w:val="0"/>
        </w:rPr>
        <w:t>………………………………</w:t>
      </w:r>
    </w:p>
    <w:p w14:paraId="3B416923" w14:textId="4AF80E8A" w:rsidR="00D57A55" w:rsidRPr="009D7013" w:rsidRDefault="00D57A55" w:rsidP="007A7370">
      <w:pPr>
        <w:spacing w:before="0"/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 xml:space="preserve">Ing. </w:t>
      </w:r>
      <w:r w:rsidR="008751BF" w:rsidRPr="009D7013">
        <w:rPr>
          <w:rFonts w:ascii="Arial" w:hAnsi="Arial" w:cs="Arial"/>
          <w:snapToGrid w:val="0"/>
        </w:rPr>
        <w:t>Miroslav Kučera</w:t>
      </w:r>
      <w:r w:rsidR="00B636C8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1D4DB9">
        <w:rPr>
          <w:rFonts w:ascii="Arial" w:hAnsi="Arial" w:cs="Arial"/>
          <w:snapToGrid w:val="0"/>
        </w:rPr>
        <w:t xml:space="preserve">Ing. </w:t>
      </w:r>
      <w:r w:rsidR="00024A97">
        <w:rPr>
          <w:rFonts w:ascii="Arial" w:hAnsi="Arial" w:cs="Arial"/>
          <w:snapToGrid w:val="0"/>
        </w:rPr>
        <w:t>Milan Petr – jednatel SELLA &amp; AGRETA</w:t>
      </w:r>
    </w:p>
    <w:p w14:paraId="576B32D7" w14:textId="22ADD4A6" w:rsidR="00C73834" w:rsidRPr="009D7013" w:rsidRDefault="008751BF" w:rsidP="007A7370">
      <w:pPr>
        <w:spacing w:before="0"/>
        <w:ind w:left="0"/>
        <w:rPr>
          <w:rFonts w:ascii="Arial" w:hAnsi="Arial" w:cs="Arial"/>
          <w:snapToGrid w:val="0"/>
        </w:rPr>
      </w:pPr>
      <w:r w:rsidRPr="009D7013">
        <w:rPr>
          <w:rFonts w:ascii="Arial" w:hAnsi="Arial" w:cs="Arial"/>
          <w:snapToGrid w:val="0"/>
        </w:rPr>
        <w:t>ředitel Krajského pozemkového úřadu</w:t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7A7370" w:rsidRPr="009D7013">
        <w:rPr>
          <w:rFonts w:ascii="Arial" w:hAnsi="Arial" w:cs="Arial"/>
          <w:snapToGrid w:val="0"/>
        </w:rPr>
        <w:tab/>
      </w:r>
      <w:r w:rsidR="00024A97">
        <w:rPr>
          <w:rFonts w:ascii="Arial" w:hAnsi="Arial" w:cs="Arial"/>
          <w:snapToGrid w:val="0"/>
        </w:rPr>
        <w:t>s.r.o. – reprezentant sdružení</w:t>
      </w:r>
    </w:p>
    <w:p w14:paraId="468BFE58" w14:textId="20476251" w:rsidR="00B93F8F" w:rsidRDefault="008751BF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  <w:r w:rsidRPr="009D7013">
        <w:rPr>
          <w:rFonts w:ascii="Arial" w:hAnsi="Arial" w:cs="Arial"/>
          <w:snapToGrid w:val="0"/>
        </w:rPr>
        <w:t>pro Pardubický kraj</w:t>
      </w:r>
      <w:r w:rsidR="00D57A55" w:rsidRPr="009D7013">
        <w:rPr>
          <w:rFonts w:ascii="Arial" w:hAnsi="Arial" w:cs="Arial"/>
          <w:snapToGrid w:val="0"/>
        </w:rPr>
        <w:t xml:space="preserve"> </w:t>
      </w:r>
      <w:r w:rsidR="0085433F">
        <w:rPr>
          <w:rFonts w:ascii="Arial" w:hAnsi="Arial" w:cs="Arial"/>
          <w:snapToGrid w:val="0"/>
          <w:szCs w:val="22"/>
        </w:rPr>
        <w:t xml:space="preserve"> </w:t>
      </w:r>
      <w:r w:rsidR="00BF5785">
        <w:rPr>
          <w:rFonts w:ascii="Arial" w:hAnsi="Arial" w:cs="Arial"/>
          <w:snapToGrid w:val="0"/>
          <w:szCs w:val="22"/>
        </w:rPr>
        <w:t xml:space="preserve"> </w:t>
      </w:r>
    </w:p>
    <w:p w14:paraId="6D937279" w14:textId="4C9B7CE0" w:rsidR="00024A97" w:rsidRDefault="00024A97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04126D07" w14:textId="51ED5C3D" w:rsidR="00024A97" w:rsidRDefault="00024A97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19F880EE" w14:textId="50AAC970" w:rsidR="00024A97" w:rsidRDefault="00024A97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42FEA295" w14:textId="3DB00040" w:rsidR="00024A97" w:rsidRDefault="00024A97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24067417" w14:textId="77777777" w:rsidR="00024A97" w:rsidRDefault="00024A97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Cs w:val="22"/>
        </w:rPr>
      </w:pPr>
    </w:p>
    <w:p w14:paraId="064C596C" w14:textId="7141A07E" w:rsidR="00024A97" w:rsidRPr="00530D82" w:rsidRDefault="007E6A0B" w:rsidP="00530D8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Cs w:val="22"/>
        </w:rPr>
        <w:t xml:space="preserve"> </w:t>
      </w:r>
    </w:p>
    <w:sectPr w:rsidR="00024A97" w:rsidRPr="00530D82" w:rsidSect="00F346CD">
      <w:headerReference w:type="default" r:id="rId13"/>
      <w:footerReference w:type="default" r:id="rId14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5FBC" w14:textId="77777777" w:rsidR="003C1691" w:rsidRDefault="003C1691" w:rsidP="00DE39C8">
      <w:pPr>
        <w:spacing w:before="0"/>
      </w:pPr>
      <w:r>
        <w:separator/>
      </w:r>
    </w:p>
  </w:endnote>
  <w:endnote w:type="continuationSeparator" w:id="0">
    <w:p w14:paraId="570D0A52" w14:textId="77777777" w:rsidR="003C1691" w:rsidRDefault="003C1691" w:rsidP="00DE39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442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4BDE96A" w14:textId="77777777" w:rsidR="00903E73" w:rsidRDefault="00903E73" w:rsidP="00D56581">
            <w:pPr>
              <w:pStyle w:val="Zpat"/>
              <w:ind w:left="0"/>
              <w:jc w:val="center"/>
            </w:pPr>
            <w:r>
              <w:t xml:space="preserve">Stránka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E66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E6631">
              <w:rPr>
                <w:b/>
                <w:bCs/>
                <w:sz w:val="24"/>
                <w:szCs w:val="24"/>
              </w:rPr>
              <w:fldChar w:fldCharType="separate"/>
            </w:r>
            <w:r w:rsidR="00FC1F69">
              <w:rPr>
                <w:b/>
                <w:bCs/>
                <w:noProof/>
              </w:rPr>
              <w:t>2</w:t>
            </w:r>
            <w:r w:rsidR="002E66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B05CC6" w14:textId="77777777" w:rsidR="00903E73" w:rsidRDefault="00903E73" w:rsidP="00D56581">
    <w:pPr>
      <w:pStyle w:val="Zpat"/>
      <w:tabs>
        <w:tab w:val="clear" w:pos="4536"/>
      </w:tabs>
      <w:ind w:left="0"/>
    </w:pPr>
  </w:p>
  <w:p w14:paraId="7067A74A" w14:textId="77777777" w:rsidR="007F1B75" w:rsidRDefault="007F1B75"/>
  <w:p w14:paraId="5F5CAE03" w14:textId="77777777" w:rsidR="007F1B75" w:rsidRDefault="007F1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94FF" w14:textId="77777777" w:rsidR="003C1691" w:rsidRDefault="003C1691" w:rsidP="00DE39C8">
      <w:pPr>
        <w:spacing w:before="0"/>
      </w:pPr>
      <w:r>
        <w:separator/>
      </w:r>
    </w:p>
  </w:footnote>
  <w:footnote w:type="continuationSeparator" w:id="0">
    <w:p w14:paraId="332C235F" w14:textId="77777777" w:rsidR="003C1691" w:rsidRDefault="003C1691" w:rsidP="00DE39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F5B4" w14:textId="77777777" w:rsidR="008904B5" w:rsidRDefault="00B636C8" w:rsidP="008904B5">
    <w:pPr>
      <w:pStyle w:val="Zhlav"/>
      <w:ind w:left="0"/>
    </w:pPr>
    <w:r>
      <w:t xml:space="preserve"> </w:t>
    </w:r>
  </w:p>
  <w:p w14:paraId="5926E58F" w14:textId="77777777" w:rsidR="007F1B75" w:rsidRDefault="007F1B75"/>
  <w:p w14:paraId="3F171760" w14:textId="77777777" w:rsidR="007F1B75" w:rsidRDefault="007F1B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77504"/>
    <w:multiLevelType w:val="hybridMultilevel"/>
    <w:tmpl w:val="43A6C31E"/>
    <w:lvl w:ilvl="0" w:tplc="D9DC47B4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26E26"/>
    <w:multiLevelType w:val="multilevel"/>
    <w:tmpl w:val="D9F08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1B3684"/>
    <w:multiLevelType w:val="hybridMultilevel"/>
    <w:tmpl w:val="26562034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F76513"/>
    <w:multiLevelType w:val="hybridMultilevel"/>
    <w:tmpl w:val="CC0A57CC"/>
    <w:lvl w:ilvl="0" w:tplc="9E0E11F8">
      <w:start w:val="1"/>
      <w:numFmt w:val="decimal"/>
      <w:lvlText w:val="6.%1."/>
      <w:lvlJc w:val="left"/>
      <w:pPr>
        <w:ind w:left="-414" w:hanging="360"/>
      </w:pPr>
      <w:rPr>
        <w:rFonts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C45CC"/>
    <w:multiLevelType w:val="hybridMultilevel"/>
    <w:tmpl w:val="85E4EE26"/>
    <w:lvl w:ilvl="0" w:tplc="08166E8C">
      <w:start w:val="1"/>
      <w:numFmt w:val="decimal"/>
      <w:lvlText w:val="7.%1."/>
      <w:lvlJc w:val="left"/>
      <w:pPr>
        <w:ind w:left="-981" w:hanging="360"/>
      </w:pPr>
      <w:rPr>
        <w:rFonts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36226"/>
    <w:multiLevelType w:val="multilevel"/>
    <w:tmpl w:val="88A48648"/>
    <w:lvl w:ilvl="0">
      <w:start w:val="1"/>
      <w:numFmt w:val="ordinal"/>
      <w:lvlText w:val="3.%1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E577351"/>
    <w:multiLevelType w:val="multilevel"/>
    <w:tmpl w:val="940292C2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10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A80A80"/>
    <w:multiLevelType w:val="multilevel"/>
    <w:tmpl w:val="F1D29838"/>
    <w:lvl w:ilvl="0">
      <w:start w:val="1"/>
      <w:numFmt w:val="ordinal"/>
      <w:lvlText w:val="3.2.%1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8A01C27"/>
    <w:multiLevelType w:val="hybridMultilevel"/>
    <w:tmpl w:val="9196A460"/>
    <w:lvl w:ilvl="0" w:tplc="9718E3E0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12698"/>
    <w:multiLevelType w:val="multilevel"/>
    <w:tmpl w:val="07EE8AF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ordinal"/>
      <w:lvlText w:val="3.2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44F655A8"/>
    <w:multiLevelType w:val="multilevel"/>
    <w:tmpl w:val="5088E47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36" w:hanging="480"/>
      </w:pPr>
    </w:lvl>
    <w:lvl w:ilvl="2">
      <w:start w:val="1"/>
      <w:numFmt w:val="bullet"/>
      <w:lvlText w:val=""/>
      <w:lvlJc w:val="left"/>
      <w:pPr>
        <w:ind w:left="123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</w:lvl>
    <w:lvl w:ilvl="4">
      <w:start w:val="1"/>
      <w:numFmt w:val="decimal"/>
      <w:lvlText w:val="%1.%2.%3.%4.%5"/>
      <w:lvlJc w:val="left"/>
      <w:pPr>
        <w:ind w:left="2104" w:hanging="1080"/>
      </w:pPr>
    </w:lvl>
    <w:lvl w:ilvl="5">
      <w:start w:val="1"/>
      <w:numFmt w:val="decimal"/>
      <w:lvlText w:val="%1.%2.%3.%4.%5.%6"/>
      <w:lvlJc w:val="left"/>
      <w:pPr>
        <w:ind w:left="2360" w:hanging="1080"/>
      </w:pPr>
    </w:lvl>
    <w:lvl w:ilvl="6">
      <w:start w:val="1"/>
      <w:numFmt w:val="decimal"/>
      <w:lvlText w:val="%1.%2.%3.%4.%5.%6.%7"/>
      <w:lvlJc w:val="left"/>
      <w:pPr>
        <w:ind w:left="2976" w:hanging="1440"/>
      </w:pPr>
    </w:lvl>
    <w:lvl w:ilvl="7">
      <w:start w:val="1"/>
      <w:numFmt w:val="decimal"/>
      <w:lvlText w:val="%1.%2.%3.%4.%5.%6.%7.%8"/>
      <w:lvlJc w:val="left"/>
      <w:pPr>
        <w:ind w:left="3232" w:hanging="1440"/>
      </w:pPr>
    </w:lvl>
    <w:lvl w:ilvl="8">
      <w:start w:val="1"/>
      <w:numFmt w:val="decimal"/>
      <w:lvlText w:val="%1.%2.%3.%4.%5.%6.%7.%8.%9"/>
      <w:lvlJc w:val="left"/>
      <w:pPr>
        <w:ind w:left="3848" w:hanging="1800"/>
      </w:pPr>
    </w:lvl>
  </w:abstractNum>
  <w:abstractNum w:abstractNumId="16" w15:restartNumberingAfterBreak="0">
    <w:nsid w:val="44FB24BA"/>
    <w:multiLevelType w:val="multilevel"/>
    <w:tmpl w:val="17E4C5C6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B1428A"/>
    <w:multiLevelType w:val="hybridMultilevel"/>
    <w:tmpl w:val="7DA6C348"/>
    <w:lvl w:ilvl="0" w:tplc="D9A08B5A">
      <w:start w:val="1"/>
      <w:numFmt w:val="ordinal"/>
      <w:lvlText w:val="3.1.%1"/>
      <w:lvlJc w:val="left"/>
      <w:pPr>
        <w:ind w:left="266" w:hanging="266"/>
      </w:pPr>
      <w:rPr>
        <w:rFonts w:hint="default"/>
        <w:i w:val="0"/>
      </w:rPr>
    </w:lvl>
    <w:lvl w:ilvl="1" w:tplc="179655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744AD"/>
    <w:multiLevelType w:val="multilevel"/>
    <w:tmpl w:val="19E48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AE0B19"/>
    <w:multiLevelType w:val="hybridMultilevel"/>
    <w:tmpl w:val="A42A7968"/>
    <w:lvl w:ilvl="0" w:tplc="F70669A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FF6C8AA">
      <w:start w:val="1"/>
      <w:numFmt w:val="lowerLetter"/>
      <w:lvlText w:val="(%2)"/>
      <w:lvlJc w:val="left"/>
      <w:pPr>
        <w:ind w:left="987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2131"/>
    <w:multiLevelType w:val="hybridMultilevel"/>
    <w:tmpl w:val="27E041EA"/>
    <w:lvl w:ilvl="0" w:tplc="77C2A8FE">
      <w:start w:val="1"/>
      <w:numFmt w:val="ordinal"/>
      <w:lvlText w:val="3.2.1.%1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E2DDD"/>
    <w:multiLevelType w:val="hybridMultilevel"/>
    <w:tmpl w:val="FFDC5100"/>
    <w:lvl w:ilvl="0" w:tplc="FF1672EE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7D362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2C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5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4E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CC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65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C3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94C87"/>
    <w:multiLevelType w:val="hybridMultilevel"/>
    <w:tmpl w:val="9AA05256"/>
    <w:lvl w:ilvl="0" w:tplc="3678FAF0">
      <w:start w:val="1"/>
      <w:numFmt w:val="decimal"/>
      <w:lvlText w:val="5.%1."/>
      <w:lvlJc w:val="left"/>
      <w:pPr>
        <w:ind w:left="153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36EB0"/>
    <w:multiLevelType w:val="hybridMultilevel"/>
    <w:tmpl w:val="B53EA01C"/>
    <w:lvl w:ilvl="0" w:tplc="784C7C86">
      <w:start w:val="1"/>
      <w:numFmt w:val="decimal"/>
      <w:lvlText w:val="8.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B74E4"/>
    <w:multiLevelType w:val="hybridMultilevel"/>
    <w:tmpl w:val="3C1ECCAC"/>
    <w:lvl w:ilvl="0" w:tplc="6BFC0B3E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6D4DB9"/>
    <w:multiLevelType w:val="multilevel"/>
    <w:tmpl w:val="F0CAF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7672EE"/>
    <w:multiLevelType w:val="multilevel"/>
    <w:tmpl w:val="D714AFC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76" w:hanging="720"/>
      </w:pPr>
    </w:lvl>
    <w:lvl w:ilvl="2">
      <w:start w:val="1"/>
      <w:numFmt w:val="decimal"/>
      <w:lvlText w:val="%1.%2.%3."/>
      <w:lvlJc w:val="left"/>
      <w:pPr>
        <w:ind w:left="1232" w:hanging="72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104" w:hanging="1080"/>
      </w:pPr>
    </w:lvl>
    <w:lvl w:ilvl="5">
      <w:start w:val="1"/>
      <w:numFmt w:val="decimal"/>
      <w:lvlText w:val="%1.%2.%3.%4.%5.%6."/>
      <w:lvlJc w:val="left"/>
      <w:pPr>
        <w:ind w:left="2720" w:hanging="1440"/>
      </w:pPr>
    </w:lvl>
    <w:lvl w:ilvl="6">
      <w:start w:val="1"/>
      <w:numFmt w:val="decimal"/>
      <w:lvlText w:val="%1.%2.%3.%4.%5.%6.%7."/>
      <w:lvlJc w:val="left"/>
      <w:pPr>
        <w:ind w:left="2976" w:hanging="1440"/>
      </w:pPr>
    </w:lvl>
    <w:lvl w:ilvl="7">
      <w:start w:val="1"/>
      <w:numFmt w:val="decimal"/>
      <w:lvlText w:val="%1.%2.%3.%4.%5.%6.%7.%8."/>
      <w:lvlJc w:val="left"/>
      <w:pPr>
        <w:ind w:left="3592" w:hanging="1800"/>
      </w:pPr>
    </w:lvl>
    <w:lvl w:ilvl="8">
      <w:start w:val="1"/>
      <w:numFmt w:val="decimal"/>
      <w:lvlText w:val="%1.%2.%3.%4.%5.%6.%7.%8.%9."/>
      <w:lvlJc w:val="left"/>
      <w:pPr>
        <w:ind w:left="3848" w:hanging="1800"/>
      </w:pPr>
    </w:lvl>
  </w:abstractNum>
  <w:abstractNum w:abstractNumId="28" w15:restartNumberingAfterBreak="0">
    <w:nsid w:val="654C6EEF"/>
    <w:multiLevelType w:val="hybridMultilevel"/>
    <w:tmpl w:val="5454852C"/>
    <w:lvl w:ilvl="0" w:tplc="CAA6F0D8">
      <w:start w:val="1"/>
      <w:numFmt w:val="ordinal"/>
      <w:lvlText w:val="3.2.%1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79D4772"/>
    <w:multiLevelType w:val="hybridMultilevel"/>
    <w:tmpl w:val="5AA4D1F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1" w15:restartNumberingAfterBreak="0">
    <w:nsid w:val="6DEF27D3"/>
    <w:multiLevelType w:val="hybridMultilevel"/>
    <w:tmpl w:val="0C009BD0"/>
    <w:lvl w:ilvl="0" w:tplc="CF965504">
      <w:start w:val="1"/>
      <w:numFmt w:val="decimal"/>
      <w:lvlText w:val="11.%1."/>
      <w:lvlJc w:val="left"/>
      <w:pPr>
        <w:ind w:left="16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665833"/>
    <w:multiLevelType w:val="multilevel"/>
    <w:tmpl w:val="7C36A052"/>
    <w:lvl w:ilvl="0">
      <w:start w:val="1"/>
      <w:numFmt w:val="ordinal"/>
      <w:lvlText w:val="4.2.%1"/>
      <w:lvlJc w:val="left"/>
      <w:pPr>
        <w:ind w:left="786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335F4A"/>
    <w:multiLevelType w:val="hybridMultilevel"/>
    <w:tmpl w:val="E5B26812"/>
    <w:lvl w:ilvl="0" w:tplc="24589C8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78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56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852631">
    <w:abstractNumId w:val="17"/>
  </w:num>
  <w:num w:numId="4" w16cid:durableId="749091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475179">
    <w:abstractNumId w:val="23"/>
  </w:num>
  <w:num w:numId="6" w16cid:durableId="1926648021">
    <w:abstractNumId w:val="6"/>
  </w:num>
  <w:num w:numId="7" w16cid:durableId="1340697510">
    <w:abstractNumId w:val="7"/>
  </w:num>
  <w:num w:numId="8" w16cid:durableId="18067730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236236">
    <w:abstractNumId w:val="31"/>
  </w:num>
  <w:num w:numId="10" w16cid:durableId="1946884062">
    <w:abstractNumId w:val="3"/>
  </w:num>
  <w:num w:numId="11" w16cid:durableId="864753836">
    <w:abstractNumId w:val="21"/>
  </w:num>
  <w:num w:numId="12" w16cid:durableId="358821847">
    <w:abstractNumId w:val="9"/>
  </w:num>
  <w:num w:numId="13" w16cid:durableId="1150098911">
    <w:abstractNumId w:val="11"/>
  </w:num>
  <w:num w:numId="14" w16cid:durableId="419640458">
    <w:abstractNumId w:val="18"/>
  </w:num>
  <w:num w:numId="15" w16cid:durableId="55593036">
    <w:abstractNumId w:val="12"/>
  </w:num>
  <w:num w:numId="16" w16cid:durableId="644354485">
    <w:abstractNumId w:val="32"/>
  </w:num>
  <w:num w:numId="17" w16cid:durableId="1711569248">
    <w:abstractNumId w:val="8"/>
  </w:num>
  <w:num w:numId="18" w16cid:durableId="684748174">
    <w:abstractNumId w:val="14"/>
  </w:num>
  <w:num w:numId="19" w16cid:durableId="925312244">
    <w:abstractNumId w:val="15"/>
  </w:num>
  <w:num w:numId="20" w16cid:durableId="1403060894">
    <w:abstractNumId w:val="27"/>
  </w:num>
  <w:num w:numId="21" w16cid:durableId="1190990860">
    <w:abstractNumId w:val="16"/>
  </w:num>
  <w:num w:numId="22" w16cid:durableId="433982227">
    <w:abstractNumId w:val="25"/>
  </w:num>
  <w:num w:numId="23" w16cid:durableId="1701397142">
    <w:abstractNumId w:val="29"/>
  </w:num>
  <w:num w:numId="24" w16cid:durableId="2041127159">
    <w:abstractNumId w:val="13"/>
  </w:num>
  <w:num w:numId="25" w16cid:durableId="2079086695">
    <w:abstractNumId w:val="5"/>
  </w:num>
  <w:num w:numId="26" w16cid:durableId="119230702">
    <w:abstractNumId w:val="28"/>
  </w:num>
  <w:num w:numId="27" w16cid:durableId="856579973">
    <w:abstractNumId w:val="20"/>
  </w:num>
  <w:num w:numId="28" w16cid:durableId="2091541100">
    <w:abstractNumId w:val="33"/>
  </w:num>
  <w:num w:numId="29" w16cid:durableId="180440427">
    <w:abstractNumId w:val="22"/>
  </w:num>
  <w:num w:numId="30" w16cid:durableId="2060206825">
    <w:abstractNumId w:val="24"/>
  </w:num>
  <w:num w:numId="31" w16cid:durableId="1151799065">
    <w:abstractNumId w:val="19"/>
  </w:num>
  <w:num w:numId="32" w16cid:durableId="1792893376">
    <w:abstractNumId w:val="30"/>
  </w:num>
  <w:num w:numId="33" w16cid:durableId="1240402119">
    <w:abstractNumId w:val="0"/>
  </w:num>
  <w:num w:numId="34" w16cid:durableId="1866750926">
    <w:abstractNumId w:val="1"/>
  </w:num>
  <w:num w:numId="35" w16cid:durableId="1930040438">
    <w:abstractNumId w:val="2"/>
  </w:num>
  <w:num w:numId="36" w16cid:durableId="135806469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49"/>
    <w:rsid w:val="00005ADA"/>
    <w:rsid w:val="00010E3D"/>
    <w:rsid w:val="000133CA"/>
    <w:rsid w:val="00013C4A"/>
    <w:rsid w:val="00013FCE"/>
    <w:rsid w:val="000154CA"/>
    <w:rsid w:val="00024A97"/>
    <w:rsid w:val="00032C7E"/>
    <w:rsid w:val="00033344"/>
    <w:rsid w:val="00034CF3"/>
    <w:rsid w:val="00040E28"/>
    <w:rsid w:val="00042E96"/>
    <w:rsid w:val="00064A43"/>
    <w:rsid w:val="000671B4"/>
    <w:rsid w:val="00071567"/>
    <w:rsid w:val="0007430E"/>
    <w:rsid w:val="0008402B"/>
    <w:rsid w:val="0008547F"/>
    <w:rsid w:val="00091261"/>
    <w:rsid w:val="00091C13"/>
    <w:rsid w:val="00095B28"/>
    <w:rsid w:val="000B15EA"/>
    <w:rsid w:val="000B1D7C"/>
    <w:rsid w:val="000B3103"/>
    <w:rsid w:val="000B6000"/>
    <w:rsid w:val="000B6910"/>
    <w:rsid w:val="000C0530"/>
    <w:rsid w:val="000C431A"/>
    <w:rsid w:val="000E1A45"/>
    <w:rsid w:val="000E3528"/>
    <w:rsid w:val="000F4469"/>
    <w:rsid w:val="000F5D1C"/>
    <w:rsid w:val="000F61AC"/>
    <w:rsid w:val="000F6361"/>
    <w:rsid w:val="00100E4B"/>
    <w:rsid w:val="00103409"/>
    <w:rsid w:val="00105003"/>
    <w:rsid w:val="00106E7B"/>
    <w:rsid w:val="00110450"/>
    <w:rsid w:val="00120A50"/>
    <w:rsid w:val="00131656"/>
    <w:rsid w:val="00132C9E"/>
    <w:rsid w:val="0014293B"/>
    <w:rsid w:val="0015143D"/>
    <w:rsid w:val="0015150A"/>
    <w:rsid w:val="001518EE"/>
    <w:rsid w:val="00151FBB"/>
    <w:rsid w:val="00153161"/>
    <w:rsid w:val="00156B42"/>
    <w:rsid w:val="00160232"/>
    <w:rsid w:val="00161700"/>
    <w:rsid w:val="001826D2"/>
    <w:rsid w:val="00186060"/>
    <w:rsid w:val="00190C34"/>
    <w:rsid w:val="0019528F"/>
    <w:rsid w:val="0019675D"/>
    <w:rsid w:val="001971D7"/>
    <w:rsid w:val="001977EE"/>
    <w:rsid w:val="001A3111"/>
    <w:rsid w:val="001A32BF"/>
    <w:rsid w:val="001A78C5"/>
    <w:rsid w:val="001C0FF9"/>
    <w:rsid w:val="001C25D0"/>
    <w:rsid w:val="001C536E"/>
    <w:rsid w:val="001C7371"/>
    <w:rsid w:val="001D0809"/>
    <w:rsid w:val="001D0F7C"/>
    <w:rsid w:val="001D4DB9"/>
    <w:rsid w:val="001D6556"/>
    <w:rsid w:val="001E2FBA"/>
    <w:rsid w:val="001E5A33"/>
    <w:rsid w:val="001E7AB8"/>
    <w:rsid w:val="001F05A5"/>
    <w:rsid w:val="001F1FE9"/>
    <w:rsid w:val="0020156C"/>
    <w:rsid w:val="00204035"/>
    <w:rsid w:val="00225CE2"/>
    <w:rsid w:val="002260CC"/>
    <w:rsid w:val="0023568E"/>
    <w:rsid w:val="00241920"/>
    <w:rsid w:val="00245ACC"/>
    <w:rsid w:val="00250600"/>
    <w:rsid w:val="0025447D"/>
    <w:rsid w:val="00260400"/>
    <w:rsid w:val="00261440"/>
    <w:rsid w:val="0026227B"/>
    <w:rsid w:val="00263BC1"/>
    <w:rsid w:val="00265CE3"/>
    <w:rsid w:val="00266549"/>
    <w:rsid w:val="00271D59"/>
    <w:rsid w:val="002727AA"/>
    <w:rsid w:val="00283439"/>
    <w:rsid w:val="00293449"/>
    <w:rsid w:val="002942E8"/>
    <w:rsid w:val="00295469"/>
    <w:rsid w:val="00297909"/>
    <w:rsid w:val="002A3309"/>
    <w:rsid w:val="002A57BA"/>
    <w:rsid w:val="002B09E9"/>
    <w:rsid w:val="002B0D69"/>
    <w:rsid w:val="002B1537"/>
    <w:rsid w:val="002B6ED0"/>
    <w:rsid w:val="002C4C25"/>
    <w:rsid w:val="002D2E40"/>
    <w:rsid w:val="002E10BD"/>
    <w:rsid w:val="002E6631"/>
    <w:rsid w:val="002E68B1"/>
    <w:rsid w:val="002E73F4"/>
    <w:rsid w:val="002F3B8B"/>
    <w:rsid w:val="002F5D6F"/>
    <w:rsid w:val="002F693F"/>
    <w:rsid w:val="00300113"/>
    <w:rsid w:val="00301265"/>
    <w:rsid w:val="003019A6"/>
    <w:rsid w:val="0030508A"/>
    <w:rsid w:val="0031373A"/>
    <w:rsid w:val="003147B5"/>
    <w:rsid w:val="00316964"/>
    <w:rsid w:val="0032084D"/>
    <w:rsid w:val="003239DB"/>
    <w:rsid w:val="00326DE4"/>
    <w:rsid w:val="00331EC9"/>
    <w:rsid w:val="00335AC0"/>
    <w:rsid w:val="00336F0C"/>
    <w:rsid w:val="00340B3E"/>
    <w:rsid w:val="00341966"/>
    <w:rsid w:val="00344C25"/>
    <w:rsid w:val="00351D45"/>
    <w:rsid w:val="003614C1"/>
    <w:rsid w:val="00361FC9"/>
    <w:rsid w:val="00364F56"/>
    <w:rsid w:val="00374290"/>
    <w:rsid w:val="003871F2"/>
    <w:rsid w:val="00387D68"/>
    <w:rsid w:val="00393CF0"/>
    <w:rsid w:val="00395737"/>
    <w:rsid w:val="0039617C"/>
    <w:rsid w:val="003C1691"/>
    <w:rsid w:val="003C4D9B"/>
    <w:rsid w:val="003C7419"/>
    <w:rsid w:val="003D0898"/>
    <w:rsid w:val="003D5CF2"/>
    <w:rsid w:val="003D63D8"/>
    <w:rsid w:val="003E04E1"/>
    <w:rsid w:val="003E1C66"/>
    <w:rsid w:val="003E25A4"/>
    <w:rsid w:val="003E554A"/>
    <w:rsid w:val="003F115C"/>
    <w:rsid w:val="004022F7"/>
    <w:rsid w:val="00403AB3"/>
    <w:rsid w:val="00407BA0"/>
    <w:rsid w:val="00413A9D"/>
    <w:rsid w:val="004232BC"/>
    <w:rsid w:val="00426E57"/>
    <w:rsid w:val="00426F5F"/>
    <w:rsid w:val="0042748D"/>
    <w:rsid w:val="00437CA5"/>
    <w:rsid w:val="0044205A"/>
    <w:rsid w:val="0044738A"/>
    <w:rsid w:val="004536CB"/>
    <w:rsid w:val="00453FDC"/>
    <w:rsid w:val="00454187"/>
    <w:rsid w:val="00454208"/>
    <w:rsid w:val="004560C8"/>
    <w:rsid w:val="004578AA"/>
    <w:rsid w:val="00467445"/>
    <w:rsid w:val="00470319"/>
    <w:rsid w:val="004757A3"/>
    <w:rsid w:val="00475848"/>
    <w:rsid w:val="0048051C"/>
    <w:rsid w:val="004818D6"/>
    <w:rsid w:val="0048415A"/>
    <w:rsid w:val="00490811"/>
    <w:rsid w:val="00491BE1"/>
    <w:rsid w:val="004B0FFB"/>
    <w:rsid w:val="004C0E30"/>
    <w:rsid w:val="004C15D1"/>
    <w:rsid w:val="004C1814"/>
    <w:rsid w:val="004C4A87"/>
    <w:rsid w:val="004C63BB"/>
    <w:rsid w:val="004C66BE"/>
    <w:rsid w:val="004D032D"/>
    <w:rsid w:val="004D5637"/>
    <w:rsid w:val="004F173B"/>
    <w:rsid w:val="004F1759"/>
    <w:rsid w:val="00502573"/>
    <w:rsid w:val="00503304"/>
    <w:rsid w:val="005056F4"/>
    <w:rsid w:val="00510DBD"/>
    <w:rsid w:val="0051487F"/>
    <w:rsid w:val="005228DD"/>
    <w:rsid w:val="00526E00"/>
    <w:rsid w:val="00530D82"/>
    <w:rsid w:val="00541E1F"/>
    <w:rsid w:val="00545F3F"/>
    <w:rsid w:val="005471F7"/>
    <w:rsid w:val="005502F4"/>
    <w:rsid w:val="005676C2"/>
    <w:rsid w:val="00574898"/>
    <w:rsid w:val="0057640F"/>
    <w:rsid w:val="0058343B"/>
    <w:rsid w:val="00583B8E"/>
    <w:rsid w:val="00591EAC"/>
    <w:rsid w:val="0059783B"/>
    <w:rsid w:val="005A05BF"/>
    <w:rsid w:val="005A44A3"/>
    <w:rsid w:val="005A75A3"/>
    <w:rsid w:val="005B15FE"/>
    <w:rsid w:val="005B5182"/>
    <w:rsid w:val="005E18C5"/>
    <w:rsid w:val="005E7E1E"/>
    <w:rsid w:val="005F1CA9"/>
    <w:rsid w:val="005F69EE"/>
    <w:rsid w:val="005F6C28"/>
    <w:rsid w:val="006032C3"/>
    <w:rsid w:val="0061291D"/>
    <w:rsid w:val="006137CD"/>
    <w:rsid w:val="00614BA0"/>
    <w:rsid w:val="0062411F"/>
    <w:rsid w:val="006309AE"/>
    <w:rsid w:val="00635084"/>
    <w:rsid w:val="00642256"/>
    <w:rsid w:val="0064247C"/>
    <w:rsid w:val="00652989"/>
    <w:rsid w:val="00653068"/>
    <w:rsid w:val="00660E34"/>
    <w:rsid w:val="00663C8A"/>
    <w:rsid w:val="00663CAF"/>
    <w:rsid w:val="00665E15"/>
    <w:rsid w:val="00670BC7"/>
    <w:rsid w:val="006807E7"/>
    <w:rsid w:val="00683C29"/>
    <w:rsid w:val="006860FB"/>
    <w:rsid w:val="006957EC"/>
    <w:rsid w:val="00695863"/>
    <w:rsid w:val="00696F84"/>
    <w:rsid w:val="006A0208"/>
    <w:rsid w:val="006A16EC"/>
    <w:rsid w:val="006A1A74"/>
    <w:rsid w:val="006A3E3C"/>
    <w:rsid w:val="006A4E3C"/>
    <w:rsid w:val="006A625D"/>
    <w:rsid w:val="006A67EE"/>
    <w:rsid w:val="006B1E7A"/>
    <w:rsid w:val="006B238C"/>
    <w:rsid w:val="006B26C4"/>
    <w:rsid w:val="006B488C"/>
    <w:rsid w:val="006B4D8B"/>
    <w:rsid w:val="006C0AAC"/>
    <w:rsid w:val="006C36C9"/>
    <w:rsid w:val="006C529E"/>
    <w:rsid w:val="006D3432"/>
    <w:rsid w:val="006D3449"/>
    <w:rsid w:val="006D3AC7"/>
    <w:rsid w:val="006D47D1"/>
    <w:rsid w:val="006D5987"/>
    <w:rsid w:val="006D6317"/>
    <w:rsid w:val="006E182C"/>
    <w:rsid w:val="006E475F"/>
    <w:rsid w:val="006E5C78"/>
    <w:rsid w:val="006F00D0"/>
    <w:rsid w:val="006F09E3"/>
    <w:rsid w:val="006F36F9"/>
    <w:rsid w:val="00705023"/>
    <w:rsid w:val="00705E91"/>
    <w:rsid w:val="00715D69"/>
    <w:rsid w:val="007250E5"/>
    <w:rsid w:val="00735511"/>
    <w:rsid w:val="007362E2"/>
    <w:rsid w:val="007368D6"/>
    <w:rsid w:val="00741F50"/>
    <w:rsid w:val="00743FF8"/>
    <w:rsid w:val="00744819"/>
    <w:rsid w:val="007462BD"/>
    <w:rsid w:val="007503C4"/>
    <w:rsid w:val="007530DC"/>
    <w:rsid w:val="007546CA"/>
    <w:rsid w:val="00761D51"/>
    <w:rsid w:val="0076218B"/>
    <w:rsid w:val="00775F1D"/>
    <w:rsid w:val="00794A4A"/>
    <w:rsid w:val="00796E55"/>
    <w:rsid w:val="007A4A17"/>
    <w:rsid w:val="007A4F1F"/>
    <w:rsid w:val="007A7370"/>
    <w:rsid w:val="007B017E"/>
    <w:rsid w:val="007B0634"/>
    <w:rsid w:val="007B7A60"/>
    <w:rsid w:val="007C4C18"/>
    <w:rsid w:val="007D728E"/>
    <w:rsid w:val="007E32F8"/>
    <w:rsid w:val="007E6A0B"/>
    <w:rsid w:val="007F1B75"/>
    <w:rsid w:val="007F2400"/>
    <w:rsid w:val="007F48BE"/>
    <w:rsid w:val="00802180"/>
    <w:rsid w:val="00803580"/>
    <w:rsid w:val="008056B8"/>
    <w:rsid w:val="00816290"/>
    <w:rsid w:val="00834CDC"/>
    <w:rsid w:val="00836FFC"/>
    <w:rsid w:val="00851CBF"/>
    <w:rsid w:val="0085433F"/>
    <w:rsid w:val="00856556"/>
    <w:rsid w:val="0085661A"/>
    <w:rsid w:val="00860BF7"/>
    <w:rsid w:val="008658AE"/>
    <w:rsid w:val="008751BF"/>
    <w:rsid w:val="00876A6F"/>
    <w:rsid w:val="008805AA"/>
    <w:rsid w:val="00881CAF"/>
    <w:rsid w:val="00883CB1"/>
    <w:rsid w:val="008871B7"/>
    <w:rsid w:val="008904B5"/>
    <w:rsid w:val="00893FB8"/>
    <w:rsid w:val="00894575"/>
    <w:rsid w:val="008A2217"/>
    <w:rsid w:val="008A42E2"/>
    <w:rsid w:val="008C1340"/>
    <w:rsid w:val="008D219E"/>
    <w:rsid w:val="008D79E0"/>
    <w:rsid w:val="008E6088"/>
    <w:rsid w:val="008E783A"/>
    <w:rsid w:val="008F3005"/>
    <w:rsid w:val="009021B6"/>
    <w:rsid w:val="00903E73"/>
    <w:rsid w:val="00907FBA"/>
    <w:rsid w:val="00915222"/>
    <w:rsid w:val="00921375"/>
    <w:rsid w:val="0093414B"/>
    <w:rsid w:val="0094366C"/>
    <w:rsid w:val="009437DB"/>
    <w:rsid w:val="00944C45"/>
    <w:rsid w:val="00951C5C"/>
    <w:rsid w:val="009549C4"/>
    <w:rsid w:val="00956B5D"/>
    <w:rsid w:val="0096227D"/>
    <w:rsid w:val="0096693E"/>
    <w:rsid w:val="0097105E"/>
    <w:rsid w:val="0098151D"/>
    <w:rsid w:val="009865FE"/>
    <w:rsid w:val="00990103"/>
    <w:rsid w:val="00991483"/>
    <w:rsid w:val="00993870"/>
    <w:rsid w:val="00993B8C"/>
    <w:rsid w:val="009A1731"/>
    <w:rsid w:val="009A3CE4"/>
    <w:rsid w:val="009B1995"/>
    <w:rsid w:val="009B392B"/>
    <w:rsid w:val="009B3B7E"/>
    <w:rsid w:val="009B4AF9"/>
    <w:rsid w:val="009B5FA0"/>
    <w:rsid w:val="009B6CCB"/>
    <w:rsid w:val="009C0471"/>
    <w:rsid w:val="009C06A7"/>
    <w:rsid w:val="009C6E03"/>
    <w:rsid w:val="009D1D25"/>
    <w:rsid w:val="009D5C5F"/>
    <w:rsid w:val="009D7013"/>
    <w:rsid w:val="009E73B7"/>
    <w:rsid w:val="009F3142"/>
    <w:rsid w:val="009F3E59"/>
    <w:rsid w:val="00A014CF"/>
    <w:rsid w:val="00A017BC"/>
    <w:rsid w:val="00A02B3F"/>
    <w:rsid w:val="00A0330B"/>
    <w:rsid w:val="00A07E45"/>
    <w:rsid w:val="00A13957"/>
    <w:rsid w:val="00A14402"/>
    <w:rsid w:val="00A14507"/>
    <w:rsid w:val="00A15020"/>
    <w:rsid w:val="00A16829"/>
    <w:rsid w:val="00A1683C"/>
    <w:rsid w:val="00A217A9"/>
    <w:rsid w:val="00A22D91"/>
    <w:rsid w:val="00A26232"/>
    <w:rsid w:val="00A3399C"/>
    <w:rsid w:val="00A566D0"/>
    <w:rsid w:val="00A60821"/>
    <w:rsid w:val="00A61519"/>
    <w:rsid w:val="00A64CE3"/>
    <w:rsid w:val="00A70202"/>
    <w:rsid w:val="00A74104"/>
    <w:rsid w:val="00A74C5B"/>
    <w:rsid w:val="00A76AD4"/>
    <w:rsid w:val="00A81B0C"/>
    <w:rsid w:val="00A84F6E"/>
    <w:rsid w:val="00A920CB"/>
    <w:rsid w:val="00A92A20"/>
    <w:rsid w:val="00A9410E"/>
    <w:rsid w:val="00AA2BF5"/>
    <w:rsid w:val="00AA79B3"/>
    <w:rsid w:val="00AA7C73"/>
    <w:rsid w:val="00AB1BCC"/>
    <w:rsid w:val="00AC2A0B"/>
    <w:rsid w:val="00AD3D12"/>
    <w:rsid w:val="00AD4482"/>
    <w:rsid w:val="00AD62B7"/>
    <w:rsid w:val="00AE091E"/>
    <w:rsid w:val="00AE47CC"/>
    <w:rsid w:val="00AE641E"/>
    <w:rsid w:val="00AF0CBC"/>
    <w:rsid w:val="00AF4E67"/>
    <w:rsid w:val="00B049AA"/>
    <w:rsid w:val="00B05397"/>
    <w:rsid w:val="00B05EE1"/>
    <w:rsid w:val="00B13C31"/>
    <w:rsid w:val="00B14E3D"/>
    <w:rsid w:val="00B15FDD"/>
    <w:rsid w:val="00B21C39"/>
    <w:rsid w:val="00B26479"/>
    <w:rsid w:val="00B42F1F"/>
    <w:rsid w:val="00B44DB0"/>
    <w:rsid w:val="00B45920"/>
    <w:rsid w:val="00B5051D"/>
    <w:rsid w:val="00B5345B"/>
    <w:rsid w:val="00B537B3"/>
    <w:rsid w:val="00B55193"/>
    <w:rsid w:val="00B5775A"/>
    <w:rsid w:val="00B636C8"/>
    <w:rsid w:val="00B657BC"/>
    <w:rsid w:val="00B659E9"/>
    <w:rsid w:val="00B65B14"/>
    <w:rsid w:val="00B65ECF"/>
    <w:rsid w:val="00B66E79"/>
    <w:rsid w:val="00B67DE1"/>
    <w:rsid w:val="00B80C50"/>
    <w:rsid w:val="00B831D2"/>
    <w:rsid w:val="00B83E8F"/>
    <w:rsid w:val="00B906DB"/>
    <w:rsid w:val="00B931A3"/>
    <w:rsid w:val="00B93F8F"/>
    <w:rsid w:val="00B95268"/>
    <w:rsid w:val="00BB07AF"/>
    <w:rsid w:val="00BB1B91"/>
    <w:rsid w:val="00BB52DF"/>
    <w:rsid w:val="00BC000E"/>
    <w:rsid w:val="00BC1D95"/>
    <w:rsid w:val="00BC1D98"/>
    <w:rsid w:val="00BE17B1"/>
    <w:rsid w:val="00BE26F8"/>
    <w:rsid w:val="00BF1E87"/>
    <w:rsid w:val="00BF27E4"/>
    <w:rsid w:val="00BF3949"/>
    <w:rsid w:val="00BF5785"/>
    <w:rsid w:val="00C03E4B"/>
    <w:rsid w:val="00C109CF"/>
    <w:rsid w:val="00C247C1"/>
    <w:rsid w:val="00C2690C"/>
    <w:rsid w:val="00C332FF"/>
    <w:rsid w:val="00C33C64"/>
    <w:rsid w:val="00C3794E"/>
    <w:rsid w:val="00C37EFF"/>
    <w:rsid w:val="00C528F7"/>
    <w:rsid w:val="00C53C8F"/>
    <w:rsid w:val="00C546F4"/>
    <w:rsid w:val="00C651E6"/>
    <w:rsid w:val="00C73834"/>
    <w:rsid w:val="00C762EF"/>
    <w:rsid w:val="00C8041C"/>
    <w:rsid w:val="00C84922"/>
    <w:rsid w:val="00C85E67"/>
    <w:rsid w:val="00C97DA8"/>
    <w:rsid w:val="00CA4F52"/>
    <w:rsid w:val="00CB0DF9"/>
    <w:rsid w:val="00CB7482"/>
    <w:rsid w:val="00CE171D"/>
    <w:rsid w:val="00CE2B7C"/>
    <w:rsid w:val="00CE3494"/>
    <w:rsid w:val="00CE4293"/>
    <w:rsid w:val="00CF2C9A"/>
    <w:rsid w:val="00D00DA0"/>
    <w:rsid w:val="00D00E1A"/>
    <w:rsid w:val="00D018DC"/>
    <w:rsid w:val="00D01E92"/>
    <w:rsid w:val="00D056DA"/>
    <w:rsid w:val="00D169A0"/>
    <w:rsid w:val="00D25538"/>
    <w:rsid w:val="00D25957"/>
    <w:rsid w:val="00D377AB"/>
    <w:rsid w:val="00D37879"/>
    <w:rsid w:val="00D37CD0"/>
    <w:rsid w:val="00D43C84"/>
    <w:rsid w:val="00D47C16"/>
    <w:rsid w:val="00D53606"/>
    <w:rsid w:val="00D54B33"/>
    <w:rsid w:val="00D56425"/>
    <w:rsid w:val="00D56581"/>
    <w:rsid w:val="00D57A55"/>
    <w:rsid w:val="00D73642"/>
    <w:rsid w:val="00D749F5"/>
    <w:rsid w:val="00D76984"/>
    <w:rsid w:val="00D82750"/>
    <w:rsid w:val="00D97E25"/>
    <w:rsid w:val="00DA0E47"/>
    <w:rsid w:val="00DA471D"/>
    <w:rsid w:val="00DA73C1"/>
    <w:rsid w:val="00DB174F"/>
    <w:rsid w:val="00DC1A41"/>
    <w:rsid w:val="00DD193F"/>
    <w:rsid w:val="00DD64A1"/>
    <w:rsid w:val="00DE0E1E"/>
    <w:rsid w:val="00DE39C8"/>
    <w:rsid w:val="00DF3916"/>
    <w:rsid w:val="00E0290E"/>
    <w:rsid w:val="00E05B6D"/>
    <w:rsid w:val="00E10241"/>
    <w:rsid w:val="00E12349"/>
    <w:rsid w:val="00E14567"/>
    <w:rsid w:val="00E22B24"/>
    <w:rsid w:val="00E3100D"/>
    <w:rsid w:val="00E43DE6"/>
    <w:rsid w:val="00E45A65"/>
    <w:rsid w:val="00E56AB5"/>
    <w:rsid w:val="00E61F61"/>
    <w:rsid w:val="00E62917"/>
    <w:rsid w:val="00E74EA5"/>
    <w:rsid w:val="00E77432"/>
    <w:rsid w:val="00E774AB"/>
    <w:rsid w:val="00E77B67"/>
    <w:rsid w:val="00E8327E"/>
    <w:rsid w:val="00E834FA"/>
    <w:rsid w:val="00E91EC3"/>
    <w:rsid w:val="00E94E65"/>
    <w:rsid w:val="00EA04E9"/>
    <w:rsid w:val="00EA25D1"/>
    <w:rsid w:val="00EA48EB"/>
    <w:rsid w:val="00EA6657"/>
    <w:rsid w:val="00EA76B6"/>
    <w:rsid w:val="00EB77A6"/>
    <w:rsid w:val="00EC3240"/>
    <w:rsid w:val="00EC4902"/>
    <w:rsid w:val="00ED0250"/>
    <w:rsid w:val="00ED3BDB"/>
    <w:rsid w:val="00ED69AF"/>
    <w:rsid w:val="00EE036F"/>
    <w:rsid w:val="00EE0DAD"/>
    <w:rsid w:val="00EF4817"/>
    <w:rsid w:val="00F02803"/>
    <w:rsid w:val="00F06F93"/>
    <w:rsid w:val="00F15A1F"/>
    <w:rsid w:val="00F346CD"/>
    <w:rsid w:val="00F40E97"/>
    <w:rsid w:val="00F42038"/>
    <w:rsid w:val="00F4632A"/>
    <w:rsid w:val="00F62FCC"/>
    <w:rsid w:val="00F66456"/>
    <w:rsid w:val="00F83C82"/>
    <w:rsid w:val="00F84248"/>
    <w:rsid w:val="00F8767D"/>
    <w:rsid w:val="00F905DB"/>
    <w:rsid w:val="00F961B8"/>
    <w:rsid w:val="00FA04BA"/>
    <w:rsid w:val="00FB2294"/>
    <w:rsid w:val="00FB6DD9"/>
    <w:rsid w:val="00FC1F69"/>
    <w:rsid w:val="00FC3E6F"/>
    <w:rsid w:val="00FC65EE"/>
    <w:rsid w:val="00FD457E"/>
    <w:rsid w:val="00FE2050"/>
    <w:rsid w:val="00FE29B4"/>
    <w:rsid w:val="00FF00E6"/>
    <w:rsid w:val="00FF01EB"/>
    <w:rsid w:val="00FF2303"/>
    <w:rsid w:val="00FF2E7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1AFBD"/>
  <w15:docId w15:val="{E1A2F1F0-92CD-4931-AEC2-D4116E9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449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3449"/>
    <w:pPr>
      <w:keepNext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D344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6D3449"/>
  </w:style>
  <w:style w:type="character" w:customStyle="1" w:styleId="TextkomenteChar">
    <w:name w:val="Text komentáře Char"/>
    <w:basedOn w:val="Standardnpsmoodstavce"/>
    <w:link w:val="Textkomente"/>
    <w:rsid w:val="006D3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344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4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344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D3449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D3449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D34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6D344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D3449"/>
    <w:pPr>
      <w:ind w:left="708"/>
    </w:pPr>
  </w:style>
  <w:style w:type="paragraph" w:customStyle="1" w:styleId="11">
    <w:name w:val="1.1."/>
    <w:rsid w:val="006D344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D3449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4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9C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DE3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-L1">
    <w:name w:val="Čl. - L1"/>
    <w:basedOn w:val="Normln"/>
    <w:link w:val="l-L1Char"/>
    <w:qFormat/>
    <w:rsid w:val="002B1537"/>
    <w:pPr>
      <w:keepNext/>
      <w:numPr>
        <w:numId w:val="12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character" w:customStyle="1" w:styleId="l-L1Char">
    <w:name w:val="Čl. - L1 Char"/>
    <w:link w:val="l-L1"/>
    <w:rsid w:val="002B1537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2B1537"/>
    <w:pPr>
      <w:tabs>
        <w:tab w:val="num" w:pos="737"/>
      </w:tabs>
      <w:spacing w:before="0" w:line="280" w:lineRule="exact"/>
      <w:ind w:left="737" w:hanging="737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2B1537"/>
    <w:rPr>
      <w:rFonts w:ascii="Arial" w:eastAsia="Times New Roman" w:hAnsi="Arial" w:cs="Times New Roman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9C6E03"/>
    <w:pPr>
      <w:keepNext/>
      <w:numPr>
        <w:numId w:val="1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9C6E03"/>
    <w:rPr>
      <w:rFonts w:ascii="Arial" w:eastAsia="Times New Roman" w:hAnsi="Arial" w:cs="Times New Roman"/>
      <w:b/>
      <w:szCs w:val="24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469"/>
    <w:pPr>
      <w:spacing w:before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4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9546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4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59783B"/>
    <w:pPr>
      <w:ind w:left="708"/>
    </w:pPr>
    <w:rPr>
      <w:rFonts w:eastAsia="Calibri"/>
    </w:rPr>
  </w:style>
  <w:style w:type="paragraph" w:customStyle="1" w:styleId="Odstavec111">
    <w:name w:val="Odstavec 1.1.1."/>
    <w:basedOn w:val="Odstavecseseznamem"/>
    <w:qFormat/>
    <w:rsid w:val="00663C8A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663C8A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663C8A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663C8A"/>
    <w:pPr>
      <w:spacing w:before="20" w:after="20"/>
      <w:ind w:left="0"/>
    </w:pPr>
    <w:rPr>
      <w:rFonts w:asciiTheme="minorHAnsi" w:hAnsiTheme="minorHAnsi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63C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6000"/>
    <w:rPr>
      <w:color w:val="0000FF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0B60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dubicky.kraj@sp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HCUZCRXN6NH5-581495652-31012</_dlc_DocId>
    <_dlc_DocIdUrl xmlns="85f4b5cc-4033-44c7-b405-f5eed34c8154">
      <Url>https://spucr.sharepoint.com/sites/Portal/544101/_layouts/15/DocIdRedir.aspx?ID=HCUZCRXN6NH5-581495652-31012</Url>
      <Description>HCUZCRXN6NH5-581495652-31012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683C39-B57C-494F-8FF9-F12685D8D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C6BBA-11D1-4CFA-BF65-6437A055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E5461-AB59-4E5D-8A70-02F7F318FB98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BC8A883C-18D3-4CB6-86AD-2A734034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AE96B2-3494-4DBA-B2B8-D9B465B805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úřad Teplice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patkoval</dc:creator>
  <cp:lastModifiedBy>Frič Jaroslav Ing.</cp:lastModifiedBy>
  <cp:revision>5</cp:revision>
  <cp:lastPrinted>2025-09-15T06:03:00Z</cp:lastPrinted>
  <dcterms:created xsi:type="dcterms:W3CDTF">2025-10-09T10:19:00Z</dcterms:created>
  <dcterms:modified xsi:type="dcterms:W3CDTF">2025-10-09T10:26:00Z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6b3f2795-4721-4596-aadb-c6d8a2fcbe40</vt:lpwstr>
  </property>
  <property fmtid="{D5CDD505-2E9C-101B-9397-08002B2CF9AE}" pid="4" name="MediaServiceImageTags">
    <vt:lpwstr/>
  </property>
</Properties>
</file>