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Zámecký vrch, zemědělská společnost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Rudoltice 16, 56125 Rudoltice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Lanškroun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7 639,78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13 240,64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101 700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43 070,47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Luková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42 038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17 213,72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Ostrov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10 241,22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74 316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23 405,08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Rudoltice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8 798,25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17 160,23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26 744,32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323 165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108 969,15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541 219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192 658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192 658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