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DBAEF3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0ED3794C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61E103F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06307A2" w14:textId="77777777" w:rsidR="00AA59F3" w:rsidRPr="00441FA0" w:rsidRDefault="00AA59F3" w:rsidP="00AA59F3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42289BF5" w14:textId="77777777" w:rsidR="00AA59F3" w:rsidRDefault="00AA59F3" w:rsidP="00AA59F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2AF3D222" w14:textId="77777777" w:rsidR="00AA59F3" w:rsidRDefault="00AA59F3" w:rsidP="00AA59F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66D12ACE" w14:textId="77777777" w:rsidR="00AA59F3" w:rsidRDefault="00AA59F3" w:rsidP="00AA59F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0164137B" w14:textId="7AB6475B" w:rsidR="00AA59F3" w:rsidRDefault="00AA59F3" w:rsidP="00AA59F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933D8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Dominikem Roušarem, Milanem Kinclem, jednateli 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774C05B6" w14:textId="77777777" w:rsidR="00AA59F3" w:rsidRDefault="00AA59F3" w:rsidP="00AA59F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3A840184" w14:textId="77777777" w:rsidR="00AA59F3" w:rsidRPr="00AA59F3" w:rsidRDefault="00AA59F3" w:rsidP="00AA59F3">
      <w:pPr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</w:rPr>
        <w:t>číslo účtu:</w:t>
      </w:r>
      <w:r w:rsidRPr="00AA59F3">
        <w:rPr>
          <w:rFonts w:ascii="Tahoma" w:hAnsi="Tahoma" w:cs="Tahoma"/>
          <w:sz w:val="16"/>
          <w:szCs w:val="16"/>
        </w:rPr>
        <w:tab/>
      </w:r>
      <w:r w:rsidRPr="00AA59F3">
        <w:rPr>
          <w:rFonts w:ascii="Tahoma" w:hAnsi="Tahoma" w:cs="Tahoma"/>
          <w:sz w:val="16"/>
          <w:szCs w:val="16"/>
        </w:rPr>
        <w:tab/>
        <w:t>7542480207/0100</w:t>
      </w:r>
      <w:r w:rsidRPr="00AA59F3">
        <w:rPr>
          <w:rFonts w:ascii="Tahoma" w:hAnsi="Tahoma" w:cs="Tahoma"/>
          <w:sz w:val="16"/>
          <w:szCs w:val="16"/>
        </w:rPr>
        <w:tab/>
        <w:t xml:space="preserve">                                </w:t>
      </w:r>
      <w:r w:rsidRPr="00AA59F3">
        <w:rPr>
          <w:rFonts w:ascii="Tahoma" w:hAnsi="Tahoma" w:cs="Tahoma"/>
          <w:sz w:val="16"/>
          <w:szCs w:val="16"/>
        </w:rPr>
        <w:tab/>
      </w:r>
    </w:p>
    <w:p w14:paraId="753B07A1" w14:textId="77777777" w:rsidR="00AA59F3" w:rsidRPr="00AA59F3" w:rsidRDefault="00AA59F3" w:rsidP="00AA59F3">
      <w:pPr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</w:rPr>
        <w:t xml:space="preserve">jako </w:t>
      </w:r>
      <w:r w:rsidRPr="00AA59F3">
        <w:rPr>
          <w:rFonts w:ascii="Tahoma" w:hAnsi="Tahoma" w:cs="Tahoma"/>
          <w:b/>
          <w:sz w:val="16"/>
          <w:szCs w:val="16"/>
        </w:rPr>
        <w:t>prodávající</w:t>
      </w:r>
      <w:r w:rsidRPr="00AA59F3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74A0B428" w14:textId="77777777" w:rsidR="00F70947" w:rsidRPr="00AA59F3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42C485C" w14:textId="77777777" w:rsidR="00F70947" w:rsidRPr="00AA59F3" w:rsidRDefault="00F70947">
      <w:pPr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</w:rPr>
        <w:t>a</w:t>
      </w:r>
    </w:p>
    <w:p w14:paraId="41E0C591" w14:textId="77777777" w:rsidR="00F70947" w:rsidRPr="00AA59F3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70824D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b/>
          <w:sz w:val="16"/>
          <w:szCs w:val="16"/>
        </w:rPr>
        <w:t>Všeobecná</w:t>
      </w:r>
      <w:r>
        <w:rPr>
          <w:rFonts w:ascii="Tahoma" w:hAnsi="Tahoma" w:cs="Tahoma"/>
          <w:b/>
          <w:sz w:val="16"/>
          <w:szCs w:val="16"/>
        </w:rPr>
        <w:t xml:space="preserve"> fakultní nemocnice v Praze</w:t>
      </w:r>
    </w:p>
    <w:p w14:paraId="3E7A2BC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6FEEBC7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34C2455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393BB4">
        <w:rPr>
          <w:rFonts w:ascii="Tahoma" w:hAnsi="Tahoma" w:cs="Tahoma"/>
          <w:sz w:val="16"/>
          <w:szCs w:val="16"/>
        </w:rPr>
        <w:t>Feltlem</w:t>
      </w:r>
      <w:proofErr w:type="spellEnd"/>
      <w:r w:rsidR="00393BB4">
        <w:rPr>
          <w:rFonts w:ascii="Tahoma" w:hAnsi="Tahoma" w:cs="Tahoma"/>
          <w:sz w:val="16"/>
          <w:szCs w:val="16"/>
        </w:rPr>
        <w:t>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BEB793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339625E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22399AA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16EE392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C127FA1" w14:textId="1BB6A30C" w:rsidR="00F70947" w:rsidRDefault="00933D8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4C3BBF16" w14:textId="77777777" w:rsidR="00933D82" w:rsidRDefault="00933D82">
      <w:pPr>
        <w:jc w:val="both"/>
        <w:rPr>
          <w:rFonts w:ascii="Tahoma" w:hAnsi="Tahoma" w:cs="Tahoma"/>
          <w:sz w:val="16"/>
          <w:szCs w:val="16"/>
        </w:rPr>
      </w:pPr>
    </w:p>
    <w:p w14:paraId="4DC4A16E" w14:textId="77777777" w:rsidR="00933D82" w:rsidRDefault="00933D82">
      <w:pPr>
        <w:jc w:val="both"/>
        <w:rPr>
          <w:rFonts w:ascii="Tahoma" w:hAnsi="Tahoma" w:cs="Tahoma"/>
          <w:sz w:val="16"/>
          <w:szCs w:val="16"/>
        </w:rPr>
      </w:pPr>
    </w:p>
    <w:p w14:paraId="36125F94" w14:textId="77777777" w:rsidR="00933D82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 a násl. zákona č. 89/2012 Sb., občanského zákoníku, v platném znění a v souladu s Výzvou k podání nabídek na veřejnou zakázku  </w:t>
      </w:r>
      <w:r w:rsidR="004E45F2" w:rsidRPr="004E45F2">
        <w:rPr>
          <w:rFonts w:ascii="Tahoma" w:hAnsi="Tahoma" w:cs="Tahoma"/>
          <w:sz w:val="16"/>
          <w:szCs w:val="16"/>
        </w:rPr>
        <w:t>DYNAMICKÝ NÁKUPNÍ SYSTÉM PRO PRŮBĚŽNÉ A OPAKOVANÉ NÁKUPY MLÉČNÝCH VÝROBKŮ – MLÉKO_ZÁŘÍ_1_2025</w:t>
      </w:r>
      <w:r w:rsidRPr="00ED37F3">
        <w:rPr>
          <w:rFonts w:ascii="Tahoma" w:hAnsi="Tahoma" w:cs="Tahoma"/>
          <w:sz w:val="16"/>
          <w:szCs w:val="16"/>
        </w:rPr>
        <w:t>, ID veřejné zakázky na profilu zadavatele:</w:t>
      </w:r>
      <w:r w:rsidR="004E45F2">
        <w:rPr>
          <w:rFonts w:ascii="Tahoma" w:hAnsi="Tahoma" w:cs="Tahoma"/>
          <w:sz w:val="16"/>
          <w:szCs w:val="16"/>
        </w:rPr>
        <w:t xml:space="preserve"> </w:t>
      </w:r>
      <w:r w:rsidR="004E45F2" w:rsidRPr="004E45F2">
        <w:rPr>
          <w:rFonts w:ascii="Tahoma" w:hAnsi="Tahoma" w:cs="Tahoma"/>
          <w:sz w:val="16"/>
          <w:szCs w:val="16"/>
        </w:rPr>
        <w:t>VZ0228615</w:t>
      </w:r>
      <w:r w:rsidRPr="00ED37F3">
        <w:rPr>
          <w:rFonts w:ascii="Tahoma" w:hAnsi="Tahoma" w:cs="Tahoma"/>
          <w:sz w:val="16"/>
          <w:szCs w:val="16"/>
        </w:rPr>
        <w:t xml:space="preserve"> ze dne</w:t>
      </w:r>
      <w:r w:rsidR="004E45F2">
        <w:rPr>
          <w:rFonts w:ascii="Tahoma" w:hAnsi="Tahoma" w:cs="Tahoma"/>
          <w:sz w:val="16"/>
          <w:szCs w:val="16"/>
        </w:rPr>
        <w:t xml:space="preserve"> 10. 9. 2025</w:t>
      </w:r>
      <w:r w:rsidRPr="00ED37F3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4E45F2">
        <w:rPr>
          <w:rFonts w:ascii="Tahoma" w:hAnsi="Tahoma" w:cs="Tahoma"/>
          <w:sz w:val="16"/>
          <w:szCs w:val="16"/>
        </w:rPr>
        <w:t>MLÉČNÝCH</w:t>
      </w:r>
      <w:r w:rsidR="00EA4D6C">
        <w:rPr>
          <w:rFonts w:ascii="Tahoma" w:hAnsi="Tahoma" w:cs="Tahoma"/>
          <w:sz w:val="16"/>
          <w:szCs w:val="16"/>
        </w:rPr>
        <w:t xml:space="preserve"> VÝROBKŮ,</w:t>
      </w:r>
      <w:r w:rsidR="00EA4D6C" w:rsidRPr="00D974ED">
        <w:rPr>
          <w:rFonts w:ascii="Tahoma" w:hAnsi="Tahoma" w:cs="Tahoma"/>
          <w:sz w:val="16"/>
          <w:szCs w:val="16"/>
        </w:rPr>
        <w:t xml:space="preserve">  ev. č. VZ na zavedení DNS ve VVZ: Z2021-023091)</w:t>
      </w:r>
      <w:r w:rsidRPr="00D974ED">
        <w:rPr>
          <w:rFonts w:ascii="Tahoma" w:hAnsi="Tahoma" w:cs="Tahoma"/>
          <w:sz w:val="16"/>
          <w:szCs w:val="16"/>
        </w:rPr>
        <w:t xml:space="preserve"> podle zákona č. 134/2016 Sb.</w:t>
      </w:r>
      <w:r w:rsidR="00933D82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</w:t>
      </w:r>
      <w:r w:rsidR="005B30A3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tuto</w:t>
      </w:r>
      <w:r w:rsidR="00EA4D6C">
        <w:rPr>
          <w:rFonts w:ascii="Tahoma" w:hAnsi="Tahoma" w:cs="Tahoma"/>
          <w:sz w:val="16"/>
          <w:szCs w:val="16"/>
        </w:rPr>
        <w:t xml:space="preserve"> </w:t>
      </w:r>
    </w:p>
    <w:p w14:paraId="0CE20BBB" w14:textId="77777777" w:rsidR="00933D82" w:rsidRDefault="00933D82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736F9FE" w14:textId="5321555F" w:rsidR="00933D82" w:rsidRPr="00933D82" w:rsidRDefault="00EA4D6C" w:rsidP="00933D82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33D82"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7CB718C1" w14:textId="56E8ACB8" w:rsidR="00F049BA" w:rsidRDefault="00EA4D6C" w:rsidP="00933D82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(dále jen „smlouva“)</w:t>
      </w:r>
    </w:p>
    <w:p w14:paraId="173D9914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31265C9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7BA31B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D1324A9" w14:textId="407BA57B" w:rsidR="00F70947" w:rsidRPr="00FB497D" w:rsidRDefault="00FB497D" w:rsidP="00FB497D">
      <w:pPr>
        <w:jc w:val="center"/>
        <w:rPr>
          <w:rFonts w:ascii="Tahoma" w:hAnsi="Tahoma" w:cs="Tahoma"/>
          <w:b/>
          <w:sz w:val="16"/>
          <w:szCs w:val="16"/>
        </w:rPr>
      </w:pPr>
      <w:r w:rsidRPr="00FB497D">
        <w:rPr>
          <w:rFonts w:ascii="Tahoma" w:hAnsi="Tahoma" w:cs="Tahoma"/>
          <w:b/>
          <w:sz w:val="16"/>
          <w:szCs w:val="16"/>
        </w:rPr>
        <w:t>I.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F70947" w:rsidRPr="00FB497D">
        <w:rPr>
          <w:rFonts w:ascii="Tahoma" w:hAnsi="Tahoma" w:cs="Tahoma"/>
          <w:b/>
          <w:sz w:val="16"/>
          <w:szCs w:val="16"/>
        </w:rPr>
        <w:t>Předmět plnění</w:t>
      </w:r>
    </w:p>
    <w:p w14:paraId="52722AAE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5A2195">
        <w:rPr>
          <w:rFonts w:ascii="Tahoma" w:hAnsi="Tahoma" w:cs="Tahoma"/>
          <w:sz w:val="16"/>
          <w:szCs w:val="16"/>
        </w:rPr>
        <w:t xml:space="preserve"> mléka</w:t>
      </w:r>
      <w:r w:rsidR="00A235C4">
        <w:rPr>
          <w:rFonts w:ascii="Tahoma" w:hAnsi="Tahoma" w:cs="Tahoma"/>
          <w:sz w:val="16"/>
          <w:szCs w:val="16"/>
        </w:rPr>
        <w:t>, je</w:t>
      </w:r>
      <w:r w:rsidR="005B30A3">
        <w:rPr>
          <w:rFonts w:ascii="Tahoma" w:hAnsi="Tahoma" w:cs="Tahoma"/>
          <w:sz w:val="16"/>
          <w:szCs w:val="16"/>
        </w:rPr>
        <w:t>ho</w:t>
      </w:r>
      <w:r w:rsidR="00A235C4">
        <w:rPr>
          <w:rFonts w:ascii="Tahoma" w:hAnsi="Tahoma" w:cs="Tahoma"/>
          <w:sz w:val="16"/>
          <w:szCs w:val="16"/>
        </w:rPr>
        <w:t>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00DC3366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1AAC8FE5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91914BD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</w:t>
      </w:r>
      <w:r w:rsidR="005B30A3">
        <w:rPr>
          <w:rFonts w:ascii="Tahoma" w:hAnsi="Tahoma" w:cs="Tahoma"/>
          <w:sz w:val="16"/>
          <w:szCs w:val="16"/>
        </w:rPr>
        <w:t xml:space="preserve"> zadávacích podmínkách veřejné zakázky </w:t>
      </w:r>
      <w:r>
        <w:rPr>
          <w:rFonts w:ascii="Tahoma" w:hAnsi="Tahoma" w:cs="Tahoma"/>
          <w:sz w:val="16"/>
          <w:szCs w:val="16"/>
        </w:rPr>
        <w:t>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023D861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D4EFAD4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29F946E6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5B21B2A5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36CF5160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4A71A18C" w14:textId="29A0A2C3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na adresu: </w:t>
      </w:r>
      <w:hyperlink r:id="rId12" w:history="1">
        <w:proofErr w:type="spellStart"/>
        <w:r w:rsidR="00CB1EFE">
          <w:rPr>
            <w:rFonts w:ascii="Tahoma" w:hAnsi="Tahoma" w:cs="Tahoma"/>
            <w:sz w:val="16"/>
            <w:szCs w:val="16"/>
          </w:rPr>
          <w:t>xxxxx</w:t>
        </w:r>
        <w:proofErr w:type="spellEnd"/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044F5141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71ECD27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25535E13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0A4CCAF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F12DA7E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5154E42C" w14:textId="77777777" w:rsidR="00F70947" w:rsidRPr="00AA59F3" w:rsidRDefault="00F70947" w:rsidP="005B30A3">
      <w:pPr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AA59F3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AA59F3">
        <w:rPr>
          <w:rFonts w:ascii="Tahoma" w:hAnsi="Tahoma" w:cs="Tahoma"/>
          <w:sz w:val="16"/>
          <w:szCs w:val="16"/>
        </w:rPr>
        <w:t xml:space="preserve"> </w:t>
      </w:r>
    </w:p>
    <w:p w14:paraId="40C24201" w14:textId="72329C61" w:rsidR="008051E6" w:rsidRPr="00AA59F3" w:rsidRDefault="00424066" w:rsidP="005B30A3">
      <w:pPr>
        <w:numPr>
          <w:ilvl w:val="0"/>
          <w:numId w:val="2"/>
        </w:numPr>
        <w:ind w:left="697" w:hanging="357"/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</w:rPr>
        <w:t>na e-mailové adrese:</w:t>
      </w:r>
      <w:r w:rsidR="00CB1EF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B1EFE">
        <w:rPr>
          <w:rFonts w:ascii="Tahoma" w:hAnsi="Tahoma" w:cs="Tahoma"/>
          <w:sz w:val="16"/>
          <w:szCs w:val="16"/>
        </w:rPr>
        <w:t>xxxxx</w:t>
      </w:r>
      <w:proofErr w:type="spellEnd"/>
      <w:r w:rsidR="0022169A">
        <w:t>;</w:t>
      </w:r>
    </w:p>
    <w:p w14:paraId="776AE7EB" w14:textId="3E1F9906" w:rsidR="00F70947" w:rsidRPr="00AA59F3" w:rsidRDefault="008051E6" w:rsidP="005B30A3">
      <w:pPr>
        <w:numPr>
          <w:ilvl w:val="0"/>
          <w:numId w:val="2"/>
        </w:numPr>
        <w:ind w:left="697" w:hanging="357"/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</w:rPr>
        <w:t xml:space="preserve">popř. </w:t>
      </w:r>
      <w:r w:rsidR="00F70947" w:rsidRPr="00AA59F3">
        <w:rPr>
          <w:rFonts w:ascii="Tahoma" w:hAnsi="Tahoma" w:cs="Tahoma"/>
          <w:sz w:val="16"/>
          <w:szCs w:val="16"/>
        </w:rPr>
        <w:t>telefonicky</w:t>
      </w:r>
      <w:r w:rsidRPr="00AA59F3">
        <w:rPr>
          <w:rFonts w:ascii="Tahoma" w:hAnsi="Tahoma" w:cs="Tahoma"/>
          <w:sz w:val="16"/>
          <w:szCs w:val="16"/>
        </w:rPr>
        <w:t xml:space="preserve"> upřesnit</w:t>
      </w:r>
      <w:r w:rsidR="00F70947" w:rsidRPr="00AA59F3">
        <w:rPr>
          <w:rFonts w:ascii="Tahoma" w:hAnsi="Tahoma" w:cs="Tahoma"/>
          <w:sz w:val="16"/>
          <w:szCs w:val="16"/>
        </w:rPr>
        <w:t xml:space="preserve"> na tel.: </w:t>
      </w:r>
      <w:proofErr w:type="spellStart"/>
      <w:r w:rsidR="00CB1EFE">
        <w:rPr>
          <w:rFonts w:ascii="Tahoma" w:hAnsi="Tahoma" w:cs="Tahoma"/>
          <w:sz w:val="16"/>
          <w:szCs w:val="16"/>
        </w:rPr>
        <w:t>xxxxx</w:t>
      </w:r>
      <w:proofErr w:type="spellEnd"/>
      <w:r w:rsidR="00F70947" w:rsidRPr="00AA59F3">
        <w:rPr>
          <w:rFonts w:ascii="Tahoma" w:hAnsi="Tahoma" w:cs="Tahoma"/>
          <w:sz w:val="16"/>
          <w:szCs w:val="16"/>
        </w:rPr>
        <w:t>, v </w:t>
      </w:r>
      <w:r w:rsidR="00950C09" w:rsidRPr="00AA59F3">
        <w:rPr>
          <w:rFonts w:ascii="Tahoma" w:hAnsi="Tahoma" w:cs="Tahoma"/>
          <w:sz w:val="16"/>
          <w:szCs w:val="16"/>
        </w:rPr>
        <w:t xml:space="preserve">čase od </w:t>
      </w:r>
      <w:r w:rsidR="00AA59F3" w:rsidRPr="00AA59F3">
        <w:rPr>
          <w:rFonts w:ascii="Tahoma" w:hAnsi="Tahoma" w:cs="Tahoma"/>
          <w:sz w:val="16"/>
          <w:szCs w:val="16"/>
        </w:rPr>
        <w:t xml:space="preserve">7:00 </w:t>
      </w:r>
      <w:r w:rsidR="00950C09" w:rsidRPr="00AA59F3">
        <w:rPr>
          <w:rFonts w:ascii="Tahoma" w:hAnsi="Tahoma" w:cs="Tahoma"/>
          <w:sz w:val="16"/>
          <w:szCs w:val="16"/>
        </w:rPr>
        <w:t>hod do</w:t>
      </w:r>
      <w:r w:rsidR="00AA59F3" w:rsidRPr="00AA59F3">
        <w:rPr>
          <w:rFonts w:ascii="Tahoma" w:hAnsi="Tahoma" w:cs="Tahoma"/>
          <w:sz w:val="16"/>
          <w:szCs w:val="16"/>
        </w:rPr>
        <w:t xml:space="preserve"> 13:00</w:t>
      </w:r>
      <w:r w:rsidR="00950C09" w:rsidRPr="00AA59F3">
        <w:rPr>
          <w:rFonts w:ascii="Tahoma" w:hAnsi="Tahoma" w:cs="Tahoma"/>
          <w:sz w:val="16"/>
          <w:szCs w:val="16"/>
        </w:rPr>
        <w:t xml:space="preserve"> </w:t>
      </w:r>
      <w:r w:rsidRPr="00AA59F3">
        <w:rPr>
          <w:rFonts w:ascii="Tahoma" w:hAnsi="Tahoma" w:cs="Tahoma"/>
          <w:sz w:val="16"/>
          <w:szCs w:val="16"/>
        </w:rPr>
        <w:t>hod</w:t>
      </w:r>
      <w:r w:rsidR="0022169A">
        <w:rPr>
          <w:rFonts w:ascii="Tahoma" w:hAnsi="Tahoma" w:cs="Tahoma"/>
          <w:sz w:val="16"/>
          <w:szCs w:val="16"/>
        </w:rPr>
        <w:t>.</w:t>
      </w:r>
    </w:p>
    <w:p w14:paraId="5B500E1E" w14:textId="56C11822" w:rsidR="00955556" w:rsidRPr="00AA487B" w:rsidRDefault="002E209F" w:rsidP="005B30A3">
      <w:pPr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proofErr w:type="gramStart"/>
      <w:r w:rsidRPr="00AA59F3">
        <w:rPr>
          <w:rFonts w:ascii="Tahoma" w:hAnsi="Tahoma" w:cs="Tahoma"/>
          <w:sz w:val="16"/>
          <w:szCs w:val="16"/>
        </w:rPr>
        <w:t>pondělí - pátek</w:t>
      </w:r>
      <w:proofErr w:type="gramEnd"/>
      <w:r w:rsidRPr="00AA59F3">
        <w:rPr>
          <w:rFonts w:ascii="Tahoma" w:hAnsi="Tahoma" w:cs="Tahoma"/>
          <w:sz w:val="16"/>
          <w:szCs w:val="16"/>
        </w:rPr>
        <w:t xml:space="preserve"> od 4</w:t>
      </w:r>
      <w:r w:rsidR="0022169A">
        <w:rPr>
          <w:rFonts w:ascii="Tahoma" w:hAnsi="Tahoma" w:cs="Tahoma"/>
          <w:sz w:val="16"/>
          <w:szCs w:val="16"/>
        </w:rPr>
        <w:t>:</w:t>
      </w:r>
      <w:r w:rsidR="00A30110" w:rsidRPr="00AA59F3">
        <w:rPr>
          <w:rFonts w:ascii="Tahoma" w:hAnsi="Tahoma" w:cs="Tahoma"/>
          <w:sz w:val="16"/>
          <w:szCs w:val="16"/>
        </w:rPr>
        <w:t>0</w:t>
      </w:r>
      <w:r w:rsidRPr="00AA59F3">
        <w:rPr>
          <w:rFonts w:ascii="Tahoma" w:hAnsi="Tahoma" w:cs="Tahoma"/>
          <w:sz w:val="16"/>
          <w:szCs w:val="16"/>
        </w:rPr>
        <w:t xml:space="preserve">0 hod do </w:t>
      </w:r>
      <w:r w:rsidR="00A30110" w:rsidRPr="00AA59F3">
        <w:rPr>
          <w:rFonts w:ascii="Tahoma" w:hAnsi="Tahoma" w:cs="Tahoma"/>
          <w:sz w:val="16"/>
          <w:szCs w:val="16"/>
        </w:rPr>
        <w:t>6</w:t>
      </w:r>
      <w:r w:rsidR="0022169A">
        <w:rPr>
          <w:rFonts w:ascii="Tahoma" w:hAnsi="Tahoma" w:cs="Tahoma"/>
          <w:sz w:val="16"/>
          <w:szCs w:val="16"/>
        </w:rPr>
        <w:t>:</w:t>
      </w:r>
      <w:r w:rsidRPr="00AA59F3">
        <w:rPr>
          <w:rFonts w:ascii="Tahoma" w:hAnsi="Tahoma" w:cs="Tahoma"/>
          <w:sz w:val="16"/>
          <w:szCs w:val="16"/>
        </w:rPr>
        <w:t>00 hod., a to na základě denních písemnýc</w:t>
      </w:r>
      <w:r w:rsidR="00597171" w:rsidRPr="00AA59F3">
        <w:rPr>
          <w:rFonts w:ascii="Tahoma" w:hAnsi="Tahoma" w:cs="Tahoma"/>
          <w:sz w:val="16"/>
          <w:szCs w:val="16"/>
        </w:rPr>
        <w:t xml:space="preserve">h objednávek (e-mailem) do </w:t>
      </w:r>
      <w:r w:rsidR="000E0AA9" w:rsidRPr="00AA59F3">
        <w:rPr>
          <w:rFonts w:ascii="Tahoma" w:hAnsi="Tahoma" w:cs="Tahoma"/>
          <w:sz w:val="16"/>
          <w:szCs w:val="16"/>
        </w:rPr>
        <w:t>12:00</w:t>
      </w:r>
      <w:r w:rsidRPr="00AA59F3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email kupu</w:t>
      </w:r>
      <w:r w:rsidR="00597171" w:rsidRPr="00AA59F3">
        <w:rPr>
          <w:rFonts w:ascii="Tahoma" w:hAnsi="Tahoma" w:cs="Tahoma"/>
          <w:sz w:val="16"/>
          <w:szCs w:val="16"/>
        </w:rPr>
        <w:t xml:space="preserve">jícího, a to nejpozději do </w:t>
      </w:r>
      <w:r w:rsidR="000E0AA9" w:rsidRPr="00AA59F3">
        <w:rPr>
          <w:rFonts w:ascii="Tahoma" w:hAnsi="Tahoma" w:cs="Tahoma"/>
          <w:sz w:val="16"/>
          <w:szCs w:val="16"/>
        </w:rPr>
        <w:t>13:00</w:t>
      </w:r>
      <w:r w:rsidRPr="00AA59F3">
        <w:rPr>
          <w:rFonts w:ascii="Tahoma" w:hAnsi="Tahoma" w:cs="Tahoma"/>
          <w:sz w:val="16"/>
          <w:szCs w:val="16"/>
        </w:rPr>
        <w:t xml:space="preserve"> hod</w:t>
      </w:r>
      <w:r w:rsidR="00703374" w:rsidRPr="00AA59F3">
        <w:rPr>
          <w:rFonts w:ascii="Tahoma" w:hAnsi="Tahoma" w:cs="Tahoma"/>
          <w:sz w:val="16"/>
          <w:szCs w:val="16"/>
        </w:rPr>
        <w:t>.</w:t>
      </w:r>
      <w:r w:rsidR="00303992" w:rsidRPr="00AA59F3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</w:t>
      </w:r>
      <w:r w:rsidR="00303992" w:rsidRPr="00AA487B">
        <w:rPr>
          <w:rFonts w:ascii="Tahoma" w:hAnsi="Tahoma" w:cs="Tahoma"/>
          <w:sz w:val="16"/>
          <w:szCs w:val="16"/>
        </w:rPr>
        <w:t xml:space="preserve"> opatřeno elektronickým podpisem prodávajícího.</w:t>
      </w:r>
      <w:r w:rsidR="00955556" w:rsidRPr="00AA487B">
        <w:rPr>
          <w:rFonts w:ascii="Tahoma" w:hAnsi="Tahoma" w:cs="Tahoma"/>
          <w:sz w:val="16"/>
          <w:szCs w:val="16"/>
        </w:rPr>
        <w:t xml:space="preserve"> </w:t>
      </w:r>
    </w:p>
    <w:p w14:paraId="293A7688" w14:textId="77777777" w:rsidR="00F70947" w:rsidRDefault="00F70947" w:rsidP="005B30A3">
      <w:pPr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487B"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</w:t>
      </w:r>
      <w:proofErr w:type="gramStart"/>
      <w:r w:rsidRPr="00AA487B">
        <w:rPr>
          <w:rFonts w:ascii="Tahoma" w:hAnsi="Tahoma" w:cs="Tahoma"/>
          <w:sz w:val="16"/>
          <w:szCs w:val="16"/>
        </w:rPr>
        <w:t>kupujícího - hlavní</w:t>
      </w:r>
      <w:proofErr w:type="gramEnd"/>
      <w:r w:rsidRPr="00AA487B">
        <w:rPr>
          <w:rFonts w:ascii="Tahoma" w:hAnsi="Tahoma" w:cs="Tahoma"/>
          <w:sz w:val="16"/>
          <w:szCs w:val="16"/>
        </w:rPr>
        <w:t xml:space="preserve"> kuchyně na adrese</w:t>
      </w:r>
      <w:r>
        <w:rPr>
          <w:rFonts w:ascii="Tahoma" w:hAnsi="Tahoma" w:cs="Tahoma"/>
          <w:sz w:val="16"/>
          <w:szCs w:val="16"/>
        </w:rPr>
        <w:t xml:space="preserve"> Apolinářská 18, Praha 2.</w:t>
      </w:r>
    </w:p>
    <w:p w14:paraId="42E20CE2" w14:textId="77777777" w:rsidR="00F70947" w:rsidRDefault="00F70947" w:rsidP="005B30A3">
      <w:pPr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 umožňující</w:t>
      </w:r>
      <w:r w:rsidR="005B30A3">
        <w:rPr>
          <w:rFonts w:ascii="Tahoma" w:hAnsi="Tahoma" w:cs="Tahoma"/>
          <w:sz w:val="16"/>
          <w:szCs w:val="16"/>
        </w:rPr>
        <w:t>ch</w:t>
      </w:r>
      <w:r>
        <w:rPr>
          <w:rFonts w:ascii="Tahoma" w:hAnsi="Tahoma" w:cs="Tahoma"/>
          <w:sz w:val="16"/>
          <w:szCs w:val="16"/>
        </w:rPr>
        <w:t xml:space="preserve">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75150CE5" w14:textId="77777777" w:rsidR="00F70947" w:rsidRDefault="00F70947" w:rsidP="005B30A3">
      <w:pPr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439CA261" w14:textId="77777777" w:rsidR="00F70947" w:rsidRDefault="00F70947" w:rsidP="005B30A3">
      <w:pPr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B0E405F" w14:textId="77777777" w:rsidR="00F70947" w:rsidRDefault="00F70947" w:rsidP="005B30A3">
      <w:pPr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</w:t>
      </w:r>
      <w:proofErr w:type="gramStart"/>
      <w:r>
        <w:rPr>
          <w:rFonts w:ascii="Tahoma" w:hAnsi="Tahoma" w:cs="Tahoma"/>
          <w:sz w:val="16"/>
          <w:szCs w:val="16"/>
        </w:rPr>
        <w:t>podepíší</w:t>
      </w:r>
      <w:proofErr w:type="gramEnd"/>
      <w:r>
        <w:rPr>
          <w:rFonts w:ascii="Tahoma" w:hAnsi="Tahoma" w:cs="Tahoma"/>
          <w:sz w:val="16"/>
          <w:szCs w:val="16"/>
        </w:rPr>
        <w:t xml:space="preserve">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1CC87440" w14:textId="77777777" w:rsidR="00F70947" w:rsidRDefault="00F70947" w:rsidP="005B30A3">
      <w:pPr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512078EA" w14:textId="77777777" w:rsidR="00F70947" w:rsidRDefault="00F70947" w:rsidP="005B30A3">
      <w:pPr>
        <w:numPr>
          <w:ilvl w:val="0"/>
          <w:numId w:val="4"/>
        </w:numPr>
        <w:autoSpaceDE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5CB95A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E39100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E2950CE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20DF4B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3C729A8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</w:t>
      </w:r>
      <w:r w:rsidR="00866EFF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39FED4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795EF01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4A2DBC1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866EFF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57964D8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3C28CED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0494F58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619C6F4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4965967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594B0CE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F39FAE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5E5BC16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0117FA9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0FF64396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58B903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062827D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4D8E5361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68218102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685F2295" w14:textId="00C2699E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C77E6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24BEADCF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smluvní pokutu v</w:t>
      </w:r>
      <w:r w:rsidR="00C8396B">
        <w:rPr>
          <w:rFonts w:ascii="Tahoma" w:hAnsi="Tahoma" w:cs="Tahoma"/>
          <w:sz w:val="16"/>
          <w:szCs w:val="16"/>
        </w:rPr>
        <w:t xml:space="preserve">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každý jednotlivý případ.</w:t>
      </w:r>
    </w:p>
    <w:p w14:paraId="421EA57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 xml:space="preserve">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2CBE496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 xml:space="preserve">jícímu smluvní pokutu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1B11D9D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 xml:space="preserve">jícímu smluvní pokutu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16DEF183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01E3F15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0AEDD7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F72FAEB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2910EE4D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0992CD3A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E34CAC">
        <w:rPr>
          <w:rFonts w:ascii="Tahoma" w:hAnsi="Tahoma" w:cs="Tahoma"/>
          <w:sz w:val="16"/>
          <w:szCs w:val="16"/>
        </w:rPr>
        <w:t>4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991161">
        <w:rPr>
          <w:rFonts w:ascii="Tahoma" w:hAnsi="Tahoma" w:cs="Tahoma"/>
          <w:sz w:val="16"/>
          <w:szCs w:val="16"/>
        </w:rPr>
        <w:t xml:space="preserve"> </w:t>
      </w:r>
      <w:r w:rsidR="002E4DF7">
        <w:rPr>
          <w:rFonts w:ascii="Tahoma" w:hAnsi="Tahoma" w:cs="Tahoma"/>
          <w:sz w:val="16"/>
          <w:szCs w:val="16"/>
        </w:rPr>
        <w:t>31.10.</w:t>
      </w:r>
      <w:r w:rsidR="00AA487B">
        <w:rPr>
          <w:rFonts w:ascii="Tahoma" w:hAnsi="Tahoma" w:cs="Tahoma"/>
          <w:sz w:val="16"/>
          <w:szCs w:val="16"/>
        </w:rPr>
        <w:t>2025</w:t>
      </w:r>
      <w:r w:rsidR="00991161">
        <w:rPr>
          <w:rFonts w:ascii="Tahoma" w:hAnsi="Tahoma" w:cs="Tahoma"/>
          <w:sz w:val="16"/>
          <w:szCs w:val="16"/>
        </w:rPr>
        <w:t xml:space="preserve">, případně dnem </w:t>
      </w:r>
      <w:r w:rsidR="002836A6">
        <w:rPr>
          <w:rFonts w:ascii="Tahoma" w:hAnsi="Tahoma" w:cs="Tahoma"/>
          <w:sz w:val="16"/>
          <w:szCs w:val="16"/>
        </w:rPr>
        <w:t>uveřejnění v registru smluv</w:t>
      </w:r>
      <w:r w:rsidR="00991161">
        <w:rPr>
          <w:rFonts w:ascii="Tahoma" w:hAnsi="Tahoma" w:cs="Tahoma"/>
          <w:sz w:val="16"/>
          <w:szCs w:val="16"/>
        </w:rPr>
        <w:t>, nastal-li později.</w:t>
      </w:r>
    </w:p>
    <w:p w14:paraId="5FD7E7F6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78EAA38D" w14:textId="77777777" w:rsidR="00F70947" w:rsidRPr="00AA59F3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</w:t>
      </w:r>
      <w:r w:rsidRPr="00AA59F3">
        <w:rPr>
          <w:rFonts w:ascii="Tahoma" w:hAnsi="Tahoma" w:cs="Tahoma"/>
          <w:sz w:val="16"/>
          <w:szCs w:val="16"/>
        </w:rPr>
        <w:t>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C915A99" w14:textId="77777777" w:rsidR="00F70947" w:rsidRPr="00AA59F3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4F4D7B85" w14:textId="77777777" w:rsidR="00F70947" w:rsidRPr="00AA59F3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 w:rsidRPr="00AA59F3"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6A887248" w14:textId="77777777" w:rsidR="00F70947" w:rsidRPr="00AA59F3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AA59F3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0F95339D" w14:textId="5F492246" w:rsidR="00F70947" w:rsidRPr="00AA59F3" w:rsidRDefault="00CB1EFE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69E9C062" w14:textId="1BEFBD70" w:rsidR="00F70947" w:rsidRPr="00AA59F3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AA59F3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 w:rsidRPr="00AA59F3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CB1EFE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47867234" w14:textId="398BAE7A" w:rsidR="00F70947" w:rsidRPr="00AA59F3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AA59F3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 w:rsidRPr="00AA59F3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CB1EFE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0BD7FF5F" w14:textId="77777777" w:rsidR="00F70947" w:rsidRPr="00573756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AA59F3">
        <w:rPr>
          <w:rFonts w:ascii="Tahoma" w:hAnsi="Tahoma" w:cs="Tahoma"/>
          <w:sz w:val="16"/>
          <w:szCs w:val="16"/>
          <w:lang w:eastAsia="en-US" w:bidi="en-US"/>
        </w:rPr>
        <w:t>Kupující určil, že</w:t>
      </w:r>
      <w:r w:rsidRPr="00573756">
        <w:rPr>
          <w:rFonts w:ascii="Tahoma" w:hAnsi="Tahoma" w:cs="Tahoma"/>
          <w:sz w:val="16"/>
          <w:szCs w:val="16"/>
          <w:lang w:eastAsia="en-US" w:bidi="en-US"/>
        </w:rPr>
        <w:t xml:space="preserve"> jeho oprávněný</w:t>
      </w:r>
      <w:r w:rsidR="00CB3818" w:rsidRPr="00573756">
        <w:rPr>
          <w:rFonts w:ascii="Tahoma" w:hAnsi="Tahoma" w:cs="Tahoma"/>
          <w:sz w:val="16"/>
          <w:szCs w:val="16"/>
          <w:lang w:eastAsia="en-US" w:bidi="en-US"/>
        </w:rPr>
        <w:t>m zaměstnancem</w:t>
      </w:r>
      <w:r w:rsidRPr="00573756"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786CA81D" w14:textId="77777777" w:rsidR="005A2195" w:rsidRPr="00573756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57375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7B7A611C" w14:textId="11055FD9" w:rsidR="005A2195" w:rsidRPr="00573756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57375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proofErr w:type="spellStart"/>
      <w:r w:rsidR="00CB1EFE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20EC63B0" w14:textId="77777777" w:rsidR="005A2195" w:rsidRPr="00573756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57375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27B91BCC" w14:textId="334472E8" w:rsidR="005A2195" w:rsidRPr="004E45F2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573756"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Pr="004E45F2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proofErr w:type="spellStart"/>
      <w:r w:rsidR="00CB1EFE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036C382E" w14:textId="77777777" w:rsidR="005A2195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4E45F2">
        <w:rPr>
          <w:rFonts w:ascii="Tahoma" w:hAnsi="Tahoma" w:cs="Tahoma"/>
          <w:sz w:val="16"/>
          <w:szCs w:val="16"/>
          <w:lang w:eastAsia="en-US" w:bidi="en-US"/>
        </w:rPr>
        <w:t xml:space="preserve">       odborný </w:t>
      </w:r>
      <w:proofErr w:type="gramStart"/>
      <w:r w:rsidRPr="004E45F2">
        <w:rPr>
          <w:rFonts w:ascii="Tahoma" w:hAnsi="Tahoma" w:cs="Tahoma"/>
          <w:sz w:val="16"/>
          <w:szCs w:val="16"/>
          <w:lang w:eastAsia="en-US" w:bidi="en-US"/>
        </w:rPr>
        <w:t>referent - věci</w:t>
      </w:r>
      <w:proofErr w:type="gramEnd"/>
      <w:r w:rsidRPr="004E45F2">
        <w:rPr>
          <w:rFonts w:ascii="Tahoma" w:hAnsi="Tahoma" w:cs="Tahoma"/>
          <w:sz w:val="16"/>
          <w:szCs w:val="16"/>
          <w:lang w:eastAsia="en-US" w:bidi="en-US"/>
        </w:rPr>
        <w:t xml:space="preserve"> týkající se smlouvy</w:t>
      </w:r>
    </w:p>
    <w:p w14:paraId="1AC027FC" w14:textId="30A97B62" w:rsidR="000A1DEF" w:rsidRPr="004E45F2" w:rsidRDefault="000A1DEF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proofErr w:type="spellStart"/>
      <w:r w:rsidR="00CB1EFE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69B3F2BB" w14:textId="77777777" w:rsidR="00F70947" w:rsidRPr="004E45F2" w:rsidRDefault="00F70947" w:rsidP="004E45F2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4E45F2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3773EEB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599A2D7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2209136F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proofErr w:type="gramStart"/>
      <w:r w:rsidRPr="006143E3">
        <w:rPr>
          <w:rFonts w:ascii="Tahoma" w:hAnsi="Tahoma" w:cs="Tahoma"/>
          <w:sz w:val="16"/>
          <w:szCs w:val="16"/>
        </w:rPr>
        <w:t>1.000.000,-</w:t>
      </w:r>
      <w:proofErr w:type="gramEnd"/>
      <w:r w:rsidRPr="006143E3">
        <w:rPr>
          <w:rFonts w:ascii="Tahoma" w:hAnsi="Tahoma" w:cs="Tahoma"/>
          <w:sz w:val="16"/>
          <w:szCs w:val="16"/>
        </w:rPr>
        <w:t xml:space="preserve"> Kč.</w:t>
      </w:r>
    </w:p>
    <w:p w14:paraId="513B5095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 xml:space="preserve"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</w:t>
      </w:r>
      <w:r w:rsidRPr="006143E3">
        <w:rPr>
          <w:rFonts w:ascii="Tahoma" w:hAnsi="Tahoma" w:cs="Tahoma"/>
          <w:sz w:val="16"/>
          <w:szCs w:val="16"/>
        </w:rPr>
        <w:lastRenderedPageBreak/>
        <w:t>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B8F3400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6FCAD5F7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537F4935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5528666C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09EE13DB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0D7C6B23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  <w:r w:rsidR="00EA4D6C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bookmarkStart w:id="1" w:name="_Hlk197939255"/>
      <w:r w:rsidR="00EA4D6C" w:rsidRPr="000602DF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bookmarkEnd w:id="1"/>
    </w:p>
    <w:p w14:paraId="7926E87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64B20E4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 zákona č. 134/2016 Sb., o </w:t>
      </w:r>
      <w:r w:rsidR="00866EFF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866EFF">
        <w:rPr>
          <w:rFonts w:ascii="Tahoma" w:hAnsi="Tahoma" w:cs="Tahoma"/>
          <w:sz w:val="16"/>
          <w:szCs w:val="16"/>
          <w:lang w:eastAsia="en-US" w:bidi="en-US"/>
        </w:rPr>
        <w:t>e</w:t>
      </w:r>
      <w:r>
        <w:rPr>
          <w:rFonts w:ascii="Tahoma" w:hAnsi="Tahoma" w:cs="Tahoma"/>
          <w:sz w:val="16"/>
          <w:szCs w:val="16"/>
          <w:lang w:eastAsia="en-US" w:bidi="en-US"/>
        </w:rPr>
        <w:t>k a dle zákona č. 340/2015 Sb., o registru smluv</w:t>
      </w:r>
      <w:r w:rsidR="00866EFF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1DD99D6C" w14:textId="6A5AC653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4078E87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97BDC5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FC1337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1E08D9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</w:t>
      </w:r>
      <w:r w:rsidR="00EA4D6C">
        <w:rPr>
          <w:rFonts w:ascii="Tahoma" w:hAnsi="Tahoma" w:cs="Tahoma"/>
          <w:sz w:val="16"/>
          <w:szCs w:val="16"/>
        </w:rPr>
        <w:t>položkový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EA48B2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97B6B4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ED046C9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6738506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6707E6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4ADA46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4892125" w14:textId="6195E5C9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AA59F3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>dne</w:t>
      </w:r>
      <w:r w:rsidR="005400C2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</w:t>
      </w:r>
      <w:r w:rsidR="005400C2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>:</w:t>
      </w:r>
    </w:p>
    <w:p w14:paraId="3BC9497B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414C0A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1B2EF599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</w:t>
      </w:r>
      <w:proofErr w:type="gramStart"/>
      <w:r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za kupujícího: </w:t>
      </w:r>
    </w:p>
    <w:p w14:paraId="7390B3E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1520C5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13B04FA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DEBAE2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584DFC5" w14:textId="60334D67" w:rsidR="00AA59F3" w:rsidRPr="00DA56A8" w:rsidRDefault="00AA59F3" w:rsidP="00AA59F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Dominik Rouša</w:t>
      </w:r>
      <w:r w:rsidR="008930F9"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930F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prof. MUDr. David Feltl, Ph.D., MBA</w:t>
      </w:r>
    </w:p>
    <w:p w14:paraId="558934B3" w14:textId="1AAB90EC" w:rsidR="00AA59F3" w:rsidRDefault="008930F9" w:rsidP="008930F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 w:rsidR="00AA59F3">
        <w:rPr>
          <w:rFonts w:ascii="Tahoma" w:hAnsi="Tahoma" w:cs="Tahoma"/>
          <w:sz w:val="16"/>
          <w:szCs w:val="16"/>
        </w:rPr>
        <w:tab/>
      </w:r>
      <w:r w:rsidR="00AA59F3">
        <w:rPr>
          <w:rFonts w:ascii="Tahoma" w:hAnsi="Tahoma" w:cs="Tahoma"/>
          <w:sz w:val="16"/>
          <w:szCs w:val="16"/>
        </w:rPr>
        <w:tab/>
      </w:r>
      <w:r w:rsidR="00AA59F3">
        <w:rPr>
          <w:rFonts w:ascii="Tahoma" w:hAnsi="Tahoma" w:cs="Tahoma"/>
          <w:sz w:val="16"/>
          <w:szCs w:val="16"/>
        </w:rPr>
        <w:tab/>
      </w:r>
      <w:r w:rsidR="00AA59F3">
        <w:rPr>
          <w:rFonts w:ascii="Tahoma" w:hAnsi="Tahoma" w:cs="Tahoma"/>
          <w:sz w:val="16"/>
          <w:szCs w:val="16"/>
        </w:rPr>
        <w:tab/>
      </w:r>
      <w:r w:rsidR="00AA59F3">
        <w:rPr>
          <w:rFonts w:ascii="Tahoma" w:hAnsi="Tahoma" w:cs="Tahoma"/>
          <w:sz w:val="16"/>
          <w:szCs w:val="16"/>
        </w:rPr>
        <w:tab/>
      </w:r>
      <w:r w:rsidR="00AA59F3">
        <w:rPr>
          <w:rFonts w:ascii="Tahoma" w:hAnsi="Tahoma" w:cs="Tahoma"/>
          <w:sz w:val="16"/>
          <w:szCs w:val="16"/>
        </w:rPr>
        <w:tab/>
        <w:t>ředitel</w:t>
      </w:r>
    </w:p>
    <w:p w14:paraId="0BB79058" w14:textId="77777777" w:rsidR="00AA59F3" w:rsidRDefault="00AA59F3" w:rsidP="00AA59F3">
      <w:pPr>
        <w:pStyle w:val="Zkladntext"/>
        <w:rPr>
          <w:rFonts w:ascii="Tahoma" w:hAnsi="Tahoma" w:cs="Tahoma"/>
          <w:sz w:val="16"/>
          <w:szCs w:val="16"/>
        </w:rPr>
      </w:pPr>
    </w:p>
    <w:p w14:paraId="1C29473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769E4BF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31D44E8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8D5026F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5ECB260D" w14:textId="10A7D5CD" w:rsidR="00F70947" w:rsidRDefault="00D35DFE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1: </w:t>
      </w:r>
      <w:r w:rsidR="00CA5D1A">
        <w:rPr>
          <w:rFonts w:ascii="Tahoma" w:hAnsi="Tahoma" w:cs="Tahoma"/>
          <w:sz w:val="16"/>
          <w:szCs w:val="16"/>
        </w:rPr>
        <w:t>Ceník položkový</w:t>
      </w:r>
    </w:p>
    <w:p w14:paraId="327FB6BC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Ind w:w="1889" w:type="dxa"/>
        <w:tblLook w:val="04A0" w:firstRow="1" w:lastRow="0" w:firstColumn="1" w:lastColumn="0" w:noHBand="0" w:noVBand="1"/>
      </w:tblPr>
      <w:tblGrid>
        <w:gridCol w:w="2800"/>
        <w:gridCol w:w="2440"/>
      </w:tblGrid>
      <w:tr w:rsidR="00CA5D1A" w:rsidRPr="00CA5D1A" w14:paraId="3B8E4104" w14:textId="77777777" w:rsidTr="00CA5D1A">
        <w:trPr>
          <w:trHeight w:val="606"/>
        </w:trPr>
        <w:tc>
          <w:tcPr>
            <w:tcW w:w="2800" w:type="dxa"/>
            <w:noWrap/>
            <w:hideMark/>
          </w:tcPr>
          <w:p w14:paraId="1F4DD075" w14:textId="77777777" w:rsidR="00CA5D1A" w:rsidRPr="00CA5D1A" w:rsidRDefault="00CA5D1A" w:rsidP="00CA5D1A">
            <w:pPr>
              <w:pStyle w:val="Zkladntext"/>
              <w:rPr>
                <w:b/>
                <w:bCs/>
              </w:rPr>
            </w:pPr>
            <w:r w:rsidRPr="00CA5D1A">
              <w:rPr>
                <w:b/>
                <w:bCs/>
              </w:rPr>
              <w:t>Název CPV kódu</w:t>
            </w:r>
          </w:p>
        </w:tc>
        <w:tc>
          <w:tcPr>
            <w:tcW w:w="2440" w:type="dxa"/>
            <w:hideMark/>
          </w:tcPr>
          <w:p w14:paraId="1BB64BFF" w14:textId="77777777" w:rsidR="00CA5D1A" w:rsidRPr="00CA5D1A" w:rsidRDefault="00CA5D1A" w:rsidP="00CA5D1A">
            <w:pPr>
              <w:pStyle w:val="Zkladntext"/>
              <w:rPr>
                <w:b/>
                <w:bCs/>
              </w:rPr>
            </w:pPr>
            <w:r w:rsidRPr="00CA5D1A">
              <w:rPr>
                <w:b/>
                <w:bCs/>
              </w:rPr>
              <w:t xml:space="preserve">Cena za 1 ks </w:t>
            </w:r>
            <w:proofErr w:type="gramStart"/>
            <w:r w:rsidRPr="00CA5D1A">
              <w:rPr>
                <w:b/>
                <w:bCs/>
              </w:rPr>
              <w:t>výrobku - bez</w:t>
            </w:r>
            <w:proofErr w:type="gramEnd"/>
            <w:r w:rsidRPr="00CA5D1A">
              <w:rPr>
                <w:b/>
                <w:bCs/>
              </w:rPr>
              <w:t xml:space="preserve"> DPH </w:t>
            </w:r>
          </w:p>
        </w:tc>
      </w:tr>
      <w:tr w:rsidR="00CA5D1A" w:rsidRPr="00CA5D1A" w14:paraId="6C4CB028" w14:textId="77777777" w:rsidTr="00CA5D1A">
        <w:trPr>
          <w:trHeight w:val="361"/>
        </w:trPr>
        <w:tc>
          <w:tcPr>
            <w:tcW w:w="2800" w:type="dxa"/>
            <w:hideMark/>
          </w:tcPr>
          <w:p w14:paraId="5B6105F3" w14:textId="77777777" w:rsidR="00CA5D1A" w:rsidRPr="00CA5D1A" w:rsidRDefault="00CA5D1A" w:rsidP="00CA5D1A">
            <w:pPr>
              <w:pStyle w:val="Zkladntext"/>
            </w:pPr>
            <w:r w:rsidRPr="00CA5D1A">
              <w:t>Pasterované mléko</w:t>
            </w:r>
          </w:p>
        </w:tc>
        <w:tc>
          <w:tcPr>
            <w:tcW w:w="2440" w:type="dxa"/>
            <w:noWrap/>
            <w:hideMark/>
          </w:tcPr>
          <w:p w14:paraId="1E7AE916" w14:textId="77777777" w:rsidR="00CA5D1A" w:rsidRPr="00CA5D1A" w:rsidRDefault="00CA5D1A" w:rsidP="00CA5D1A">
            <w:pPr>
              <w:pStyle w:val="Zkladntext"/>
            </w:pPr>
            <w:r w:rsidRPr="00CA5D1A">
              <w:t>17,50 Kč</w:t>
            </w:r>
          </w:p>
        </w:tc>
      </w:tr>
      <w:tr w:rsidR="00CA5D1A" w:rsidRPr="00CA5D1A" w14:paraId="4F91BDE8" w14:textId="77777777" w:rsidTr="00CA5D1A">
        <w:trPr>
          <w:trHeight w:val="645"/>
        </w:trPr>
        <w:tc>
          <w:tcPr>
            <w:tcW w:w="2800" w:type="dxa"/>
            <w:hideMark/>
          </w:tcPr>
          <w:p w14:paraId="550ECD17" w14:textId="5683AE0C" w:rsidR="00CA5D1A" w:rsidRPr="00CA5D1A" w:rsidRDefault="00CA5D1A" w:rsidP="00CA5D1A">
            <w:pPr>
              <w:pStyle w:val="Zkladntext"/>
            </w:pPr>
            <w:r w:rsidRPr="00CA5D1A">
              <w:t>Polotučné mléko a UHT mléko (s prodlouženou trvanlivostí)</w:t>
            </w:r>
          </w:p>
        </w:tc>
        <w:tc>
          <w:tcPr>
            <w:tcW w:w="2440" w:type="dxa"/>
            <w:noWrap/>
            <w:hideMark/>
          </w:tcPr>
          <w:p w14:paraId="52A2EE03" w14:textId="77777777" w:rsidR="00CA5D1A" w:rsidRPr="00CA5D1A" w:rsidRDefault="00CA5D1A" w:rsidP="00CA5D1A">
            <w:pPr>
              <w:pStyle w:val="Zkladntext"/>
            </w:pPr>
            <w:r w:rsidRPr="00CA5D1A">
              <w:t>15,50 Kč</w:t>
            </w:r>
          </w:p>
        </w:tc>
      </w:tr>
      <w:tr w:rsidR="00CA5D1A" w:rsidRPr="00CA5D1A" w14:paraId="0B74B09D" w14:textId="77777777" w:rsidTr="00CA5D1A">
        <w:trPr>
          <w:trHeight w:val="683"/>
        </w:trPr>
        <w:tc>
          <w:tcPr>
            <w:tcW w:w="2800" w:type="dxa"/>
            <w:hideMark/>
          </w:tcPr>
          <w:p w14:paraId="252F5ECD" w14:textId="77777777" w:rsidR="00CA5D1A" w:rsidRPr="00CA5D1A" w:rsidRDefault="00CA5D1A" w:rsidP="00CA5D1A">
            <w:pPr>
              <w:pStyle w:val="Zkladntext"/>
            </w:pPr>
            <w:r w:rsidRPr="00CA5D1A">
              <w:t>UHT mléko a mléčný výrobek</w:t>
            </w:r>
          </w:p>
        </w:tc>
        <w:tc>
          <w:tcPr>
            <w:tcW w:w="2440" w:type="dxa"/>
            <w:noWrap/>
            <w:hideMark/>
          </w:tcPr>
          <w:p w14:paraId="2469D748" w14:textId="77777777" w:rsidR="00CA5D1A" w:rsidRPr="00CA5D1A" w:rsidRDefault="00CA5D1A" w:rsidP="00CA5D1A">
            <w:pPr>
              <w:pStyle w:val="Zkladntext"/>
            </w:pPr>
            <w:r w:rsidRPr="00CA5D1A">
              <w:t>13,20 Kč</w:t>
            </w:r>
          </w:p>
        </w:tc>
      </w:tr>
      <w:tr w:rsidR="00CA5D1A" w:rsidRPr="00CA5D1A" w14:paraId="7853DD0A" w14:textId="77777777" w:rsidTr="00CA5D1A">
        <w:trPr>
          <w:trHeight w:val="720"/>
        </w:trPr>
        <w:tc>
          <w:tcPr>
            <w:tcW w:w="2800" w:type="dxa"/>
            <w:hideMark/>
          </w:tcPr>
          <w:p w14:paraId="16A82724" w14:textId="13F2960C" w:rsidR="00CA5D1A" w:rsidRPr="00CA5D1A" w:rsidRDefault="00CA5D1A" w:rsidP="00CA5D1A">
            <w:pPr>
              <w:pStyle w:val="Zkladntext"/>
            </w:pPr>
            <w:r w:rsidRPr="00CA5D1A">
              <w:t>Polotučné mléko a UHT mléko (s prodlouženou trvanlivostí)</w:t>
            </w:r>
          </w:p>
        </w:tc>
        <w:tc>
          <w:tcPr>
            <w:tcW w:w="2440" w:type="dxa"/>
            <w:noWrap/>
            <w:hideMark/>
          </w:tcPr>
          <w:p w14:paraId="423B4F09" w14:textId="77777777" w:rsidR="00CA5D1A" w:rsidRPr="00CA5D1A" w:rsidRDefault="00CA5D1A" w:rsidP="00CA5D1A">
            <w:pPr>
              <w:pStyle w:val="Zkladntext"/>
            </w:pPr>
            <w:r w:rsidRPr="00CA5D1A">
              <w:t>10,60 Kč</w:t>
            </w:r>
          </w:p>
        </w:tc>
      </w:tr>
    </w:tbl>
    <w:p w14:paraId="6892275B" w14:textId="77777777" w:rsidR="00F70947" w:rsidRDefault="00F70947">
      <w:pPr>
        <w:pStyle w:val="Zkladntext"/>
      </w:pPr>
    </w:p>
    <w:sectPr w:rsidR="00F7094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D96B" w14:textId="77777777" w:rsidR="007C0CA2" w:rsidRDefault="007C0CA2">
      <w:r>
        <w:separator/>
      </w:r>
    </w:p>
  </w:endnote>
  <w:endnote w:type="continuationSeparator" w:id="0">
    <w:p w14:paraId="0E5904D3" w14:textId="77777777" w:rsidR="007C0CA2" w:rsidRDefault="007C0CA2">
      <w:r>
        <w:continuationSeparator/>
      </w:r>
    </w:p>
  </w:endnote>
  <w:endnote w:type="continuationNotice" w:id="1">
    <w:p w14:paraId="086E97CC" w14:textId="77777777" w:rsidR="007C0CA2" w:rsidRDefault="007C0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1C3" w14:textId="77777777" w:rsidR="009C2E71" w:rsidRDefault="00AA59F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2B99CB" wp14:editId="4EB7B7E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A2CD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A59F3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B99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3D26A2CD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A59F3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9E08" w14:textId="77777777" w:rsidR="009C2E71" w:rsidRDefault="00AA59F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9169A0A" wp14:editId="732067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82BD7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A59F3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69A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55A82BD7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AA59F3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2F83" w14:textId="77777777" w:rsidR="007C0CA2" w:rsidRDefault="007C0CA2">
      <w:r>
        <w:separator/>
      </w:r>
    </w:p>
  </w:footnote>
  <w:footnote w:type="continuationSeparator" w:id="0">
    <w:p w14:paraId="1CE02B2F" w14:textId="77777777" w:rsidR="007C0CA2" w:rsidRDefault="007C0CA2">
      <w:r>
        <w:continuationSeparator/>
      </w:r>
    </w:p>
  </w:footnote>
  <w:footnote w:type="continuationNotice" w:id="1">
    <w:p w14:paraId="2225A62B" w14:textId="77777777" w:rsidR="007C0CA2" w:rsidRDefault="007C0C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FF9E" w14:textId="52AB5575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22169A">
      <w:rPr>
        <w:rFonts w:ascii="Arial" w:hAnsi="Arial" w:cs="Arial"/>
        <w:b/>
        <w:sz w:val="18"/>
        <w:szCs w:val="18"/>
      </w:rPr>
      <w:t>889</w:t>
    </w:r>
    <w:r>
      <w:rPr>
        <w:rFonts w:ascii="Arial" w:hAnsi="Arial" w:cs="Arial"/>
        <w:b/>
        <w:sz w:val="18"/>
        <w:szCs w:val="18"/>
      </w:rPr>
      <w:t>/S/</w:t>
    </w:r>
    <w:r w:rsidR="00866EFF">
      <w:rPr>
        <w:rFonts w:ascii="Arial" w:hAnsi="Arial" w:cs="Arial"/>
        <w:b/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86A2" w14:textId="43EAA040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933D82">
      <w:rPr>
        <w:rFonts w:ascii="Arial" w:hAnsi="Arial" w:cs="Arial"/>
        <w:b/>
        <w:sz w:val="18"/>
        <w:szCs w:val="18"/>
      </w:rPr>
      <w:t>889</w:t>
    </w:r>
    <w:r>
      <w:rPr>
        <w:rFonts w:ascii="Arial" w:hAnsi="Arial" w:cs="Arial"/>
        <w:b/>
        <w:sz w:val="18"/>
        <w:szCs w:val="18"/>
      </w:rPr>
      <w:t>/S/</w:t>
    </w:r>
    <w:r w:rsidR="004E45F2">
      <w:rPr>
        <w:rFonts w:ascii="Arial" w:hAnsi="Arial" w:cs="Arial"/>
        <w:b/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F17B0"/>
    <w:multiLevelType w:val="hybridMultilevel"/>
    <w:tmpl w:val="1BE8F4E8"/>
    <w:lvl w:ilvl="0" w:tplc="B4025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930230">
    <w:abstractNumId w:val="0"/>
  </w:num>
  <w:num w:numId="2" w16cid:durableId="1229615316">
    <w:abstractNumId w:val="1"/>
  </w:num>
  <w:num w:numId="3" w16cid:durableId="1057977991">
    <w:abstractNumId w:val="2"/>
  </w:num>
  <w:num w:numId="4" w16cid:durableId="452023671">
    <w:abstractNumId w:val="3"/>
  </w:num>
  <w:num w:numId="5" w16cid:durableId="895747105">
    <w:abstractNumId w:val="4"/>
  </w:num>
  <w:num w:numId="6" w16cid:durableId="888498688">
    <w:abstractNumId w:val="5"/>
  </w:num>
  <w:num w:numId="7" w16cid:durableId="1807115732">
    <w:abstractNumId w:val="6"/>
  </w:num>
  <w:num w:numId="8" w16cid:durableId="456724972">
    <w:abstractNumId w:val="7"/>
  </w:num>
  <w:num w:numId="9" w16cid:durableId="328948668">
    <w:abstractNumId w:val="8"/>
  </w:num>
  <w:num w:numId="10" w16cid:durableId="1642731543">
    <w:abstractNumId w:val="9"/>
  </w:num>
  <w:num w:numId="11" w16cid:durableId="17514989">
    <w:abstractNumId w:val="10"/>
  </w:num>
  <w:num w:numId="12" w16cid:durableId="268323117">
    <w:abstractNumId w:val="11"/>
  </w:num>
  <w:num w:numId="13" w16cid:durableId="1777485374">
    <w:abstractNumId w:val="12"/>
  </w:num>
  <w:num w:numId="14" w16cid:durableId="2018071950">
    <w:abstractNumId w:val="15"/>
  </w:num>
  <w:num w:numId="15" w16cid:durableId="1695230244">
    <w:abstractNumId w:val="13"/>
  </w:num>
  <w:num w:numId="16" w16cid:durableId="1932547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07F54"/>
    <w:rsid w:val="00020573"/>
    <w:rsid w:val="00020B1E"/>
    <w:rsid w:val="00025D26"/>
    <w:rsid w:val="00032BE1"/>
    <w:rsid w:val="00036ABC"/>
    <w:rsid w:val="0007689B"/>
    <w:rsid w:val="00090749"/>
    <w:rsid w:val="0009536F"/>
    <w:rsid w:val="000A1DEF"/>
    <w:rsid w:val="000E0AA9"/>
    <w:rsid w:val="000F0E8F"/>
    <w:rsid w:val="000F6E93"/>
    <w:rsid w:val="0011171E"/>
    <w:rsid w:val="00151216"/>
    <w:rsid w:val="0015659E"/>
    <w:rsid w:val="00161933"/>
    <w:rsid w:val="00162397"/>
    <w:rsid w:val="00185EAD"/>
    <w:rsid w:val="0019391F"/>
    <w:rsid w:val="001B38D7"/>
    <w:rsid w:val="001B49A8"/>
    <w:rsid w:val="001C104B"/>
    <w:rsid w:val="001C58B3"/>
    <w:rsid w:val="001F5656"/>
    <w:rsid w:val="002101AB"/>
    <w:rsid w:val="002164DA"/>
    <w:rsid w:val="0022169A"/>
    <w:rsid w:val="002534FA"/>
    <w:rsid w:val="00260FD8"/>
    <w:rsid w:val="002836A6"/>
    <w:rsid w:val="0029435D"/>
    <w:rsid w:val="00296BB5"/>
    <w:rsid w:val="002A660B"/>
    <w:rsid w:val="002B3C8D"/>
    <w:rsid w:val="002E209F"/>
    <w:rsid w:val="002E4DF7"/>
    <w:rsid w:val="002F0C1F"/>
    <w:rsid w:val="002F0E14"/>
    <w:rsid w:val="002F10E1"/>
    <w:rsid w:val="002F58B8"/>
    <w:rsid w:val="00303992"/>
    <w:rsid w:val="00313287"/>
    <w:rsid w:val="00313EE3"/>
    <w:rsid w:val="00315BD2"/>
    <w:rsid w:val="003231D5"/>
    <w:rsid w:val="003307C9"/>
    <w:rsid w:val="003502ED"/>
    <w:rsid w:val="00361E6D"/>
    <w:rsid w:val="0036295B"/>
    <w:rsid w:val="003652CE"/>
    <w:rsid w:val="00366833"/>
    <w:rsid w:val="00366C11"/>
    <w:rsid w:val="00371F60"/>
    <w:rsid w:val="00393BB4"/>
    <w:rsid w:val="00396674"/>
    <w:rsid w:val="003D599A"/>
    <w:rsid w:val="003E14C7"/>
    <w:rsid w:val="003E1B6D"/>
    <w:rsid w:val="00407F3F"/>
    <w:rsid w:val="00424066"/>
    <w:rsid w:val="00432F6D"/>
    <w:rsid w:val="00455176"/>
    <w:rsid w:val="004614E1"/>
    <w:rsid w:val="0047428E"/>
    <w:rsid w:val="00481F5B"/>
    <w:rsid w:val="004948CF"/>
    <w:rsid w:val="004A4B1C"/>
    <w:rsid w:val="004D7D9D"/>
    <w:rsid w:val="004E45F2"/>
    <w:rsid w:val="004F12F7"/>
    <w:rsid w:val="00504F80"/>
    <w:rsid w:val="00521130"/>
    <w:rsid w:val="005400C2"/>
    <w:rsid w:val="00553AA5"/>
    <w:rsid w:val="00556887"/>
    <w:rsid w:val="00573756"/>
    <w:rsid w:val="00576C05"/>
    <w:rsid w:val="00585B09"/>
    <w:rsid w:val="00586AB3"/>
    <w:rsid w:val="00597171"/>
    <w:rsid w:val="005A2195"/>
    <w:rsid w:val="005B30A3"/>
    <w:rsid w:val="005C0F80"/>
    <w:rsid w:val="006131C6"/>
    <w:rsid w:val="00616080"/>
    <w:rsid w:val="006241B0"/>
    <w:rsid w:val="00626EBC"/>
    <w:rsid w:val="0062786F"/>
    <w:rsid w:val="006554BA"/>
    <w:rsid w:val="00664620"/>
    <w:rsid w:val="0066699B"/>
    <w:rsid w:val="00673564"/>
    <w:rsid w:val="0067374E"/>
    <w:rsid w:val="006A5A0E"/>
    <w:rsid w:val="006A7D5B"/>
    <w:rsid w:val="006B3330"/>
    <w:rsid w:val="00703374"/>
    <w:rsid w:val="007261FB"/>
    <w:rsid w:val="007318BD"/>
    <w:rsid w:val="007409B3"/>
    <w:rsid w:val="0078245D"/>
    <w:rsid w:val="007A289E"/>
    <w:rsid w:val="007C0CA2"/>
    <w:rsid w:val="007D7F5A"/>
    <w:rsid w:val="007E4425"/>
    <w:rsid w:val="008042C1"/>
    <w:rsid w:val="008051E6"/>
    <w:rsid w:val="00826F9A"/>
    <w:rsid w:val="008308F1"/>
    <w:rsid w:val="00833517"/>
    <w:rsid w:val="0084239E"/>
    <w:rsid w:val="008439A9"/>
    <w:rsid w:val="008439B3"/>
    <w:rsid w:val="00852AAC"/>
    <w:rsid w:val="00853EE5"/>
    <w:rsid w:val="008650FC"/>
    <w:rsid w:val="00866C39"/>
    <w:rsid w:val="00866EFF"/>
    <w:rsid w:val="00870C39"/>
    <w:rsid w:val="00881DA4"/>
    <w:rsid w:val="008930F9"/>
    <w:rsid w:val="008A3E08"/>
    <w:rsid w:val="008C30EC"/>
    <w:rsid w:val="008C4C4A"/>
    <w:rsid w:val="008C7956"/>
    <w:rsid w:val="008E1684"/>
    <w:rsid w:val="008E1E59"/>
    <w:rsid w:val="008E2AAF"/>
    <w:rsid w:val="008E579E"/>
    <w:rsid w:val="008F0A61"/>
    <w:rsid w:val="00915483"/>
    <w:rsid w:val="009174E2"/>
    <w:rsid w:val="00925A29"/>
    <w:rsid w:val="009304BC"/>
    <w:rsid w:val="00933D82"/>
    <w:rsid w:val="00941511"/>
    <w:rsid w:val="00950C09"/>
    <w:rsid w:val="00955556"/>
    <w:rsid w:val="00991161"/>
    <w:rsid w:val="009A1DC7"/>
    <w:rsid w:val="009C2484"/>
    <w:rsid w:val="009C2E71"/>
    <w:rsid w:val="009C78A7"/>
    <w:rsid w:val="009E7A39"/>
    <w:rsid w:val="009F2FEF"/>
    <w:rsid w:val="00A235C4"/>
    <w:rsid w:val="00A25D57"/>
    <w:rsid w:val="00A30110"/>
    <w:rsid w:val="00A54F3D"/>
    <w:rsid w:val="00A567C9"/>
    <w:rsid w:val="00A81FBD"/>
    <w:rsid w:val="00AA487B"/>
    <w:rsid w:val="00AA59F3"/>
    <w:rsid w:val="00AC2BB7"/>
    <w:rsid w:val="00AD009B"/>
    <w:rsid w:val="00AF62E5"/>
    <w:rsid w:val="00AF6898"/>
    <w:rsid w:val="00B07C1E"/>
    <w:rsid w:val="00B37090"/>
    <w:rsid w:val="00B56465"/>
    <w:rsid w:val="00B73FEF"/>
    <w:rsid w:val="00B95F0A"/>
    <w:rsid w:val="00BB32BC"/>
    <w:rsid w:val="00BC5FDF"/>
    <w:rsid w:val="00BD52E0"/>
    <w:rsid w:val="00C0154B"/>
    <w:rsid w:val="00C02577"/>
    <w:rsid w:val="00C0335F"/>
    <w:rsid w:val="00C167EC"/>
    <w:rsid w:val="00C2133A"/>
    <w:rsid w:val="00C338FF"/>
    <w:rsid w:val="00C34031"/>
    <w:rsid w:val="00C765DB"/>
    <w:rsid w:val="00C77E60"/>
    <w:rsid w:val="00C8190D"/>
    <w:rsid w:val="00C8396B"/>
    <w:rsid w:val="00CA1546"/>
    <w:rsid w:val="00CA5D1A"/>
    <w:rsid w:val="00CB1EFE"/>
    <w:rsid w:val="00CB3818"/>
    <w:rsid w:val="00CB4B19"/>
    <w:rsid w:val="00CD1105"/>
    <w:rsid w:val="00CE4C8B"/>
    <w:rsid w:val="00CE5B6A"/>
    <w:rsid w:val="00D11580"/>
    <w:rsid w:val="00D11CD5"/>
    <w:rsid w:val="00D12209"/>
    <w:rsid w:val="00D25ABA"/>
    <w:rsid w:val="00D346B3"/>
    <w:rsid w:val="00D35DFE"/>
    <w:rsid w:val="00D53E7C"/>
    <w:rsid w:val="00D74719"/>
    <w:rsid w:val="00D83EEC"/>
    <w:rsid w:val="00D92A95"/>
    <w:rsid w:val="00D974ED"/>
    <w:rsid w:val="00DA0D0F"/>
    <w:rsid w:val="00DA2604"/>
    <w:rsid w:val="00DC0F37"/>
    <w:rsid w:val="00DC2946"/>
    <w:rsid w:val="00E3472F"/>
    <w:rsid w:val="00E34CAC"/>
    <w:rsid w:val="00E351DE"/>
    <w:rsid w:val="00E476D2"/>
    <w:rsid w:val="00E57BA6"/>
    <w:rsid w:val="00EA1C99"/>
    <w:rsid w:val="00EA4D6C"/>
    <w:rsid w:val="00EB13C2"/>
    <w:rsid w:val="00EB2C17"/>
    <w:rsid w:val="00EB3050"/>
    <w:rsid w:val="00EB45D2"/>
    <w:rsid w:val="00EC23EF"/>
    <w:rsid w:val="00EC37F4"/>
    <w:rsid w:val="00ED37F3"/>
    <w:rsid w:val="00EF3A78"/>
    <w:rsid w:val="00F049BA"/>
    <w:rsid w:val="00F14846"/>
    <w:rsid w:val="00F45D52"/>
    <w:rsid w:val="00F46C78"/>
    <w:rsid w:val="00F70947"/>
    <w:rsid w:val="00F76E1A"/>
    <w:rsid w:val="00F7760B"/>
    <w:rsid w:val="00F86B21"/>
    <w:rsid w:val="00FA46B6"/>
    <w:rsid w:val="00FB2C6C"/>
    <w:rsid w:val="00FB497D"/>
    <w:rsid w:val="00FB6C78"/>
    <w:rsid w:val="00FD7343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A81304"/>
  <w15:chartTrackingRefBased/>
  <w15:docId w15:val="{0918A6DF-3F7A-4704-85B5-59862DB9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CA5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1156-889/889-25_RS.docx</ZkracenyRetezec>
    <Smazat xmlns="acca34e4-9ecd-41c8-99eb-d6aa654aaa55">&lt;a href="/sites/evidencesmluv/_layouts/15/IniWrkflIP.aspx?List=%7b45688869-8B73-4574-991F-DA277FEECC6D%7d&amp;amp;ID=2371&amp;amp;ItemGuid=%7b74509713-48F4-4FFA-89AF-34AEF6A5A306%7d&amp;amp;TemplateID=%7bd3f8102e-f4a5-4901-b93c-fb146a9d820d%7d"&gt;&lt;img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834F1-A4CB-43BA-9571-5A8BA86E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28164-9CB1-4153-9025-34477788BCDC}"/>
</file>

<file path=customXml/itemProps4.xml><?xml version="1.0" encoding="utf-8"?>
<ds:datastoreItem xmlns:ds="http://schemas.openxmlformats.org/officeDocument/2006/customXml" ds:itemID="{4804A45C-748B-4DF4-8D78-A08BE819A86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215D3A7-CB5B-4FED-8BD9-2C79C632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2686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18502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2025-10-02T08:30:00Z</cp:lastPrinted>
  <dcterms:created xsi:type="dcterms:W3CDTF">2025-10-08T09:53:00Z</dcterms:created>
  <dcterms:modified xsi:type="dcterms:W3CDTF">2025-10-08T09:53:00Z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c3d4f1d4-02da-458b-b5e3-3d7b3574045e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