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E21F0" w:rsidRDefault="004E21F0">
      <w:pPr>
        <w:suppressAutoHyphens w:val="0"/>
        <w:spacing w:after="0" w:line="240" w:lineRule="auto"/>
        <w:rPr>
          <w:rFonts w:ascii="Tahoma" w:hAnsi="Tahoma" w:cs="Tahoma"/>
          <w:sz w:val="20"/>
          <w:szCs w:val="20"/>
          <w:highlight w:val="lightGray"/>
        </w:rPr>
      </w:pPr>
    </w:p>
    <w:p w:rsidR="0082398E" w:rsidRPr="00235EDD" w:rsidRDefault="00CA4B85" w:rsidP="00235EDD">
      <w:pPr>
        <w:pStyle w:val="Nzev"/>
        <w:spacing w:after="60"/>
        <w:rPr>
          <w:rFonts w:ascii="Tahoma" w:hAnsi="Tahoma" w:cs="Tahoma"/>
          <w:sz w:val="40"/>
          <w:szCs w:val="40"/>
        </w:rPr>
      </w:pPr>
      <w:r>
        <w:rPr>
          <w:rFonts w:ascii="Tahoma" w:hAnsi="Tahoma" w:cs="Tahoma"/>
          <w:sz w:val="40"/>
          <w:szCs w:val="40"/>
        </w:rPr>
        <w:t>DODATEK SMLOUVY O DÍLO Č. 2</w:t>
      </w:r>
    </w:p>
    <w:p w:rsidR="0082398E" w:rsidRPr="00EA75D4" w:rsidRDefault="0082398E" w:rsidP="00235EDD">
      <w:pPr>
        <w:pStyle w:val="Zkladntext22"/>
        <w:spacing w:after="60" w:line="240" w:lineRule="auto"/>
        <w:jc w:val="center"/>
        <w:rPr>
          <w:rFonts w:ascii="Tahoma" w:hAnsi="Tahoma" w:cs="Tahoma"/>
          <w:sz w:val="20"/>
          <w:szCs w:val="20"/>
        </w:rPr>
      </w:pPr>
      <w:r w:rsidRPr="00EA75D4">
        <w:rPr>
          <w:rFonts w:ascii="Tahoma" w:hAnsi="Tahoma" w:cs="Tahoma"/>
          <w:sz w:val="20"/>
          <w:szCs w:val="20"/>
        </w:rPr>
        <w:t>(dále jen „</w:t>
      </w:r>
      <w:r w:rsidR="00311EA8">
        <w:rPr>
          <w:rFonts w:ascii="Tahoma" w:hAnsi="Tahoma" w:cs="Tahoma"/>
          <w:b/>
          <w:sz w:val="20"/>
          <w:szCs w:val="20"/>
        </w:rPr>
        <w:t>dodatek</w:t>
      </w:r>
      <w:r w:rsidRPr="00EA75D4">
        <w:rPr>
          <w:rFonts w:ascii="Tahoma" w:hAnsi="Tahoma" w:cs="Tahoma"/>
          <w:sz w:val="20"/>
          <w:szCs w:val="20"/>
        </w:rPr>
        <w:t>“)</w:t>
      </w:r>
    </w:p>
    <w:p w:rsidR="00505E31" w:rsidRDefault="00311EA8" w:rsidP="00235EDD">
      <w:pPr>
        <w:pStyle w:val="Zkladntext22"/>
        <w:spacing w:after="60" w:line="240" w:lineRule="auto"/>
        <w:jc w:val="center"/>
        <w:rPr>
          <w:rFonts w:ascii="Tahoma" w:hAnsi="Tahoma" w:cs="Tahoma"/>
          <w:i/>
          <w:sz w:val="20"/>
          <w:szCs w:val="20"/>
        </w:rPr>
      </w:pPr>
      <w:r>
        <w:rPr>
          <w:rFonts w:ascii="Tahoma" w:hAnsi="Tahoma" w:cs="Tahoma"/>
          <w:i/>
          <w:sz w:val="20"/>
          <w:szCs w:val="20"/>
        </w:rPr>
        <w:t>u</w:t>
      </w:r>
      <w:r w:rsidR="0082398E" w:rsidRPr="00EA75D4">
        <w:rPr>
          <w:rFonts w:ascii="Tahoma" w:hAnsi="Tahoma" w:cs="Tahoma"/>
          <w:i/>
          <w:sz w:val="20"/>
          <w:szCs w:val="20"/>
        </w:rPr>
        <w:t>zavřen</w:t>
      </w:r>
      <w:r>
        <w:rPr>
          <w:rFonts w:ascii="Tahoma" w:hAnsi="Tahoma" w:cs="Tahoma"/>
          <w:i/>
          <w:sz w:val="20"/>
          <w:szCs w:val="20"/>
        </w:rPr>
        <w:t>ý mezi následujícími smluvními stranami</w:t>
      </w:r>
      <w:r w:rsidR="0082398E" w:rsidRPr="00EA75D4">
        <w:rPr>
          <w:rFonts w:ascii="Tahoma" w:hAnsi="Tahoma" w:cs="Tahoma"/>
          <w:i/>
          <w:sz w:val="20"/>
          <w:szCs w:val="20"/>
        </w:rPr>
        <w:t xml:space="preserve"> dle ustanovení § 2586 a násl. zákona č. 89/2012 Sb., občanský zákoník, ve znění pozdějších právních předpisů (dále jen „občanský zákoník), a vyhláškou č. 231/2012 Sb., kterou se stanoví obchodní podmínky pro veřejné zakázky na stavební práce, ve znění pozdějších právních předpisů, </w:t>
      </w:r>
      <w:r>
        <w:rPr>
          <w:rFonts w:ascii="Tahoma" w:hAnsi="Tahoma" w:cs="Tahoma"/>
          <w:i/>
          <w:sz w:val="20"/>
          <w:szCs w:val="20"/>
        </w:rPr>
        <w:t xml:space="preserve">upravující po vzájemné dohodě Smlouvu o dílo uzavřenou dne 30.3.2017 (číslo smlouvy objednatele: 3/MAJ/2017; číslo smlouvy zhotovitele: 17S059/03) pro zakázku s názvem </w:t>
      </w:r>
      <w:r w:rsidRPr="002E5460">
        <w:rPr>
          <w:rFonts w:ascii="Tahoma" w:hAnsi="Tahoma" w:cs="Tahoma"/>
          <w:b/>
          <w:sz w:val="20"/>
          <w:szCs w:val="20"/>
        </w:rPr>
        <w:t>Zajištění energetických úspor ZŠ Buzulucká, Teplice</w:t>
      </w:r>
      <w:r>
        <w:rPr>
          <w:rFonts w:ascii="Tahoma" w:hAnsi="Tahoma" w:cs="Tahoma"/>
          <w:i/>
          <w:sz w:val="20"/>
          <w:szCs w:val="20"/>
        </w:rPr>
        <w:t>:</w:t>
      </w:r>
    </w:p>
    <w:p w:rsidR="00235EDD" w:rsidRPr="00235EDD" w:rsidRDefault="00235EDD" w:rsidP="00235EDD">
      <w:pPr>
        <w:pStyle w:val="Zkladntext22"/>
        <w:spacing w:after="60" w:line="240" w:lineRule="auto"/>
        <w:jc w:val="center"/>
        <w:rPr>
          <w:rFonts w:ascii="Tahoma" w:hAnsi="Tahoma" w:cs="Tahoma"/>
          <w:i/>
          <w:sz w:val="20"/>
          <w:szCs w:val="20"/>
        </w:rPr>
      </w:pPr>
    </w:p>
    <w:p w:rsidR="0082398E" w:rsidRPr="00EA75D4" w:rsidRDefault="0082398E" w:rsidP="0082398E">
      <w:pPr>
        <w:spacing w:after="60"/>
        <w:jc w:val="center"/>
        <w:rPr>
          <w:rFonts w:ascii="Tahoma" w:hAnsi="Tahoma" w:cs="Tahoma"/>
        </w:rPr>
      </w:pPr>
      <w:r w:rsidRPr="00EA75D4">
        <w:rPr>
          <w:rFonts w:ascii="Tahoma" w:hAnsi="Tahoma" w:cs="Tahoma"/>
        </w:rPr>
        <w:t>Článek I</w:t>
      </w:r>
    </w:p>
    <w:p w:rsidR="0082398E" w:rsidRPr="00235EDD" w:rsidRDefault="0082398E" w:rsidP="00235EDD">
      <w:pPr>
        <w:spacing w:after="60"/>
        <w:jc w:val="center"/>
        <w:rPr>
          <w:rFonts w:ascii="Tahoma" w:hAnsi="Tahoma" w:cs="Tahoma"/>
          <w:b/>
        </w:rPr>
      </w:pPr>
      <w:r w:rsidRPr="00EA75D4">
        <w:rPr>
          <w:rFonts w:ascii="Tahoma" w:hAnsi="Tahoma" w:cs="Tahoma"/>
          <w:b/>
        </w:rPr>
        <w:t>Smluvní strany</w:t>
      </w:r>
    </w:p>
    <w:p w:rsidR="0082398E" w:rsidRPr="00EA75D4" w:rsidRDefault="0082398E" w:rsidP="00235EDD">
      <w:pPr>
        <w:spacing w:after="60"/>
        <w:rPr>
          <w:rFonts w:ascii="Tahoma" w:hAnsi="Tahoma" w:cs="Tahoma"/>
          <w:b/>
          <w:sz w:val="20"/>
          <w:szCs w:val="20"/>
        </w:rPr>
      </w:pPr>
      <w:r w:rsidRPr="00EA75D4">
        <w:rPr>
          <w:rFonts w:ascii="Tahoma" w:hAnsi="Tahoma" w:cs="Tahoma"/>
          <w:b/>
          <w:sz w:val="20"/>
          <w:szCs w:val="20"/>
        </w:rPr>
        <w:t>O b j e d n a t e l :</w:t>
      </w:r>
      <w:r w:rsidRPr="00EA75D4">
        <w:rPr>
          <w:rFonts w:ascii="Tahoma" w:hAnsi="Tahoma" w:cs="Tahoma"/>
          <w:b/>
          <w:sz w:val="20"/>
          <w:szCs w:val="20"/>
        </w:rPr>
        <w:tab/>
      </w:r>
      <w:r w:rsidRPr="00EA75D4">
        <w:rPr>
          <w:rFonts w:ascii="Tahoma" w:hAnsi="Tahoma" w:cs="Tahoma"/>
          <w:b/>
          <w:sz w:val="20"/>
          <w:szCs w:val="20"/>
        </w:rPr>
        <w:tab/>
      </w:r>
      <w:r w:rsidRPr="00EA75D4">
        <w:rPr>
          <w:rFonts w:ascii="Tahoma" w:hAnsi="Tahoma" w:cs="Tahoma"/>
          <w:b/>
          <w:sz w:val="20"/>
          <w:szCs w:val="20"/>
        </w:rPr>
        <w:tab/>
      </w:r>
      <w:r w:rsidR="00EA75D4" w:rsidRPr="00EA75D4">
        <w:rPr>
          <w:rFonts w:ascii="Tahoma" w:hAnsi="Tahoma" w:cs="Tahoma"/>
          <w:b/>
          <w:sz w:val="20"/>
          <w:szCs w:val="20"/>
        </w:rPr>
        <w:t>Statutární město Teplice</w:t>
      </w:r>
    </w:p>
    <w:p w:rsidR="0082398E" w:rsidRPr="00EA75D4" w:rsidRDefault="0082398E" w:rsidP="00D411BA">
      <w:pPr>
        <w:spacing w:after="60"/>
        <w:ind w:firstLine="708"/>
        <w:rPr>
          <w:rFonts w:ascii="Tahoma" w:hAnsi="Tahoma" w:cs="Tahoma"/>
          <w:sz w:val="20"/>
          <w:szCs w:val="20"/>
        </w:rPr>
      </w:pPr>
      <w:r w:rsidRPr="00EA75D4">
        <w:rPr>
          <w:rFonts w:ascii="Tahoma" w:hAnsi="Tahoma" w:cs="Tahoma"/>
          <w:sz w:val="20"/>
          <w:szCs w:val="20"/>
        </w:rPr>
        <w:t>se sídlem:</w:t>
      </w:r>
      <w:r w:rsidRPr="00EA75D4">
        <w:rPr>
          <w:rFonts w:ascii="Tahoma" w:hAnsi="Tahoma" w:cs="Tahoma"/>
          <w:sz w:val="20"/>
          <w:szCs w:val="20"/>
        </w:rPr>
        <w:tab/>
      </w:r>
      <w:r w:rsidRPr="00EA75D4">
        <w:rPr>
          <w:rFonts w:ascii="Tahoma" w:hAnsi="Tahoma" w:cs="Tahoma"/>
          <w:sz w:val="20"/>
          <w:szCs w:val="20"/>
        </w:rPr>
        <w:tab/>
      </w:r>
      <w:r w:rsidRPr="00EA75D4">
        <w:rPr>
          <w:rFonts w:ascii="Tahoma" w:hAnsi="Tahoma" w:cs="Tahoma"/>
          <w:sz w:val="20"/>
          <w:szCs w:val="20"/>
        </w:rPr>
        <w:tab/>
      </w:r>
      <w:r w:rsidR="00EA75D4" w:rsidRPr="00EA75D4">
        <w:rPr>
          <w:rFonts w:ascii="Tahoma" w:hAnsi="Tahoma" w:cs="Tahoma"/>
          <w:sz w:val="20"/>
          <w:szCs w:val="20"/>
        </w:rPr>
        <w:t>náměstí Svobody 2, 415 95 Teplice</w:t>
      </w:r>
    </w:p>
    <w:p w:rsidR="0082398E" w:rsidRPr="00EA75D4" w:rsidRDefault="0082398E" w:rsidP="00D411BA">
      <w:pPr>
        <w:spacing w:after="60"/>
        <w:ind w:firstLine="708"/>
        <w:rPr>
          <w:rFonts w:ascii="Tahoma" w:hAnsi="Tahoma" w:cs="Tahoma"/>
          <w:sz w:val="20"/>
          <w:szCs w:val="20"/>
        </w:rPr>
      </w:pPr>
      <w:r w:rsidRPr="00EA75D4">
        <w:rPr>
          <w:rFonts w:ascii="Tahoma" w:hAnsi="Tahoma" w:cs="Tahoma"/>
          <w:sz w:val="20"/>
          <w:szCs w:val="20"/>
        </w:rPr>
        <w:t>IČO:</w:t>
      </w:r>
      <w:r w:rsidRPr="00EA75D4">
        <w:rPr>
          <w:rFonts w:ascii="Tahoma" w:hAnsi="Tahoma" w:cs="Tahoma"/>
          <w:sz w:val="20"/>
          <w:szCs w:val="20"/>
        </w:rPr>
        <w:tab/>
      </w:r>
      <w:r w:rsidRPr="00EA75D4">
        <w:rPr>
          <w:rFonts w:ascii="Tahoma" w:hAnsi="Tahoma" w:cs="Tahoma"/>
          <w:sz w:val="20"/>
          <w:szCs w:val="20"/>
        </w:rPr>
        <w:tab/>
      </w:r>
      <w:r w:rsidRPr="00EA75D4">
        <w:rPr>
          <w:rFonts w:ascii="Tahoma" w:hAnsi="Tahoma" w:cs="Tahoma"/>
          <w:sz w:val="20"/>
          <w:szCs w:val="20"/>
        </w:rPr>
        <w:tab/>
      </w:r>
      <w:r w:rsidRPr="00EA75D4">
        <w:rPr>
          <w:rFonts w:ascii="Tahoma" w:hAnsi="Tahoma" w:cs="Tahoma"/>
          <w:sz w:val="20"/>
          <w:szCs w:val="20"/>
        </w:rPr>
        <w:tab/>
      </w:r>
      <w:r w:rsidR="00EA75D4" w:rsidRPr="00EA75D4">
        <w:rPr>
          <w:rFonts w:ascii="Tahoma" w:hAnsi="Tahoma" w:cs="Tahoma"/>
          <w:sz w:val="20"/>
          <w:szCs w:val="20"/>
        </w:rPr>
        <w:t>00266621</w:t>
      </w:r>
    </w:p>
    <w:p w:rsidR="0082398E" w:rsidRPr="00EA75D4" w:rsidRDefault="0082398E" w:rsidP="00D411BA">
      <w:pPr>
        <w:spacing w:after="60"/>
        <w:ind w:firstLine="708"/>
        <w:rPr>
          <w:rFonts w:ascii="Tahoma" w:hAnsi="Tahoma" w:cs="Tahoma"/>
          <w:sz w:val="20"/>
          <w:szCs w:val="20"/>
        </w:rPr>
      </w:pPr>
      <w:r w:rsidRPr="00EA75D4">
        <w:rPr>
          <w:rFonts w:ascii="Tahoma" w:hAnsi="Tahoma" w:cs="Tahoma"/>
          <w:sz w:val="20"/>
          <w:szCs w:val="20"/>
        </w:rPr>
        <w:t>DIČ:</w:t>
      </w:r>
      <w:r w:rsidRPr="00EA75D4">
        <w:rPr>
          <w:rFonts w:ascii="Tahoma" w:hAnsi="Tahoma" w:cs="Tahoma"/>
          <w:sz w:val="20"/>
          <w:szCs w:val="20"/>
        </w:rPr>
        <w:tab/>
      </w:r>
      <w:r w:rsidRPr="00EA75D4">
        <w:rPr>
          <w:rFonts w:ascii="Tahoma" w:hAnsi="Tahoma" w:cs="Tahoma"/>
          <w:sz w:val="20"/>
          <w:szCs w:val="20"/>
        </w:rPr>
        <w:tab/>
      </w:r>
      <w:r w:rsidRPr="00EA75D4">
        <w:rPr>
          <w:rFonts w:ascii="Tahoma" w:hAnsi="Tahoma" w:cs="Tahoma"/>
          <w:sz w:val="20"/>
          <w:szCs w:val="20"/>
        </w:rPr>
        <w:tab/>
      </w:r>
      <w:r w:rsidRPr="00EA75D4">
        <w:rPr>
          <w:rFonts w:ascii="Tahoma" w:hAnsi="Tahoma" w:cs="Tahoma"/>
          <w:sz w:val="20"/>
          <w:szCs w:val="20"/>
        </w:rPr>
        <w:tab/>
      </w:r>
      <w:r w:rsidR="00EA75D4" w:rsidRPr="00EA75D4">
        <w:rPr>
          <w:rFonts w:ascii="Tahoma" w:hAnsi="Tahoma" w:cs="Tahoma"/>
          <w:sz w:val="20"/>
          <w:szCs w:val="20"/>
        </w:rPr>
        <w:t>CZ00266624</w:t>
      </w:r>
    </w:p>
    <w:p w:rsidR="0082398E" w:rsidRPr="00EA75D4" w:rsidRDefault="0082398E" w:rsidP="00D411BA">
      <w:pPr>
        <w:spacing w:after="60"/>
        <w:ind w:firstLine="708"/>
        <w:rPr>
          <w:rFonts w:ascii="Tahoma" w:hAnsi="Tahoma" w:cs="Tahoma"/>
          <w:sz w:val="20"/>
          <w:szCs w:val="20"/>
        </w:rPr>
      </w:pPr>
      <w:r w:rsidRPr="00EA75D4">
        <w:rPr>
          <w:rFonts w:ascii="Tahoma" w:hAnsi="Tahoma" w:cs="Tahoma"/>
          <w:sz w:val="20"/>
          <w:szCs w:val="20"/>
        </w:rPr>
        <w:t>telefon:</w:t>
      </w:r>
      <w:r w:rsidRPr="00EA75D4">
        <w:rPr>
          <w:rFonts w:ascii="Tahoma" w:hAnsi="Tahoma" w:cs="Tahoma"/>
          <w:sz w:val="20"/>
          <w:szCs w:val="20"/>
        </w:rPr>
        <w:tab/>
      </w:r>
      <w:r w:rsidRPr="00EA75D4">
        <w:rPr>
          <w:rFonts w:ascii="Tahoma" w:hAnsi="Tahoma" w:cs="Tahoma"/>
          <w:sz w:val="20"/>
          <w:szCs w:val="20"/>
        </w:rPr>
        <w:tab/>
      </w:r>
      <w:r w:rsidRPr="00EA75D4">
        <w:rPr>
          <w:rFonts w:ascii="Tahoma" w:hAnsi="Tahoma" w:cs="Tahoma"/>
          <w:sz w:val="20"/>
          <w:szCs w:val="20"/>
        </w:rPr>
        <w:tab/>
      </w:r>
      <w:r w:rsidRPr="00EA75D4">
        <w:rPr>
          <w:rFonts w:ascii="Tahoma" w:hAnsi="Tahoma" w:cs="Tahoma"/>
          <w:sz w:val="20"/>
          <w:szCs w:val="20"/>
        </w:rPr>
        <w:tab/>
      </w:r>
      <w:r w:rsidR="00EA75D4" w:rsidRPr="00EA75D4">
        <w:rPr>
          <w:rFonts w:ascii="Tahoma" w:hAnsi="Tahoma" w:cs="Tahoma"/>
          <w:sz w:val="20"/>
          <w:szCs w:val="20"/>
        </w:rPr>
        <w:t>+420 417 510 930</w:t>
      </w:r>
    </w:p>
    <w:p w:rsidR="0082398E" w:rsidRPr="00EA75D4" w:rsidRDefault="0082398E" w:rsidP="00D411BA">
      <w:pPr>
        <w:spacing w:after="60"/>
        <w:ind w:firstLine="708"/>
        <w:rPr>
          <w:rFonts w:ascii="Tahoma" w:hAnsi="Tahoma" w:cs="Tahoma"/>
          <w:sz w:val="20"/>
          <w:szCs w:val="20"/>
        </w:rPr>
      </w:pPr>
      <w:r w:rsidRPr="00EA75D4">
        <w:rPr>
          <w:rFonts w:ascii="Tahoma" w:hAnsi="Tahoma" w:cs="Tahoma"/>
          <w:sz w:val="20"/>
          <w:szCs w:val="20"/>
        </w:rPr>
        <w:t>bankovní spojení:</w:t>
      </w:r>
      <w:r w:rsidRPr="00EA75D4">
        <w:rPr>
          <w:rFonts w:ascii="Tahoma" w:hAnsi="Tahoma" w:cs="Tahoma"/>
          <w:sz w:val="20"/>
          <w:szCs w:val="20"/>
        </w:rPr>
        <w:tab/>
      </w:r>
      <w:r w:rsidRPr="00EA75D4">
        <w:rPr>
          <w:rFonts w:ascii="Tahoma" w:hAnsi="Tahoma" w:cs="Tahoma"/>
          <w:sz w:val="20"/>
          <w:szCs w:val="20"/>
        </w:rPr>
        <w:tab/>
      </w:r>
      <w:r w:rsidR="00EA75D4" w:rsidRPr="00EA75D4">
        <w:rPr>
          <w:rFonts w:ascii="Tahoma" w:hAnsi="Tahoma" w:cs="Tahoma"/>
          <w:sz w:val="20"/>
          <w:szCs w:val="20"/>
        </w:rPr>
        <w:t>Komerční banka</w:t>
      </w:r>
    </w:p>
    <w:p w:rsidR="0082398E" w:rsidRPr="00EA75D4" w:rsidRDefault="0082398E" w:rsidP="0082398E">
      <w:pPr>
        <w:spacing w:after="60"/>
        <w:ind w:firstLine="708"/>
        <w:rPr>
          <w:rFonts w:ascii="Tahoma" w:hAnsi="Tahoma" w:cs="Tahoma"/>
          <w:sz w:val="20"/>
          <w:szCs w:val="20"/>
        </w:rPr>
      </w:pPr>
      <w:r w:rsidRPr="00EA75D4">
        <w:rPr>
          <w:rFonts w:ascii="Tahoma" w:hAnsi="Tahoma" w:cs="Tahoma"/>
          <w:sz w:val="20"/>
          <w:szCs w:val="20"/>
        </w:rPr>
        <w:t>číslo účtu:</w:t>
      </w:r>
      <w:r w:rsidRPr="00EA75D4">
        <w:rPr>
          <w:rFonts w:ascii="Tahoma" w:hAnsi="Tahoma" w:cs="Tahoma"/>
          <w:sz w:val="20"/>
          <w:szCs w:val="20"/>
        </w:rPr>
        <w:tab/>
      </w:r>
      <w:r w:rsidRPr="00EA75D4">
        <w:rPr>
          <w:rFonts w:ascii="Tahoma" w:hAnsi="Tahoma" w:cs="Tahoma"/>
          <w:sz w:val="20"/>
          <w:szCs w:val="20"/>
        </w:rPr>
        <w:tab/>
      </w:r>
      <w:r w:rsidRPr="00EA75D4">
        <w:rPr>
          <w:rFonts w:ascii="Tahoma" w:hAnsi="Tahoma" w:cs="Tahoma"/>
          <w:sz w:val="20"/>
          <w:szCs w:val="20"/>
        </w:rPr>
        <w:tab/>
      </w:r>
      <w:r w:rsidR="00EA75D4" w:rsidRPr="00EA75D4">
        <w:rPr>
          <w:rFonts w:ascii="Tahoma" w:hAnsi="Tahoma" w:cs="Tahoma"/>
          <w:sz w:val="20"/>
          <w:szCs w:val="20"/>
        </w:rPr>
        <w:t>226 – 501/0100</w:t>
      </w:r>
    </w:p>
    <w:p w:rsidR="0082398E" w:rsidRPr="00EA75D4" w:rsidRDefault="0082398E" w:rsidP="00EA75D4">
      <w:pPr>
        <w:spacing w:after="60"/>
        <w:ind w:left="3540" w:hanging="2832"/>
        <w:rPr>
          <w:rFonts w:ascii="Tahoma" w:hAnsi="Tahoma" w:cs="Tahoma"/>
          <w:sz w:val="20"/>
          <w:szCs w:val="20"/>
        </w:rPr>
      </w:pPr>
      <w:r w:rsidRPr="00EA75D4">
        <w:rPr>
          <w:rFonts w:ascii="Tahoma" w:hAnsi="Tahoma" w:cs="Tahoma"/>
          <w:sz w:val="20"/>
          <w:szCs w:val="20"/>
        </w:rPr>
        <w:t>zastoupený:</w:t>
      </w:r>
      <w:r w:rsidRPr="00EA75D4">
        <w:rPr>
          <w:rFonts w:ascii="Tahoma" w:hAnsi="Tahoma" w:cs="Tahoma"/>
          <w:sz w:val="20"/>
          <w:szCs w:val="20"/>
        </w:rPr>
        <w:tab/>
      </w:r>
      <w:r w:rsidR="00EA75D4" w:rsidRPr="00EA75D4">
        <w:rPr>
          <w:rFonts w:ascii="Tahoma" w:hAnsi="Tahoma" w:cs="Tahoma"/>
          <w:sz w:val="20"/>
          <w:szCs w:val="20"/>
        </w:rPr>
        <w:t>na základě vnitřních předpisů: Zdeňkou Popelkovou, vedoucí oddělení majetku města, finančního odboru Magistrátu města Teplice</w:t>
      </w:r>
    </w:p>
    <w:p w:rsidR="0082398E" w:rsidRPr="000E2F07" w:rsidRDefault="0082398E" w:rsidP="0082398E">
      <w:pPr>
        <w:spacing w:after="60"/>
        <w:ind w:firstLine="708"/>
        <w:rPr>
          <w:rFonts w:ascii="Tahoma" w:hAnsi="Tahoma" w:cs="Tahoma"/>
          <w:sz w:val="20"/>
          <w:szCs w:val="20"/>
        </w:rPr>
      </w:pPr>
      <w:r w:rsidRPr="000E2F07">
        <w:rPr>
          <w:rFonts w:ascii="Tahoma" w:hAnsi="Tahoma" w:cs="Tahoma"/>
          <w:sz w:val="20"/>
          <w:szCs w:val="20"/>
        </w:rPr>
        <w:t>oprávnění k jednání:</w:t>
      </w:r>
    </w:p>
    <w:p w:rsidR="0082398E" w:rsidRPr="000E2F07" w:rsidRDefault="0082398E" w:rsidP="0082398E">
      <w:pPr>
        <w:spacing w:after="60"/>
        <w:ind w:left="708" w:firstLine="708"/>
        <w:rPr>
          <w:rFonts w:ascii="Tahoma" w:hAnsi="Tahoma" w:cs="Tahoma"/>
          <w:sz w:val="20"/>
          <w:szCs w:val="20"/>
          <w:shd w:val="clear" w:color="auto" w:fill="C0C0C0"/>
        </w:rPr>
      </w:pPr>
      <w:r w:rsidRPr="000E2F07">
        <w:rPr>
          <w:rFonts w:ascii="Tahoma" w:hAnsi="Tahoma" w:cs="Tahoma"/>
          <w:sz w:val="20"/>
          <w:szCs w:val="20"/>
        </w:rPr>
        <w:t>ve věcech smluvních:</w:t>
      </w:r>
      <w:r w:rsidRPr="000E2F07">
        <w:rPr>
          <w:rFonts w:ascii="Tahoma" w:hAnsi="Tahoma" w:cs="Tahoma"/>
          <w:sz w:val="20"/>
          <w:szCs w:val="20"/>
        </w:rPr>
        <w:tab/>
      </w:r>
      <w:r w:rsidR="00750EC2" w:rsidRPr="000E2F07">
        <w:rPr>
          <w:rFonts w:ascii="Tahoma" w:hAnsi="Tahoma" w:cs="Tahoma"/>
          <w:sz w:val="20"/>
          <w:szCs w:val="20"/>
        </w:rPr>
        <w:t>Zdeňka Popelková – vedoucí oddělení majetku města</w:t>
      </w:r>
    </w:p>
    <w:p w:rsidR="0082398E" w:rsidRPr="000E2F07" w:rsidRDefault="0082398E" w:rsidP="0082398E">
      <w:pPr>
        <w:spacing w:after="60"/>
        <w:ind w:left="708" w:firstLine="708"/>
        <w:rPr>
          <w:rFonts w:ascii="Tahoma" w:hAnsi="Tahoma" w:cs="Tahoma"/>
          <w:sz w:val="20"/>
          <w:szCs w:val="20"/>
          <w:shd w:val="clear" w:color="auto" w:fill="C0C0C0"/>
        </w:rPr>
      </w:pPr>
      <w:r w:rsidRPr="000E2F07">
        <w:rPr>
          <w:rFonts w:ascii="Tahoma" w:hAnsi="Tahoma" w:cs="Tahoma"/>
          <w:sz w:val="20"/>
          <w:szCs w:val="20"/>
        </w:rPr>
        <w:t>ve věcech technických:</w:t>
      </w:r>
      <w:r w:rsidRPr="000E2F07">
        <w:rPr>
          <w:rFonts w:ascii="Tahoma" w:hAnsi="Tahoma" w:cs="Tahoma"/>
          <w:sz w:val="20"/>
          <w:szCs w:val="20"/>
        </w:rPr>
        <w:tab/>
      </w:r>
      <w:r w:rsidR="000E2F07" w:rsidRPr="000E2F07">
        <w:rPr>
          <w:rFonts w:ascii="Tahoma" w:hAnsi="Tahoma" w:cs="Tahoma"/>
          <w:sz w:val="20"/>
          <w:szCs w:val="20"/>
        </w:rPr>
        <w:t>Bc. Šárka Marešová</w:t>
      </w:r>
      <w:r w:rsidR="00A1125A">
        <w:rPr>
          <w:rFonts w:ascii="Tahoma" w:hAnsi="Tahoma" w:cs="Tahoma"/>
          <w:sz w:val="20"/>
          <w:szCs w:val="20"/>
        </w:rPr>
        <w:t xml:space="preserve"> – vedoucí oddělení investic a realizací </w:t>
      </w:r>
    </w:p>
    <w:p w:rsidR="00EA75D4" w:rsidRPr="00235EDD" w:rsidRDefault="0082398E" w:rsidP="00235EDD">
      <w:pPr>
        <w:spacing w:after="60"/>
        <w:ind w:left="708" w:firstLine="708"/>
        <w:rPr>
          <w:rFonts w:ascii="Tahoma" w:hAnsi="Tahoma" w:cs="Tahoma"/>
          <w:sz w:val="20"/>
          <w:szCs w:val="20"/>
        </w:rPr>
      </w:pPr>
      <w:r w:rsidRPr="000E2F07">
        <w:rPr>
          <w:rFonts w:ascii="Tahoma" w:hAnsi="Tahoma" w:cs="Tahoma"/>
          <w:sz w:val="20"/>
          <w:szCs w:val="20"/>
        </w:rPr>
        <w:t>stavební dozor:</w:t>
      </w:r>
      <w:r w:rsidRPr="000E2F07">
        <w:rPr>
          <w:rFonts w:ascii="Tahoma" w:hAnsi="Tahoma" w:cs="Tahoma"/>
          <w:sz w:val="20"/>
          <w:szCs w:val="20"/>
        </w:rPr>
        <w:tab/>
      </w:r>
      <w:r w:rsidRPr="000E2F07">
        <w:rPr>
          <w:rFonts w:ascii="Tahoma" w:hAnsi="Tahoma" w:cs="Tahoma"/>
          <w:sz w:val="20"/>
          <w:szCs w:val="20"/>
        </w:rPr>
        <w:tab/>
      </w:r>
      <w:r w:rsidR="000E2F07" w:rsidRPr="000E2F07">
        <w:rPr>
          <w:rFonts w:ascii="Tahoma" w:hAnsi="Tahoma" w:cs="Tahoma"/>
          <w:sz w:val="20"/>
          <w:szCs w:val="20"/>
        </w:rPr>
        <w:t>Ing. Josef Brejcha</w:t>
      </w:r>
    </w:p>
    <w:p w:rsidR="00EA75D4" w:rsidRPr="00D411BA" w:rsidRDefault="00EA75D4" w:rsidP="00EA75D4">
      <w:pPr>
        <w:spacing w:after="60" w:line="240" w:lineRule="auto"/>
        <w:rPr>
          <w:rFonts w:ascii="Tahoma" w:hAnsi="Tahoma" w:cs="Tahoma"/>
          <w:b/>
          <w:sz w:val="20"/>
          <w:szCs w:val="20"/>
        </w:rPr>
      </w:pPr>
    </w:p>
    <w:p w:rsidR="00311EA8" w:rsidRPr="00235EDD" w:rsidRDefault="00EC0F17" w:rsidP="00235EDD">
      <w:pPr>
        <w:spacing w:after="60"/>
        <w:rPr>
          <w:rFonts w:ascii="Tahoma" w:hAnsi="Tahoma" w:cs="Tahoma"/>
          <w:b/>
          <w:sz w:val="20"/>
          <w:szCs w:val="20"/>
        </w:rPr>
      </w:pPr>
      <w:r w:rsidRPr="00D411BA">
        <w:rPr>
          <w:rFonts w:ascii="Tahoma" w:hAnsi="Tahoma" w:cs="Tahoma"/>
          <w:b/>
          <w:sz w:val="20"/>
          <w:szCs w:val="20"/>
        </w:rPr>
        <w:t>Z h o t o v i t e l :</w:t>
      </w:r>
      <w:r w:rsidRPr="00D411BA">
        <w:rPr>
          <w:rFonts w:ascii="Tahoma" w:hAnsi="Tahoma" w:cs="Tahoma"/>
          <w:b/>
          <w:sz w:val="20"/>
          <w:szCs w:val="20"/>
        </w:rPr>
        <w:tab/>
      </w:r>
      <w:r w:rsidRPr="00D411BA">
        <w:rPr>
          <w:rFonts w:ascii="Tahoma" w:hAnsi="Tahoma" w:cs="Tahoma"/>
          <w:b/>
          <w:sz w:val="20"/>
          <w:szCs w:val="20"/>
        </w:rPr>
        <w:tab/>
      </w:r>
      <w:r w:rsidRPr="00D411BA">
        <w:rPr>
          <w:rFonts w:ascii="Tahoma" w:hAnsi="Tahoma" w:cs="Tahoma"/>
          <w:b/>
          <w:sz w:val="20"/>
          <w:szCs w:val="20"/>
        </w:rPr>
        <w:tab/>
      </w:r>
      <w:r w:rsidR="0096156F">
        <w:rPr>
          <w:rFonts w:ascii="Tahoma" w:hAnsi="Tahoma" w:cs="Tahoma"/>
          <w:b/>
          <w:sz w:val="20"/>
          <w:szCs w:val="20"/>
        </w:rPr>
        <w:t>EUROMONT GROUP a.s.</w:t>
      </w:r>
    </w:p>
    <w:p w:rsidR="00EC0F17" w:rsidRPr="00235EDD" w:rsidRDefault="00EC0F17" w:rsidP="00235EDD">
      <w:pPr>
        <w:spacing w:after="60"/>
        <w:ind w:left="3540"/>
        <w:jc w:val="both"/>
        <w:rPr>
          <w:rFonts w:ascii="Tahoma" w:hAnsi="Tahoma" w:cs="Tahoma"/>
          <w:i/>
          <w:sz w:val="20"/>
          <w:szCs w:val="20"/>
        </w:rPr>
      </w:pPr>
      <w:r w:rsidRPr="00D411BA">
        <w:rPr>
          <w:rFonts w:ascii="Tahoma" w:hAnsi="Tahoma" w:cs="Tahoma"/>
          <w:i/>
          <w:sz w:val="20"/>
          <w:szCs w:val="20"/>
        </w:rPr>
        <w:t xml:space="preserve">subjekt zapsaný v Obchodním rejstříku u </w:t>
      </w:r>
      <w:r w:rsidR="0096156F" w:rsidRPr="0096156F">
        <w:rPr>
          <w:rFonts w:ascii="Tahoma" w:hAnsi="Tahoma" w:cs="Tahoma"/>
          <w:i/>
          <w:sz w:val="20"/>
          <w:szCs w:val="20"/>
        </w:rPr>
        <w:t>Městského</w:t>
      </w:r>
      <w:r w:rsidRPr="00D411BA">
        <w:rPr>
          <w:rFonts w:ascii="Tahoma" w:hAnsi="Tahoma" w:cs="Tahoma"/>
          <w:i/>
          <w:sz w:val="20"/>
          <w:szCs w:val="20"/>
        </w:rPr>
        <w:t xml:space="preserve"> soudu</w:t>
      </w:r>
      <w:r w:rsidR="0096156F">
        <w:rPr>
          <w:rFonts w:ascii="Tahoma" w:hAnsi="Tahoma" w:cs="Tahoma"/>
          <w:i/>
          <w:sz w:val="20"/>
          <w:szCs w:val="20"/>
        </w:rPr>
        <w:t xml:space="preserve"> v Praze</w:t>
      </w:r>
      <w:r w:rsidRPr="00D411BA">
        <w:rPr>
          <w:rFonts w:ascii="Tahoma" w:hAnsi="Tahoma" w:cs="Tahoma"/>
          <w:i/>
          <w:sz w:val="20"/>
          <w:szCs w:val="20"/>
        </w:rPr>
        <w:t xml:space="preserve"> oddíl</w:t>
      </w:r>
      <w:r w:rsidR="0096156F">
        <w:rPr>
          <w:rFonts w:ascii="Tahoma" w:hAnsi="Tahoma" w:cs="Tahoma"/>
          <w:i/>
          <w:sz w:val="20"/>
          <w:szCs w:val="20"/>
        </w:rPr>
        <w:t xml:space="preserve"> B</w:t>
      </w:r>
      <w:r w:rsidRPr="00D411BA">
        <w:rPr>
          <w:rFonts w:ascii="Tahoma" w:hAnsi="Tahoma" w:cs="Tahoma"/>
          <w:i/>
          <w:sz w:val="20"/>
          <w:szCs w:val="20"/>
        </w:rPr>
        <w:t xml:space="preserve">, vložka </w:t>
      </w:r>
      <w:r w:rsidR="0096156F" w:rsidRPr="0096156F">
        <w:rPr>
          <w:rFonts w:ascii="Tahoma" w:hAnsi="Tahoma" w:cs="Tahoma"/>
          <w:i/>
          <w:sz w:val="20"/>
          <w:szCs w:val="20"/>
        </w:rPr>
        <w:t>21352</w:t>
      </w:r>
    </w:p>
    <w:p w:rsidR="00EC0F17" w:rsidRPr="00D411BA" w:rsidRDefault="00EC0F17" w:rsidP="00D411BA">
      <w:pPr>
        <w:spacing w:after="60"/>
        <w:ind w:firstLine="708"/>
        <w:rPr>
          <w:rFonts w:ascii="Tahoma" w:hAnsi="Tahoma" w:cs="Tahoma"/>
          <w:sz w:val="20"/>
          <w:szCs w:val="20"/>
        </w:rPr>
      </w:pPr>
      <w:r w:rsidRPr="00D411BA">
        <w:rPr>
          <w:rFonts w:ascii="Tahoma" w:hAnsi="Tahoma" w:cs="Tahoma"/>
          <w:sz w:val="20"/>
          <w:szCs w:val="20"/>
        </w:rPr>
        <w:tab/>
        <w:t>se sídlem:</w:t>
      </w:r>
      <w:r w:rsidRPr="00D411BA">
        <w:rPr>
          <w:rFonts w:ascii="Tahoma" w:hAnsi="Tahoma" w:cs="Tahoma"/>
          <w:sz w:val="20"/>
          <w:szCs w:val="20"/>
        </w:rPr>
        <w:tab/>
      </w:r>
      <w:r w:rsidRPr="00D411BA">
        <w:rPr>
          <w:rFonts w:ascii="Tahoma" w:hAnsi="Tahoma" w:cs="Tahoma"/>
          <w:sz w:val="20"/>
          <w:szCs w:val="20"/>
        </w:rPr>
        <w:tab/>
      </w:r>
      <w:r w:rsidR="0096156F">
        <w:rPr>
          <w:rFonts w:ascii="Tahoma" w:hAnsi="Tahoma" w:cs="Tahoma"/>
          <w:sz w:val="20"/>
          <w:szCs w:val="20"/>
        </w:rPr>
        <w:t>Prvního pluku 227/20, Karlín, 186 00 Praha 8</w:t>
      </w:r>
    </w:p>
    <w:p w:rsidR="00EC0F17" w:rsidRPr="00D411BA" w:rsidRDefault="00EC0F17" w:rsidP="00D411BA">
      <w:pPr>
        <w:spacing w:after="60"/>
        <w:ind w:left="708" w:firstLine="708"/>
        <w:rPr>
          <w:rFonts w:ascii="Tahoma" w:hAnsi="Tahoma" w:cs="Tahoma"/>
          <w:sz w:val="20"/>
          <w:szCs w:val="20"/>
        </w:rPr>
      </w:pPr>
      <w:r w:rsidRPr="00D411BA">
        <w:rPr>
          <w:rFonts w:ascii="Tahoma" w:hAnsi="Tahoma" w:cs="Tahoma"/>
          <w:sz w:val="20"/>
          <w:szCs w:val="20"/>
        </w:rPr>
        <w:t xml:space="preserve">kontaktní adresa:  </w:t>
      </w:r>
      <w:r w:rsidRPr="00D411BA">
        <w:rPr>
          <w:rFonts w:ascii="Tahoma" w:hAnsi="Tahoma" w:cs="Tahoma"/>
          <w:sz w:val="20"/>
          <w:szCs w:val="20"/>
        </w:rPr>
        <w:tab/>
      </w:r>
      <w:r w:rsidR="0096156F">
        <w:rPr>
          <w:rFonts w:ascii="Tahoma" w:hAnsi="Tahoma" w:cs="Tahoma"/>
          <w:sz w:val="20"/>
          <w:szCs w:val="20"/>
        </w:rPr>
        <w:t>Horní Jiřetín 7, 434 01 Most</w:t>
      </w:r>
    </w:p>
    <w:p w:rsidR="00EC0F17" w:rsidRPr="00D411BA" w:rsidRDefault="0096156F" w:rsidP="00D411BA">
      <w:pPr>
        <w:spacing w:after="60"/>
        <w:ind w:firstLine="708"/>
        <w:rPr>
          <w:rFonts w:ascii="Tahoma" w:hAnsi="Tahoma" w:cs="Tahoma"/>
          <w:sz w:val="20"/>
          <w:szCs w:val="20"/>
        </w:rPr>
      </w:pPr>
      <w:r>
        <w:rPr>
          <w:rFonts w:ascii="Tahoma" w:hAnsi="Tahoma" w:cs="Tahoma"/>
          <w:sz w:val="20"/>
          <w:szCs w:val="20"/>
        </w:rPr>
        <w:tab/>
        <w:t>IČ</w:t>
      </w:r>
      <w:r w:rsidR="00EC0F17" w:rsidRPr="00D411BA">
        <w:rPr>
          <w:rFonts w:ascii="Tahoma" w:hAnsi="Tahoma" w:cs="Tahoma"/>
          <w:sz w:val="20"/>
          <w:szCs w:val="20"/>
        </w:rPr>
        <w:t>:</w:t>
      </w:r>
      <w:r w:rsidR="00EC0F17" w:rsidRPr="00D411BA">
        <w:rPr>
          <w:rFonts w:ascii="Tahoma" w:hAnsi="Tahoma" w:cs="Tahoma"/>
          <w:sz w:val="20"/>
          <w:szCs w:val="20"/>
        </w:rPr>
        <w:tab/>
      </w:r>
      <w:r w:rsidR="00EC0F17" w:rsidRPr="00D411BA">
        <w:rPr>
          <w:rFonts w:ascii="Tahoma" w:hAnsi="Tahoma" w:cs="Tahoma"/>
          <w:sz w:val="20"/>
          <w:szCs w:val="20"/>
        </w:rPr>
        <w:tab/>
      </w:r>
      <w:r w:rsidR="00EC0F17" w:rsidRPr="00D411BA">
        <w:rPr>
          <w:rFonts w:ascii="Tahoma" w:hAnsi="Tahoma" w:cs="Tahoma"/>
          <w:sz w:val="20"/>
          <w:szCs w:val="20"/>
        </w:rPr>
        <w:tab/>
      </w:r>
      <w:r>
        <w:rPr>
          <w:rFonts w:ascii="Tahoma" w:hAnsi="Tahoma" w:cs="Tahoma"/>
          <w:sz w:val="20"/>
          <w:szCs w:val="20"/>
        </w:rPr>
        <w:t>63147165</w:t>
      </w:r>
    </w:p>
    <w:p w:rsidR="00EC0F17" w:rsidRPr="00D411BA" w:rsidRDefault="00EC0F17" w:rsidP="00D411BA">
      <w:pPr>
        <w:spacing w:after="60"/>
        <w:ind w:firstLine="708"/>
        <w:rPr>
          <w:rFonts w:ascii="Tahoma" w:hAnsi="Tahoma" w:cs="Tahoma"/>
          <w:sz w:val="20"/>
          <w:szCs w:val="20"/>
        </w:rPr>
      </w:pPr>
      <w:r w:rsidRPr="00D411BA">
        <w:rPr>
          <w:rFonts w:ascii="Tahoma" w:hAnsi="Tahoma" w:cs="Tahoma"/>
          <w:sz w:val="20"/>
          <w:szCs w:val="20"/>
        </w:rPr>
        <w:tab/>
        <w:t>DIČ:</w:t>
      </w:r>
      <w:r w:rsidRPr="00D411BA">
        <w:rPr>
          <w:rFonts w:ascii="Tahoma" w:hAnsi="Tahoma" w:cs="Tahoma"/>
          <w:sz w:val="20"/>
          <w:szCs w:val="20"/>
        </w:rPr>
        <w:tab/>
      </w:r>
      <w:r w:rsidRPr="00D411BA">
        <w:rPr>
          <w:rFonts w:ascii="Tahoma" w:hAnsi="Tahoma" w:cs="Tahoma"/>
          <w:sz w:val="20"/>
          <w:szCs w:val="20"/>
        </w:rPr>
        <w:tab/>
      </w:r>
      <w:r w:rsidRPr="00D411BA">
        <w:rPr>
          <w:rFonts w:ascii="Tahoma" w:hAnsi="Tahoma" w:cs="Tahoma"/>
          <w:sz w:val="20"/>
          <w:szCs w:val="20"/>
        </w:rPr>
        <w:tab/>
      </w:r>
      <w:r w:rsidR="0096156F">
        <w:rPr>
          <w:rFonts w:ascii="Tahoma" w:hAnsi="Tahoma" w:cs="Tahoma"/>
          <w:sz w:val="20"/>
          <w:szCs w:val="20"/>
        </w:rPr>
        <w:t>CZ63147165</w:t>
      </w:r>
      <w:r w:rsidR="00D411BA" w:rsidRPr="00D411BA">
        <w:rPr>
          <w:rFonts w:ascii="Tahoma" w:hAnsi="Tahoma" w:cs="Tahoma"/>
          <w:sz w:val="20"/>
          <w:szCs w:val="20"/>
        </w:rPr>
        <w:t xml:space="preserve"> </w:t>
      </w:r>
      <w:r w:rsidRPr="00D411BA">
        <w:rPr>
          <w:rFonts w:ascii="Tahoma" w:hAnsi="Tahoma" w:cs="Tahoma"/>
          <w:sz w:val="20"/>
          <w:szCs w:val="20"/>
        </w:rPr>
        <w:t>(je-li plátce)</w:t>
      </w:r>
    </w:p>
    <w:p w:rsidR="00EC0F17" w:rsidRPr="00D411BA" w:rsidRDefault="00EC0F17" w:rsidP="00D411BA">
      <w:pPr>
        <w:spacing w:after="60"/>
        <w:ind w:firstLine="708"/>
        <w:rPr>
          <w:rFonts w:ascii="Tahoma" w:hAnsi="Tahoma" w:cs="Tahoma"/>
          <w:sz w:val="20"/>
          <w:szCs w:val="20"/>
        </w:rPr>
      </w:pPr>
      <w:r w:rsidRPr="00D411BA">
        <w:rPr>
          <w:rFonts w:ascii="Tahoma" w:hAnsi="Tahoma" w:cs="Tahoma"/>
          <w:sz w:val="20"/>
          <w:szCs w:val="20"/>
        </w:rPr>
        <w:tab/>
        <w:t>telefon:</w:t>
      </w:r>
      <w:r w:rsidRPr="00D411BA">
        <w:rPr>
          <w:rFonts w:ascii="Tahoma" w:hAnsi="Tahoma" w:cs="Tahoma"/>
          <w:sz w:val="20"/>
          <w:szCs w:val="20"/>
        </w:rPr>
        <w:tab/>
      </w:r>
      <w:r w:rsidRPr="00D411BA">
        <w:rPr>
          <w:rFonts w:ascii="Tahoma" w:hAnsi="Tahoma" w:cs="Tahoma"/>
          <w:sz w:val="20"/>
          <w:szCs w:val="20"/>
        </w:rPr>
        <w:tab/>
      </w:r>
      <w:r w:rsidRPr="00D411BA">
        <w:rPr>
          <w:rFonts w:ascii="Tahoma" w:hAnsi="Tahoma" w:cs="Tahoma"/>
          <w:sz w:val="20"/>
          <w:szCs w:val="20"/>
        </w:rPr>
        <w:tab/>
      </w:r>
      <w:r w:rsidR="0096156F">
        <w:rPr>
          <w:rFonts w:ascii="Tahoma" w:hAnsi="Tahoma" w:cs="Tahoma"/>
          <w:sz w:val="20"/>
          <w:szCs w:val="20"/>
        </w:rPr>
        <w:t>+420 476 765 200</w:t>
      </w:r>
    </w:p>
    <w:p w:rsidR="00EC0F17" w:rsidRPr="00D411BA" w:rsidRDefault="00EC0F17" w:rsidP="00D411BA">
      <w:pPr>
        <w:spacing w:after="60"/>
        <w:ind w:firstLine="708"/>
        <w:rPr>
          <w:rFonts w:ascii="Tahoma" w:hAnsi="Tahoma" w:cs="Tahoma"/>
          <w:sz w:val="20"/>
          <w:szCs w:val="20"/>
        </w:rPr>
      </w:pPr>
      <w:r w:rsidRPr="00D411BA">
        <w:rPr>
          <w:rFonts w:ascii="Tahoma" w:hAnsi="Tahoma" w:cs="Tahoma"/>
          <w:sz w:val="20"/>
          <w:szCs w:val="20"/>
        </w:rPr>
        <w:tab/>
        <w:t xml:space="preserve">bankovní spojení:  </w:t>
      </w:r>
      <w:r w:rsidRPr="00D411BA">
        <w:rPr>
          <w:rFonts w:ascii="Tahoma" w:hAnsi="Tahoma" w:cs="Tahoma"/>
          <w:sz w:val="20"/>
          <w:szCs w:val="20"/>
        </w:rPr>
        <w:tab/>
      </w:r>
      <w:r w:rsidR="0096156F">
        <w:rPr>
          <w:rFonts w:ascii="Tahoma" w:hAnsi="Tahoma" w:cs="Tahoma"/>
          <w:sz w:val="20"/>
          <w:szCs w:val="20"/>
        </w:rPr>
        <w:t>KB Litvínov, Co</w:t>
      </w:r>
      <w:r w:rsidR="00F02A71">
        <w:rPr>
          <w:rFonts w:ascii="Tahoma" w:hAnsi="Tahoma" w:cs="Tahoma"/>
          <w:sz w:val="20"/>
          <w:szCs w:val="20"/>
        </w:rPr>
        <w:t>mmerzbank AG, Praha</w:t>
      </w:r>
    </w:p>
    <w:p w:rsidR="00EC0F17" w:rsidRPr="00D411BA" w:rsidRDefault="00EC0F17" w:rsidP="00D411BA">
      <w:pPr>
        <w:spacing w:after="60"/>
        <w:ind w:firstLine="708"/>
        <w:rPr>
          <w:rFonts w:ascii="Tahoma" w:hAnsi="Tahoma" w:cs="Tahoma"/>
          <w:sz w:val="20"/>
          <w:szCs w:val="20"/>
        </w:rPr>
      </w:pPr>
      <w:r w:rsidRPr="00D411BA">
        <w:rPr>
          <w:rFonts w:ascii="Tahoma" w:hAnsi="Tahoma" w:cs="Tahoma"/>
          <w:sz w:val="20"/>
          <w:szCs w:val="20"/>
        </w:rPr>
        <w:tab/>
        <w:t xml:space="preserve">číslo účtu:             </w:t>
      </w:r>
      <w:r w:rsidRPr="00D411BA">
        <w:rPr>
          <w:rFonts w:ascii="Tahoma" w:hAnsi="Tahoma" w:cs="Tahoma"/>
          <w:sz w:val="20"/>
          <w:szCs w:val="20"/>
        </w:rPr>
        <w:tab/>
      </w:r>
      <w:r w:rsidR="00F02A71">
        <w:rPr>
          <w:rFonts w:ascii="Tahoma" w:hAnsi="Tahoma" w:cs="Tahoma"/>
          <w:sz w:val="20"/>
          <w:szCs w:val="20"/>
        </w:rPr>
        <w:t>10496345/6200</w:t>
      </w:r>
    </w:p>
    <w:p w:rsidR="00EC0F17" w:rsidRDefault="00EC0F17" w:rsidP="00D411BA">
      <w:pPr>
        <w:spacing w:after="60"/>
        <w:ind w:firstLine="708"/>
        <w:rPr>
          <w:rFonts w:ascii="Tahoma" w:hAnsi="Tahoma" w:cs="Tahoma"/>
          <w:sz w:val="20"/>
          <w:szCs w:val="20"/>
        </w:rPr>
      </w:pPr>
      <w:r w:rsidRPr="00D411BA">
        <w:rPr>
          <w:rFonts w:ascii="Tahoma" w:hAnsi="Tahoma" w:cs="Tahoma"/>
          <w:sz w:val="20"/>
          <w:szCs w:val="20"/>
        </w:rPr>
        <w:tab/>
        <w:t>zastoupený:</w:t>
      </w:r>
      <w:r w:rsidRPr="00D411BA">
        <w:rPr>
          <w:rFonts w:ascii="Tahoma" w:hAnsi="Tahoma" w:cs="Tahoma"/>
          <w:sz w:val="20"/>
          <w:szCs w:val="20"/>
        </w:rPr>
        <w:tab/>
      </w:r>
      <w:r w:rsidRPr="00D411BA">
        <w:rPr>
          <w:rFonts w:ascii="Tahoma" w:hAnsi="Tahoma" w:cs="Tahoma"/>
          <w:sz w:val="20"/>
          <w:szCs w:val="20"/>
        </w:rPr>
        <w:tab/>
      </w:r>
      <w:r w:rsidR="009A3BB0" w:rsidRPr="00F02A71">
        <w:rPr>
          <w:rFonts w:ascii="Tahoma" w:hAnsi="Tahoma" w:cs="Tahoma"/>
          <w:sz w:val="20"/>
          <w:szCs w:val="20"/>
        </w:rPr>
        <w:t>Ing. Petr Klíma – předseda představenstva</w:t>
      </w:r>
    </w:p>
    <w:p w:rsidR="009A3BB0" w:rsidRDefault="009A3BB0" w:rsidP="009A3BB0">
      <w:pPr>
        <w:spacing w:after="60"/>
        <w:ind w:left="708" w:firstLine="708"/>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F02A71">
        <w:rPr>
          <w:rFonts w:ascii="Tahoma" w:hAnsi="Tahoma" w:cs="Tahoma"/>
          <w:sz w:val="20"/>
          <w:szCs w:val="20"/>
        </w:rPr>
        <w:t>Ing. František Šobr – člen představenstva</w:t>
      </w:r>
    </w:p>
    <w:p w:rsidR="009A3BB0" w:rsidRDefault="009A3BB0" w:rsidP="009A3BB0">
      <w:pPr>
        <w:spacing w:after="60"/>
        <w:ind w:left="708" w:firstLine="708"/>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8A1A37">
        <w:rPr>
          <w:rFonts w:ascii="Tahoma" w:hAnsi="Tahoma" w:cs="Tahoma"/>
          <w:sz w:val="20"/>
          <w:szCs w:val="20"/>
        </w:rPr>
        <w:t>Ing. Jaroslav Kroupa – člen představenstva</w:t>
      </w:r>
    </w:p>
    <w:p w:rsidR="009A3BB0" w:rsidRPr="008A1A37" w:rsidRDefault="009A3BB0" w:rsidP="009A3BB0">
      <w:pPr>
        <w:spacing w:after="60"/>
        <w:ind w:left="708" w:firstLine="708"/>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t>(smlouvu podepisují dva ze tří členů představenstva)</w:t>
      </w:r>
    </w:p>
    <w:p w:rsidR="00D411BA" w:rsidRPr="00EA75D4" w:rsidRDefault="00D411BA" w:rsidP="009A3BB0">
      <w:pPr>
        <w:spacing w:after="60"/>
        <w:rPr>
          <w:rFonts w:ascii="Tahoma" w:hAnsi="Tahoma" w:cs="Tahoma"/>
          <w:sz w:val="20"/>
          <w:szCs w:val="20"/>
        </w:rPr>
      </w:pPr>
      <w:r w:rsidRPr="00EA75D4">
        <w:rPr>
          <w:rFonts w:ascii="Tahoma" w:hAnsi="Tahoma" w:cs="Tahoma"/>
          <w:sz w:val="20"/>
          <w:szCs w:val="20"/>
        </w:rPr>
        <w:t>oprávnění k jednání:</w:t>
      </w:r>
    </w:p>
    <w:p w:rsidR="00D411BA" w:rsidRDefault="00D411BA" w:rsidP="00D411BA">
      <w:pPr>
        <w:spacing w:after="60"/>
        <w:ind w:left="708" w:firstLine="708"/>
        <w:rPr>
          <w:rFonts w:ascii="Tahoma" w:hAnsi="Tahoma" w:cs="Tahoma"/>
          <w:sz w:val="20"/>
          <w:szCs w:val="20"/>
        </w:rPr>
      </w:pPr>
      <w:r w:rsidRPr="00EA75D4">
        <w:rPr>
          <w:rFonts w:ascii="Tahoma" w:hAnsi="Tahoma" w:cs="Tahoma"/>
          <w:sz w:val="20"/>
          <w:szCs w:val="20"/>
        </w:rPr>
        <w:lastRenderedPageBreak/>
        <w:t>ve věcech smluvních:</w:t>
      </w:r>
      <w:r w:rsidRPr="00EA75D4">
        <w:rPr>
          <w:rFonts w:ascii="Tahoma" w:hAnsi="Tahoma" w:cs="Tahoma"/>
          <w:sz w:val="20"/>
          <w:szCs w:val="20"/>
        </w:rPr>
        <w:tab/>
      </w:r>
      <w:r w:rsidR="009A3BB0">
        <w:rPr>
          <w:rFonts w:ascii="Tahoma" w:hAnsi="Tahoma" w:cs="Tahoma"/>
          <w:sz w:val="20"/>
          <w:szCs w:val="20"/>
        </w:rPr>
        <w:t xml:space="preserve">Ing. Pavel Bubák – ředitel stavební a strojní divize </w:t>
      </w:r>
    </w:p>
    <w:p w:rsidR="00D411BA" w:rsidRPr="00F02A71" w:rsidRDefault="00D411BA" w:rsidP="009A3BB0">
      <w:pPr>
        <w:spacing w:after="60"/>
        <w:ind w:left="708" w:firstLine="708"/>
        <w:rPr>
          <w:rFonts w:ascii="Tahoma" w:hAnsi="Tahoma" w:cs="Tahoma"/>
          <w:sz w:val="20"/>
          <w:szCs w:val="20"/>
        </w:rPr>
      </w:pPr>
      <w:r w:rsidRPr="00EA75D4">
        <w:rPr>
          <w:rFonts w:ascii="Tahoma" w:hAnsi="Tahoma" w:cs="Tahoma"/>
          <w:sz w:val="20"/>
          <w:szCs w:val="20"/>
        </w:rPr>
        <w:t>ve věcech technických:</w:t>
      </w:r>
      <w:r w:rsidRPr="00EA75D4">
        <w:rPr>
          <w:rFonts w:ascii="Tahoma" w:hAnsi="Tahoma" w:cs="Tahoma"/>
          <w:sz w:val="20"/>
          <w:szCs w:val="20"/>
        </w:rPr>
        <w:tab/>
      </w:r>
      <w:r w:rsidR="008A1A37">
        <w:rPr>
          <w:rFonts w:ascii="Tahoma" w:hAnsi="Tahoma" w:cs="Tahoma"/>
          <w:sz w:val="20"/>
          <w:szCs w:val="20"/>
        </w:rPr>
        <w:t xml:space="preserve">Ing. </w:t>
      </w:r>
      <w:r w:rsidR="009A3BB0">
        <w:rPr>
          <w:rFonts w:ascii="Tahoma" w:hAnsi="Tahoma" w:cs="Tahoma"/>
          <w:sz w:val="20"/>
          <w:szCs w:val="20"/>
        </w:rPr>
        <w:t>František Matějka, vedoucí oddělení investic</w:t>
      </w:r>
    </w:p>
    <w:p w:rsidR="00D411BA" w:rsidRPr="00EA75D4" w:rsidRDefault="00D411BA" w:rsidP="00D411BA">
      <w:pPr>
        <w:spacing w:after="60"/>
        <w:ind w:left="708" w:firstLine="708"/>
        <w:rPr>
          <w:rFonts w:ascii="Tahoma" w:hAnsi="Tahoma" w:cs="Tahoma"/>
          <w:sz w:val="20"/>
          <w:szCs w:val="20"/>
          <w:shd w:val="clear" w:color="auto" w:fill="C0C0C0"/>
        </w:rPr>
      </w:pPr>
      <w:r w:rsidRPr="00EA75D4">
        <w:rPr>
          <w:rFonts w:ascii="Tahoma" w:hAnsi="Tahoma" w:cs="Tahoma"/>
          <w:sz w:val="20"/>
          <w:szCs w:val="20"/>
        </w:rPr>
        <w:t>stavební dozor:</w:t>
      </w:r>
      <w:r w:rsidRPr="00EA75D4">
        <w:rPr>
          <w:rFonts w:ascii="Tahoma" w:hAnsi="Tahoma" w:cs="Tahoma"/>
          <w:sz w:val="20"/>
          <w:szCs w:val="20"/>
        </w:rPr>
        <w:tab/>
      </w:r>
      <w:r w:rsidRPr="00EA75D4">
        <w:rPr>
          <w:rFonts w:ascii="Tahoma" w:hAnsi="Tahoma" w:cs="Tahoma"/>
          <w:sz w:val="20"/>
          <w:szCs w:val="20"/>
        </w:rPr>
        <w:tab/>
      </w:r>
      <w:r w:rsidR="008A1A37">
        <w:rPr>
          <w:rFonts w:ascii="Tahoma" w:hAnsi="Tahoma" w:cs="Tahoma"/>
          <w:sz w:val="20"/>
          <w:szCs w:val="20"/>
        </w:rPr>
        <w:t>Ing. Miroslav Svoboda</w:t>
      </w:r>
    </w:p>
    <w:p w:rsidR="0082398E" w:rsidRPr="002E5460" w:rsidRDefault="0082398E" w:rsidP="0082398E">
      <w:pPr>
        <w:spacing w:after="60"/>
        <w:jc w:val="both"/>
        <w:rPr>
          <w:rFonts w:ascii="Tahoma" w:hAnsi="Tahoma" w:cs="Tahoma"/>
          <w:sz w:val="20"/>
          <w:szCs w:val="20"/>
        </w:rPr>
      </w:pPr>
    </w:p>
    <w:p w:rsidR="0056768A" w:rsidRPr="002E5460" w:rsidRDefault="0056768A" w:rsidP="0056768A">
      <w:pPr>
        <w:spacing w:after="60"/>
        <w:jc w:val="center"/>
        <w:rPr>
          <w:rFonts w:ascii="Tahoma" w:hAnsi="Tahoma" w:cs="Tahoma"/>
        </w:rPr>
      </w:pPr>
      <w:r w:rsidRPr="002E5460">
        <w:rPr>
          <w:rFonts w:ascii="Tahoma" w:hAnsi="Tahoma" w:cs="Tahoma"/>
        </w:rPr>
        <w:t>Článek II</w:t>
      </w:r>
    </w:p>
    <w:p w:rsidR="0056768A" w:rsidRPr="002E5460" w:rsidRDefault="00311EA8" w:rsidP="0056768A">
      <w:pPr>
        <w:spacing w:after="60"/>
        <w:jc w:val="center"/>
        <w:rPr>
          <w:rFonts w:ascii="Tahoma" w:hAnsi="Tahoma" w:cs="Tahoma"/>
          <w:b/>
        </w:rPr>
      </w:pPr>
      <w:r>
        <w:rPr>
          <w:rFonts w:ascii="Tahoma" w:hAnsi="Tahoma" w:cs="Tahoma"/>
          <w:b/>
        </w:rPr>
        <w:t>Změny smlouvy</w:t>
      </w:r>
    </w:p>
    <w:p w:rsidR="007049AD" w:rsidRPr="00476C62" w:rsidRDefault="00311EA8" w:rsidP="00235EDD">
      <w:pPr>
        <w:suppressAutoHyphens w:val="0"/>
        <w:spacing w:after="60" w:line="240" w:lineRule="auto"/>
        <w:jc w:val="both"/>
        <w:rPr>
          <w:rFonts w:ascii="Tahoma" w:hAnsi="Tahoma" w:cs="Tahoma"/>
          <w:sz w:val="20"/>
          <w:szCs w:val="20"/>
        </w:rPr>
      </w:pPr>
      <w:r w:rsidRPr="00311EA8">
        <w:rPr>
          <w:rFonts w:ascii="Tahoma" w:hAnsi="Tahoma" w:cs="Tahoma"/>
          <w:sz w:val="20"/>
          <w:szCs w:val="20"/>
        </w:rPr>
        <w:t>2.1</w:t>
      </w:r>
      <w:r>
        <w:rPr>
          <w:rFonts w:ascii="Tahoma" w:hAnsi="Tahoma" w:cs="Tahoma"/>
          <w:sz w:val="20"/>
          <w:szCs w:val="20"/>
        </w:rPr>
        <w:t xml:space="preserve"> </w:t>
      </w:r>
      <w:r>
        <w:rPr>
          <w:rFonts w:ascii="Tahoma" w:hAnsi="Tahoma" w:cs="Tahoma"/>
          <w:sz w:val="20"/>
          <w:szCs w:val="20"/>
        </w:rPr>
        <w:tab/>
      </w:r>
      <w:r w:rsidRPr="00311EA8">
        <w:rPr>
          <w:rFonts w:ascii="Tahoma" w:hAnsi="Tahoma" w:cs="Tahoma"/>
          <w:sz w:val="20"/>
          <w:szCs w:val="20"/>
        </w:rPr>
        <w:t xml:space="preserve">Znění článku </w:t>
      </w:r>
      <w:r w:rsidR="00CA4B85">
        <w:rPr>
          <w:rFonts w:ascii="Tahoma" w:hAnsi="Tahoma" w:cs="Tahoma"/>
          <w:sz w:val="20"/>
          <w:szCs w:val="20"/>
        </w:rPr>
        <w:t>V Cena díla</w:t>
      </w:r>
      <w:r w:rsidRPr="00311EA8">
        <w:rPr>
          <w:rFonts w:ascii="Tahoma" w:hAnsi="Tahoma" w:cs="Tahoma"/>
          <w:sz w:val="20"/>
          <w:szCs w:val="20"/>
        </w:rPr>
        <w:t xml:space="preserve">, odst. </w:t>
      </w:r>
      <w:r w:rsidR="00CA4B85">
        <w:rPr>
          <w:rFonts w:ascii="Tahoma" w:hAnsi="Tahoma" w:cs="Tahoma"/>
          <w:sz w:val="20"/>
          <w:szCs w:val="20"/>
        </w:rPr>
        <w:t>5.1</w:t>
      </w:r>
      <w:r w:rsidRPr="00311EA8">
        <w:rPr>
          <w:rFonts w:ascii="Tahoma" w:hAnsi="Tahoma" w:cs="Tahoma"/>
          <w:sz w:val="20"/>
          <w:szCs w:val="20"/>
        </w:rPr>
        <w:t xml:space="preserve"> se </w:t>
      </w:r>
      <w:r w:rsidR="00245848">
        <w:rPr>
          <w:rFonts w:ascii="Tahoma" w:hAnsi="Tahoma" w:cs="Tahoma"/>
          <w:sz w:val="20"/>
          <w:szCs w:val="20"/>
        </w:rPr>
        <w:t xml:space="preserve">na základně </w:t>
      </w:r>
      <w:r w:rsidR="00245848" w:rsidRPr="00245848">
        <w:rPr>
          <w:rFonts w:ascii="Tahoma" w:hAnsi="Tahoma" w:cs="Tahoma"/>
          <w:sz w:val="20"/>
          <w:szCs w:val="20"/>
        </w:rPr>
        <w:t>§</w:t>
      </w:r>
      <w:r w:rsidR="00245848">
        <w:rPr>
          <w:rFonts w:ascii="Tahoma" w:hAnsi="Tahoma" w:cs="Tahoma"/>
          <w:sz w:val="20"/>
          <w:szCs w:val="20"/>
        </w:rPr>
        <w:t xml:space="preserve"> 222 zákona č. 134/2016 Sb.</w:t>
      </w:r>
      <w:r w:rsidR="00245848" w:rsidRPr="00245848">
        <w:rPr>
          <w:rFonts w:ascii="Tahoma" w:hAnsi="Tahoma" w:cs="Tahoma"/>
          <w:sz w:val="20"/>
          <w:szCs w:val="20"/>
        </w:rPr>
        <w:t xml:space="preserve"> </w:t>
      </w:r>
      <w:r w:rsidRPr="00311EA8">
        <w:rPr>
          <w:rFonts w:ascii="Tahoma" w:hAnsi="Tahoma" w:cs="Tahoma"/>
          <w:sz w:val="20"/>
          <w:szCs w:val="20"/>
        </w:rPr>
        <w:t>nahrazuje následujícím zněním:</w:t>
      </w:r>
    </w:p>
    <w:p w:rsidR="0048042E" w:rsidRDefault="00245848" w:rsidP="00311EA8">
      <w:pPr>
        <w:suppressAutoHyphens w:val="0"/>
        <w:spacing w:after="60" w:line="240" w:lineRule="auto"/>
        <w:ind w:firstLine="708"/>
        <w:jc w:val="both"/>
        <w:rPr>
          <w:rFonts w:ascii="Tahoma" w:hAnsi="Tahoma" w:cs="Tahoma"/>
          <w:sz w:val="20"/>
          <w:szCs w:val="20"/>
        </w:rPr>
      </w:pPr>
      <w:r>
        <w:rPr>
          <w:rFonts w:ascii="Tahoma" w:hAnsi="Tahoma" w:cs="Tahoma"/>
          <w:sz w:val="20"/>
          <w:szCs w:val="20"/>
        </w:rPr>
        <w:t>„5.1 Cena za dílo je smluvními stranami sjednána ve výši:</w:t>
      </w:r>
    </w:p>
    <w:p w:rsidR="00245848" w:rsidRDefault="00245848" w:rsidP="00311EA8">
      <w:pPr>
        <w:suppressAutoHyphens w:val="0"/>
        <w:spacing w:after="60" w:line="240" w:lineRule="auto"/>
        <w:ind w:firstLine="708"/>
        <w:jc w:val="both"/>
        <w:rPr>
          <w:rFonts w:ascii="Tahoma" w:hAnsi="Tahoma" w:cs="Tahoma"/>
          <w:sz w:val="20"/>
          <w:szCs w:val="20"/>
        </w:rPr>
      </w:pPr>
    </w:p>
    <w:p w:rsidR="00245848" w:rsidRDefault="00245848" w:rsidP="00311EA8">
      <w:pPr>
        <w:suppressAutoHyphens w:val="0"/>
        <w:spacing w:after="60" w:line="240" w:lineRule="auto"/>
        <w:ind w:firstLine="708"/>
        <w:jc w:val="both"/>
        <w:rPr>
          <w:rFonts w:ascii="Tahoma" w:hAnsi="Tahoma" w:cs="Tahoma"/>
          <w:sz w:val="20"/>
          <w:szCs w:val="20"/>
        </w:rPr>
      </w:pPr>
      <w:r>
        <w:rPr>
          <w:rFonts w:ascii="Tahoma" w:hAnsi="Tahoma" w:cs="Tahoma"/>
          <w:sz w:val="20"/>
          <w:szCs w:val="20"/>
        </w:rPr>
        <w:t>Celková cena bez DPH</w:t>
      </w:r>
      <w:r>
        <w:rPr>
          <w:rFonts w:ascii="Tahoma" w:hAnsi="Tahoma" w:cs="Tahoma"/>
          <w:sz w:val="20"/>
          <w:szCs w:val="20"/>
        </w:rPr>
        <w:tab/>
      </w:r>
      <w:r>
        <w:rPr>
          <w:rFonts w:ascii="Tahoma" w:hAnsi="Tahoma" w:cs="Tahoma"/>
          <w:sz w:val="20"/>
          <w:szCs w:val="20"/>
        </w:rPr>
        <w:tab/>
      </w:r>
      <w:r>
        <w:rPr>
          <w:rFonts w:ascii="Tahoma" w:hAnsi="Tahoma" w:cs="Tahoma"/>
          <w:sz w:val="20"/>
          <w:szCs w:val="20"/>
        </w:rPr>
        <w:tab/>
        <w:t>40.795.372,91,- Kč</w:t>
      </w:r>
    </w:p>
    <w:p w:rsidR="00245848" w:rsidRDefault="00245848" w:rsidP="00311EA8">
      <w:pPr>
        <w:suppressAutoHyphens w:val="0"/>
        <w:spacing w:after="60" w:line="240" w:lineRule="auto"/>
        <w:ind w:firstLine="708"/>
        <w:jc w:val="both"/>
        <w:rPr>
          <w:rFonts w:ascii="Tahoma" w:hAnsi="Tahoma" w:cs="Tahoma"/>
          <w:sz w:val="20"/>
          <w:szCs w:val="20"/>
        </w:rPr>
      </w:pPr>
      <w:r>
        <w:rPr>
          <w:rFonts w:ascii="Tahoma" w:hAnsi="Tahoma" w:cs="Tahoma"/>
          <w:sz w:val="20"/>
          <w:szCs w:val="20"/>
        </w:rPr>
        <w:t>DPH (21%)</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8.567.028,31,- Kč</w:t>
      </w:r>
    </w:p>
    <w:p w:rsidR="00245848" w:rsidRPr="00245848" w:rsidRDefault="00245848" w:rsidP="00311EA8">
      <w:pPr>
        <w:suppressAutoHyphens w:val="0"/>
        <w:spacing w:after="60" w:line="240" w:lineRule="auto"/>
        <w:ind w:firstLine="708"/>
        <w:jc w:val="both"/>
        <w:rPr>
          <w:rFonts w:ascii="Tahoma" w:hAnsi="Tahoma" w:cs="Tahoma"/>
          <w:b/>
          <w:sz w:val="20"/>
          <w:szCs w:val="20"/>
          <w:highlight w:val="cyan"/>
        </w:rPr>
      </w:pPr>
      <w:r w:rsidRPr="00245848">
        <w:rPr>
          <w:rFonts w:ascii="Tahoma" w:hAnsi="Tahoma" w:cs="Tahoma"/>
          <w:b/>
          <w:sz w:val="20"/>
          <w:szCs w:val="20"/>
        </w:rPr>
        <w:t>Celková cena včetně DPH</w:t>
      </w:r>
      <w:r w:rsidRPr="00245848">
        <w:rPr>
          <w:rFonts w:ascii="Tahoma" w:hAnsi="Tahoma" w:cs="Tahoma"/>
          <w:b/>
          <w:sz w:val="20"/>
          <w:szCs w:val="20"/>
        </w:rPr>
        <w:tab/>
      </w:r>
      <w:r>
        <w:rPr>
          <w:rFonts w:ascii="Tahoma" w:hAnsi="Tahoma" w:cs="Tahoma"/>
          <w:b/>
          <w:sz w:val="20"/>
          <w:szCs w:val="20"/>
        </w:rPr>
        <w:tab/>
      </w:r>
      <w:r w:rsidRPr="00245848">
        <w:rPr>
          <w:rFonts w:ascii="Tahoma" w:hAnsi="Tahoma" w:cs="Tahoma"/>
          <w:b/>
          <w:sz w:val="20"/>
          <w:szCs w:val="20"/>
        </w:rPr>
        <w:t>49.362.401, 22,- Kč</w:t>
      </w:r>
      <w:r w:rsidR="005F5BF2">
        <w:rPr>
          <w:rFonts w:ascii="Tahoma" w:hAnsi="Tahoma" w:cs="Tahoma"/>
          <w:b/>
          <w:sz w:val="20"/>
          <w:szCs w:val="20"/>
        </w:rPr>
        <w:t>“</w:t>
      </w:r>
    </w:p>
    <w:p w:rsidR="00505E31" w:rsidRDefault="00505E31" w:rsidP="0048042E">
      <w:pPr>
        <w:pStyle w:val="Odstavecseseznamem"/>
        <w:spacing w:after="60" w:line="240" w:lineRule="auto"/>
        <w:ind w:left="0"/>
        <w:jc w:val="both"/>
        <w:rPr>
          <w:rFonts w:ascii="Tahoma" w:hAnsi="Tahoma" w:cs="Tahoma"/>
          <w:sz w:val="20"/>
          <w:szCs w:val="20"/>
        </w:rPr>
      </w:pPr>
    </w:p>
    <w:p w:rsidR="00C27538" w:rsidRDefault="00205D8B" w:rsidP="00245848">
      <w:pPr>
        <w:pStyle w:val="Odstavecseseznamem"/>
        <w:spacing w:after="60" w:line="240" w:lineRule="auto"/>
        <w:ind w:left="708" w:hanging="708"/>
        <w:jc w:val="both"/>
        <w:rPr>
          <w:rFonts w:ascii="Tahoma" w:hAnsi="Tahoma" w:cs="Tahoma"/>
          <w:sz w:val="20"/>
          <w:szCs w:val="20"/>
        </w:rPr>
      </w:pPr>
      <w:r>
        <w:rPr>
          <w:rFonts w:ascii="Tahoma" w:hAnsi="Tahoma" w:cs="Tahoma"/>
          <w:sz w:val="20"/>
          <w:szCs w:val="20"/>
        </w:rPr>
        <w:t>2.2</w:t>
      </w:r>
      <w:r>
        <w:rPr>
          <w:rFonts w:ascii="Tahoma" w:hAnsi="Tahoma" w:cs="Tahoma"/>
          <w:sz w:val="20"/>
          <w:szCs w:val="20"/>
        </w:rPr>
        <w:tab/>
        <w:t>N</w:t>
      </w:r>
      <w:r w:rsidR="00245848">
        <w:rPr>
          <w:rFonts w:ascii="Tahoma" w:hAnsi="Tahoma" w:cs="Tahoma"/>
          <w:sz w:val="20"/>
          <w:szCs w:val="20"/>
        </w:rPr>
        <w:t xml:space="preserve">edílnou součástí tohoto dodatku </w:t>
      </w:r>
      <w:r>
        <w:rPr>
          <w:rFonts w:ascii="Tahoma" w:hAnsi="Tahoma" w:cs="Tahoma"/>
          <w:sz w:val="20"/>
          <w:szCs w:val="20"/>
        </w:rPr>
        <w:t xml:space="preserve">smlouvy </w:t>
      </w:r>
      <w:r w:rsidR="00245848">
        <w:rPr>
          <w:rFonts w:ascii="Tahoma" w:hAnsi="Tahoma" w:cs="Tahoma"/>
          <w:sz w:val="20"/>
          <w:szCs w:val="20"/>
        </w:rPr>
        <w:t>č. 2 je příloha č.1 „Rozpočet stavby – méně</w:t>
      </w:r>
      <w:r w:rsidR="003763EF">
        <w:rPr>
          <w:rFonts w:ascii="Tahoma" w:hAnsi="Tahoma" w:cs="Tahoma"/>
          <w:sz w:val="20"/>
          <w:szCs w:val="20"/>
        </w:rPr>
        <w:t xml:space="preserve"> </w:t>
      </w:r>
      <w:r w:rsidR="00245848">
        <w:rPr>
          <w:rFonts w:ascii="Tahoma" w:hAnsi="Tahoma" w:cs="Tahoma"/>
          <w:sz w:val="20"/>
          <w:szCs w:val="20"/>
        </w:rPr>
        <w:t>práce“ a příloha č. 2</w:t>
      </w:r>
      <w:r>
        <w:rPr>
          <w:rFonts w:ascii="Tahoma" w:hAnsi="Tahoma" w:cs="Tahoma"/>
          <w:sz w:val="20"/>
          <w:szCs w:val="20"/>
        </w:rPr>
        <w:t xml:space="preserve"> „Rozpočet stavby – více</w:t>
      </w:r>
      <w:r w:rsidR="003763EF">
        <w:rPr>
          <w:rFonts w:ascii="Tahoma" w:hAnsi="Tahoma" w:cs="Tahoma"/>
          <w:sz w:val="20"/>
          <w:szCs w:val="20"/>
        </w:rPr>
        <w:t xml:space="preserve"> </w:t>
      </w:r>
      <w:r>
        <w:rPr>
          <w:rFonts w:ascii="Tahoma" w:hAnsi="Tahoma" w:cs="Tahoma"/>
          <w:sz w:val="20"/>
          <w:szCs w:val="20"/>
        </w:rPr>
        <w:t>práce“.</w:t>
      </w:r>
      <w:r w:rsidR="00725760">
        <w:rPr>
          <w:rFonts w:ascii="Tahoma" w:hAnsi="Tahoma" w:cs="Tahoma"/>
          <w:sz w:val="20"/>
          <w:szCs w:val="20"/>
        </w:rPr>
        <w:t xml:space="preserve"> Tyto přílohy doplňují přílohu č. 1 Smlouvy o dílo ze dne 30.3.2017 </w:t>
      </w:r>
    </w:p>
    <w:p w:rsidR="005F5BF2" w:rsidRPr="00796FD7" w:rsidRDefault="005F5BF2" w:rsidP="00245848">
      <w:pPr>
        <w:pStyle w:val="Odstavecseseznamem"/>
        <w:spacing w:after="60" w:line="240" w:lineRule="auto"/>
        <w:ind w:left="708" w:hanging="708"/>
        <w:jc w:val="both"/>
        <w:rPr>
          <w:rFonts w:ascii="Tahoma" w:hAnsi="Tahoma" w:cs="Tahoma"/>
          <w:sz w:val="20"/>
          <w:szCs w:val="20"/>
        </w:rPr>
      </w:pPr>
    </w:p>
    <w:p w:rsidR="00796FD7" w:rsidRPr="00796FD7" w:rsidRDefault="00796FD7" w:rsidP="00796FD7">
      <w:pPr>
        <w:spacing w:after="60"/>
        <w:jc w:val="center"/>
        <w:rPr>
          <w:rFonts w:ascii="Tahoma" w:hAnsi="Tahoma" w:cs="Tahoma"/>
        </w:rPr>
      </w:pPr>
      <w:r w:rsidRPr="00796FD7">
        <w:rPr>
          <w:rFonts w:ascii="Tahoma" w:hAnsi="Tahoma" w:cs="Tahoma"/>
        </w:rPr>
        <w:t xml:space="preserve">Článek </w:t>
      </w:r>
      <w:r w:rsidR="00311EA8">
        <w:rPr>
          <w:rFonts w:ascii="Tahoma" w:hAnsi="Tahoma" w:cs="Tahoma"/>
        </w:rPr>
        <w:t>III</w:t>
      </w:r>
    </w:p>
    <w:p w:rsidR="00796FD7" w:rsidRPr="00796FD7" w:rsidRDefault="00311EA8" w:rsidP="00796FD7">
      <w:pPr>
        <w:spacing w:after="60"/>
        <w:jc w:val="center"/>
        <w:rPr>
          <w:rFonts w:ascii="Tahoma" w:hAnsi="Tahoma" w:cs="Tahoma"/>
          <w:b/>
        </w:rPr>
      </w:pPr>
      <w:r>
        <w:rPr>
          <w:rFonts w:ascii="Tahoma" w:hAnsi="Tahoma" w:cs="Tahoma"/>
          <w:b/>
        </w:rPr>
        <w:t>Závěrečná ustanovení</w:t>
      </w:r>
    </w:p>
    <w:p w:rsidR="00505E31" w:rsidRPr="00505E31" w:rsidRDefault="00505E31" w:rsidP="00505E31">
      <w:pPr>
        <w:pStyle w:val="NADPISCENNETUC"/>
        <w:widowControl w:val="0"/>
        <w:numPr>
          <w:ilvl w:val="1"/>
          <w:numId w:val="41"/>
        </w:numPr>
        <w:jc w:val="left"/>
        <w:rPr>
          <w:rFonts w:ascii="Tahoma" w:hAnsi="Tahoma" w:cs="Tahoma"/>
        </w:rPr>
      </w:pPr>
      <w:r>
        <w:rPr>
          <w:rFonts w:ascii="Tahoma" w:hAnsi="Tahoma" w:cs="Tahoma"/>
        </w:rPr>
        <w:t>Tento dodatek</w:t>
      </w:r>
      <w:r w:rsidRPr="00505E31">
        <w:rPr>
          <w:rFonts w:ascii="Tahoma" w:hAnsi="Tahoma" w:cs="Tahoma"/>
        </w:rPr>
        <w:t xml:space="preserve"> je vyhotoven v 5 vyhotoveních, které mají platnost a závaznost originálu. Objednatel obdrží 3 vyhotovení a 2 vyhotovení obdrží zhotovitel.</w:t>
      </w:r>
    </w:p>
    <w:p w:rsidR="00505E31" w:rsidRPr="00505E31" w:rsidRDefault="00505E31" w:rsidP="00505E31">
      <w:pPr>
        <w:pStyle w:val="NADPISCENNETUC"/>
        <w:widowControl w:val="0"/>
        <w:numPr>
          <w:ilvl w:val="1"/>
          <w:numId w:val="41"/>
        </w:numPr>
        <w:jc w:val="left"/>
        <w:rPr>
          <w:rFonts w:ascii="Tahoma" w:hAnsi="Tahoma" w:cs="Tahoma"/>
        </w:rPr>
      </w:pPr>
      <w:r>
        <w:rPr>
          <w:rFonts w:ascii="Tahoma" w:hAnsi="Tahoma" w:cs="Tahoma"/>
        </w:rPr>
        <w:t>Tento dodatek</w:t>
      </w:r>
      <w:r w:rsidRPr="00505E31">
        <w:rPr>
          <w:rFonts w:ascii="Tahoma" w:hAnsi="Tahoma" w:cs="Tahoma"/>
        </w:rPr>
        <w:t xml:space="preserve"> nabývá účinnosti dnem podpisu oběma smluvními stranami.</w:t>
      </w:r>
    </w:p>
    <w:p w:rsidR="00505E31" w:rsidRPr="002C78BD" w:rsidRDefault="00505E31" w:rsidP="00505E31">
      <w:pPr>
        <w:pStyle w:val="Odstavecseseznamem"/>
        <w:numPr>
          <w:ilvl w:val="1"/>
          <w:numId w:val="41"/>
        </w:numPr>
        <w:suppressAutoHyphens w:val="0"/>
        <w:spacing w:after="60" w:line="240" w:lineRule="auto"/>
        <w:jc w:val="both"/>
        <w:rPr>
          <w:rFonts w:ascii="Tahoma" w:hAnsi="Tahoma" w:cs="Tahoma"/>
          <w:sz w:val="20"/>
          <w:szCs w:val="20"/>
        </w:rPr>
      </w:pPr>
      <w:r w:rsidRPr="002C78BD">
        <w:rPr>
          <w:rFonts w:ascii="Tahoma" w:hAnsi="Tahoma" w:cs="Tahoma"/>
          <w:sz w:val="20"/>
          <w:szCs w:val="20"/>
        </w:rPr>
        <w:t xml:space="preserve">Smluvní strany prohlašují, že si </w:t>
      </w:r>
      <w:r>
        <w:rPr>
          <w:rFonts w:ascii="Tahoma" w:hAnsi="Tahoma" w:cs="Tahoma"/>
          <w:sz w:val="20"/>
          <w:szCs w:val="20"/>
        </w:rPr>
        <w:t xml:space="preserve">znění dodatku </w:t>
      </w:r>
      <w:r w:rsidRPr="002C78BD">
        <w:rPr>
          <w:rFonts w:ascii="Tahoma" w:hAnsi="Tahoma" w:cs="Tahoma"/>
          <w:sz w:val="20"/>
          <w:szCs w:val="20"/>
        </w:rPr>
        <w:t xml:space="preserve">před </w:t>
      </w:r>
      <w:r>
        <w:rPr>
          <w:rFonts w:ascii="Tahoma" w:hAnsi="Tahoma" w:cs="Tahoma"/>
          <w:sz w:val="20"/>
          <w:szCs w:val="20"/>
        </w:rPr>
        <w:t>jeho</w:t>
      </w:r>
      <w:r w:rsidRPr="002C78BD">
        <w:rPr>
          <w:rFonts w:ascii="Tahoma" w:hAnsi="Tahoma" w:cs="Tahoma"/>
          <w:sz w:val="20"/>
          <w:szCs w:val="20"/>
        </w:rPr>
        <w:t xml:space="preserve"> podpisem přečetly, že byl uzavřen po vzájemném projednání a z jejich výslovné vážné a svobodné vůle, nikoliv v tísni či za nevýhodných podmínek. </w:t>
      </w:r>
    </w:p>
    <w:p w:rsidR="00505E31" w:rsidRPr="002C78BD" w:rsidRDefault="00505E31" w:rsidP="00505E31">
      <w:pPr>
        <w:pStyle w:val="Odstavecseseznamem"/>
        <w:numPr>
          <w:ilvl w:val="1"/>
          <w:numId w:val="41"/>
        </w:numPr>
        <w:suppressAutoHyphens w:val="0"/>
        <w:spacing w:after="60" w:line="240" w:lineRule="auto"/>
        <w:jc w:val="both"/>
        <w:rPr>
          <w:rFonts w:ascii="Tahoma" w:hAnsi="Tahoma" w:cs="Tahoma"/>
          <w:sz w:val="20"/>
          <w:szCs w:val="20"/>
        </w:rPr>
      </w:pPr>
      <w:r w:rsidRPr="002C78BD">
        <w:rPr>
          <w:rFonts w:ascii="Tahoma" w:hAnsi="Tahoma" w:cs="Tahoma"/>
          <w:sz w:val="20"/>
          <w:szCs w:val="20"/>
        </w:rPr>
        <w:t xml:space="preserve">Smluvní strany se dohodly, že </w:t>
      </w:r>
      <w:r>
        <w:rPr>
          <w:rFonts w:ascii="Tahoma" w:hAnsi="Tahoma" w:cs="Tahoma"/>
          <w:sz w:val="20"/>
          <w:szCs w:val="20"/>
        </w:rPr>
        <w:t>tento dodatek</w:t>
      </w:r>
      <w:r w:rsidRPr="002C78BD">
        <w:rPr>
          <w:rFonts w:ascii="Tahoma" w:hAnsi="Tahoma" w:cs="Tahoma"/>
          <w:sz w:val="20"/>
          <w:szCs w:val="20"/>
        </w:rPr>
        <w:t xml:space="preserve"> je veřejně přístupnou listinou ve smyslu zákona č. 106/1999 Sb., o svobodném přístupu k informacím, ve znění pozdějších předpisů.</w:t>
      </w:r>
    </w:p>
    <w:p w:rsidR="00505E31" w:rsidRDefault="00505E31" w:rsidP="00505E31">
      <w:pPr>
        <w:pStyle w:val="Odstavecseseznamem"/>
        <w:numPr>
          <w:ilvl w:val="1"/>
          <w:numId w:val="41"/>
        </w:numPr>
        <w:suppressAutoHyphens w:val="0"/>
        <w:spacing w:after="60" w:line="240" w:lineRule="auto"/>
        <w:jc w:val="both"/>
        <w:rPr>
          <w:rFonts w:ascii="Tahoma" w:hAnsi="Tahoma" w:cs="Tahoma"/>
          <w:sz w:val="20"/>
          <w:szCs w:val="20"/>
        </w:rPr>
      </w:pPr>
      <w:r w:rsidRPr="002C78BD">
        <w:rPr>
          <w:rFonts w:ascii="Tahoma" w:hAnsi="Tahoma" w:cs="Tahoma"/>
          <w:sz w:val="20"/>
          <w:szCs w:val="20"/>
        </w:rPr>
        <w:t xml:space="preserve">Smluvní strany výslovně souhlasí s tím, že </w:t>
      </w:r>
      <w:r>
        <w:rPr>
          <w:rFonts w:ascii="Tahoma" w:hAnsi="Tahoma" w:cs="Tahoma"/>
          <w:sz w:val="20"/>
          <w:szCs w:val="20"/>
        </w:rPr>
        <w:t>tento dodatek</w:t>
      </w:r>
      <w:r w:rsidRPr="002C78BD">
        <w:rPr>
          <w:rFonts w:ascii="Tahoma" w:hAnsi="Tahoma" w:cs="Tahoma"/>
          <w:sz w:val="20"/>
          <w:szCs w:val="20"/>
        </w:rPr>
        <w:t xml:space="preserve"> bude zveřejněn v Registru smluv vedeném dle zákona č. 340/2015 Sb.</w:t>
      </w:r>
    </w:p>
    <w:p w:rsidR="003763EF" w:rsidRPr="002C78BD" w:rsidRDefault="003763EF" w:rsidP="00505E31">
      <w:pPr>
        <w:pStyle w:val="Odstavecseseznamem"/>
        <w:numPr>
          <w:ilvl w:val="1"/>
          <w:numId w:val="41"/>
        </w:numPr>
        <w:suppressAutoHyphens w:val="0"/>
        <w:spacing w:after="60" w:line="240" w:lineRule="auto"/>
        <w:jc w:val="both"/>
        <w:rPr>
          <w:rFonts w:ascii="Tahoma" w:hAnsi="Tahoma" w:cs="Tahoma"/>
          <w:sz w:val="20"/>
          <w:szCs w:val="20"/>
        </w:rPr>
      </w:pPr>
      <w:r>
        <w:rPr>
          <w:rFonts w:ascii="Tahoma" w:hAnsi="Tahoma" w:cs="Tahoma"/>
          <w:sz w:val="20"/>
          <w:szCs w:val="20"/>
        </w:rPr>
        <w:t xml:space="preserve">Tento dodatek byl uzavřen na základě usnesení Rady města č. </w:t>
      </w:r>
      <w:r w:rsidR="00235EDD">
        <w:rPr>
          <w:rFonts w:ascii="Tahoma" w:hAnsi="Tahoma" w:cs="Tahoma"/>
          <w:sz w:val="20"/>
          <w:szCs w:val="20"/>
        </w:rPr>
        <w:t>0636/17</w:t>
      </w:r>
      <w:r>
        <w:rPr>
          <w:rFonts w:ascii="Tahoma" w:hAnsi="Tahoma" w:cs="Tahoma"/>
          <w:sz w:val="20"/>
          <w:szCs w:val="20"/>
        </w:rPr>
        <w:t xml:space="preserve"> ze dne 25.8.2017.</w:t>
      </w:r>
    </w:p>
    <w:p w:rsidR="000917BB" w:rsidRPr="00577F60" w:rsidRDefault="000917BB" w:rsidP="000917BB">
      <w:pPr>
        <w:spacing w:after="60"/>
        <w:rPr>
          <w:rFonts w:ascii="Tahoma" w:hAnsi="Tahoma" w:cs="Tahoma"/>
          <w:color w:val="FF0000"/>
          <w:sz w:val="20"/>
          <w:szCs w:val="20"/>
        </w:rPr>
      </w:pPr>
    </w:p>
    <w:p w:rsidR="00A61A7D" w:rsidRPr="00A61A7D" w:rsidRDefault="00505E31" w:rsidP="00235EDD">
      <w:pPr>
        <w:spacing w:after="60"/>
        <w:rPr>
          <w:rFonts w:ascii="Tahoma" w:hAnsi="Tahoma" w:cs="Tahoma"/>
          <w:sz w:val="20"/>
          <w:szCs w:val="20"/>
        </w:rPr>
      </w:pPr>
      <w:r w:rsidRPr="00A61A7D">
        <w:rPr>
          <w:rFonts w:ascii="Tahoma" w:hAnsi="Tahoma" w:cs="Tahoma"/>
          <w:sz w:val="20"/>
          <w:szCs w:val="20"/>
        </w:rPr>
        <w:t>V Teplicích</w:t>
      </w:r>
      <w:r w:rsidR="000917BB" w:rsidRPr="00A61A7D">
        <w:rPr>
          <w:rFonts w:ascii="Tahoma" w:hAnsi="Tahoma" w:cs="Tahoma"/>
          <w:sz w:val="20"/>
          <w:szCs w:val="20"/>
        </w:rPr>
        <w:t xml:space="preserve"> dne</w:t>
      </w:r>
      <w:r w:rsidRPr="00A61A7D">
        <w:rPr>
          <w:rFonts w:ascii="Tahoma" w:hAnsi="Tahoma" w:cs="Tahoma"/>
          <w:sz w:val="20"/>
          <w:szCs w:val="20"/>
        </w:rPr>
        <w:tab/>
      </w:r>
      <w:r w:rsidR="00A61A7D" w:rsidRPr="00A61A7D">
        <w:rPr>
          <w:rFonts w:ascii="Tahoma" w:hAnsi="Tahoma" w:cs="Tahoma"/>
          <w:sz w:val="20"/>
          <w:szCs w:val="20"/>
        </w:rPr>
        <w:t>04.09.2017</w:t>
      </w:r>
      <w:r w:rsidRPr="00A61A7D">
        <w:rPr>
          <w:rFonts w:ascii="Tahoma" w:hAnsi="Tahoma" w:cs="Tahoma"/>
          <w:sz w:val="20"/>
          <w:szCs w:val="20"/>
        </w:rPr>
        <w:tab/>
      </w:r>
      <w:r w:rsidR="00A61A7D" w:rsidRPr="00A61A7D">
        <w:rPr>
          <w:rFonts w:ascii="Tahoma" w:hAnsi="Tahoma" w:cs="Tahoma"/>
          <w:sz w:val="20"/>
          <w:szCs w:val="20"/>
        </w:rPr>
        <w:tab/>
      </w:r>
      <w:r w:rsidR="00A61A7D" w:rsidRPr="00A61A7D">
        <w:rPr>
          <w:rFonts w:ascii="Tahoma" w:hAnsi="Tahoma" w:cs="Tahoma"/>
          <w:sz w:val="20"/>
          <w:szCs w:val="20"/>
        </w:rPr>
        <w:tab/>
      </w:r>
      <w:r w:rsidR="00A61A7D" w:rsidRPr="00A61A7D">
        <w:rPr>
          <w:rFonts w:ascii="Tahoma" w:hAnsi="Tahoma" w:cs="Tahoma"/>
          <w:sz w:val="20"/>
          <w:szCs w:val="20"/>
        </w:rPr>
        <w:tab/>
      </w:r>
      <w:r w:rsidR="00A61A7D">
        <w:rPr>
          <w:rFonts w:ascii="Tahoma" w:hAnsi="Tahoma" w:cs="Tahoma"/>
          <w:sz w:val="20"/>
          <w:szCs w:val="20"/>
        </w:rPr>
        <w:t>V Praze dne 29.08.2017</w:t>
      </w:r>
    </w:p>
    <w:p w:rsidR="000917BB" w:rsidRPr="00577F60" w:rsidRDefault="000917BB" w:rsidP="000917BB">
      <w:pPr>
        <w:spacing w:after="60"/>
        <w:rPr>
          <w:rFonts w:ascii="Tahoma" w:hAnsi="Tahoma" w:cs="Tahoma"/>
          <w:b/>
          <w:i/>
          <w:sz w:val="20"/>
          <w:szCs w:val="20"/>
        </w:rPr>
      </w:pPr>
      <w:r w:rsidRPr="00577F60">
        <w:rPr>
          <w:rFonts w:ascii="Tahoma" w:hAnsi="Tahoma" w:cs="Tahoma"/>
          <w:b/>
          <w:i/>
          <w:sz w:val="20"/>
          <w:szCs w:val="20"/>
        </w:rPr>
        <w:t>Za objednatele:</w:t>
      </w:r>
      <w:r w:rsidRPr="00577F60">
        <w:rPr>
          <w:rFonts w:ascii="Tahoma" w:hAnsi="Tahoma" w:cs="Tahoma"/>
          <w:b/>
          <w:i/>
          <w:sz w:val="20"/>
          <w:szCs w:val="20"/>
        </w:rPr>
        <w:tab/>
      </w:r>
      <w:r w:rsidRPr="00577F60">
        <w:rPr>
          <w:rFonts w:ascii="Tahoma" w:hAnsi="Tahoma" w:cs="Tahoma"/>
          <w:b/>
          <w:i/>
          <w:sz w:val="20"/>
          <w:szCs w:val="20"/>
        </w:rPr>
        <w:tab/>
        <w:t xml:space="preserve">                                    Za zhotovitele:</w:t>
      </w:r>
      <w:r w:rsidRPr="00577F60">
        <w:rPr>
          <w:rFonts w:ascii="Tahoma" w:hAnsi="Tahoma" w:cs="Tahoma"/>
          <w:b/>
          <w:i/>
          <w:sz w:val="20"/>
          <w:szCs w:val="20"/>
        </w:rPr>
        <w:tab/>
      </w:r>
    </w:p>
    <w:p w:rsidR="000917BB" w:rsidRPr="00577F60" w:rsidRDefault="000917BB" w:rsidP="000917BB">
      <w:pPr>
        <w:autoSpaceDE w:val="0"/>
        <w:spacing w:after="120" w:line="240" w:lineRule="auto"/>
        <w:rPr>
          <w:rFonts w:ascii="Tahoma" w:hAnsi="Tahoma" w:cs="Tahoma"/>
          <w:b/>
          <w:sz w:val="20"/>
          <w:szCs w:val="20"/>
        </w:rPr>
      </w:pPr>
    </w:p>
    <w:p w:rsidR="000917BB" w:rsidRPr="00577F60" w:rsidRDefault="000917BB" w:rsidP="000917BB">
      <w:pPr>
        <w:spacing w:after="0"/>
        <w:rPr>
          <w:rFonts w:ascii="Tahoma" w:hAnsi="Tahoma" w:cs="Tahoma"/>
          <w:sz w:val="20"/>
          <w:szCs w:val="20"/>
        </w:rPr>
      </w:pPr>
      <w:r w:rsidRPr="00577F60">
        <w:rPr>
          <w:rFonts w:ascii="Tahoma" w:hAnsi="Tahoma" w:cs="Tahoma"/>
          <w:sz w:val="20"/>
          <w:szCs w:val="20"/>
        </w:rPr>
        <w:t>..................................................</w:t>
      </w:r>
      <w:r w:rsidRPr="00577F60">
        <w:rPr>
          <w:rFonts w:ascii="Tahoma" w:hAnsi="Tahoma" w:cs="Tahoma"/>
          <w:sz w:val="20"/>
          <w:szCs w:val="20"/>
        </w:rPr>
        <w:tab/>
      </w:r>
      <w:r w:rsidRPr="00577F60">
        <w:rPr>
          <w:rFonts w:ascii="Tahoma" w:hAnsi="Tahoma" w:cs="Tahoma"/>
          <w:sz w:val="20"/>
          <w:szCs w:val="20"/>
        </w:rPr>
        <w:tab/>
      </w:r>
      <w:r w:rsidRPr="00577F60">
        <w:rPr>
          <w:rFonts w:ascii="Tahoma" w:hAnsi="Tahoma" w:cs="Tahoma"/>
          <w:sz w:val="20"/>
          <w:szCs w:val="20"/>
        </w:rPr>
        <w:tab/>
        <w:t>..................................................</w:t>
      </w:r>
    </w:p>
    <w:p w:rsidR="000917BB" w:rsidRPr="00577F60" w:rsidRDefault="00577F60" w:rsidP="000917BB">
      <w:pPr>
        <w:autoSpaceDE w:val="0"/>
        <w:spacing w:after="60"/>
        <w:rPr>
          <w:rFonts w:ascii="Tahoma" w:hAnsi="Tahoma" w:cs="Tahoma"/>
          <w:b/>
          <w:sz w:val="20"/>
          <w:szCs w:val="20"/>
        </w:rPr>
      </w:pPr>
      <w:r w:rsidRPr="00577F60">
        <w:rPr>
          <w:rFonts w:ascii="Tahoma" w:hAnsi="Tahoma" w:cs="Tahoma"/>
          <w:b/>
          <w:sz w:val="20"/>
          <w:szCs w:val="20"/>
        </w:rPr>
        <w:t>Zdeňka Popelková</w:t>
      </w:r>
      <w:r w:rsidR="000917BB" w:rsidRPr="00577F60">
        <w:rPr>
          <w:rFonts w:ascii="Tahoma" w:hAnsi="Tahoma" w:cs="Tahoma"/>
          <w:b/>
          <w:sz w:val="20"/>
          <w:szCs w:val="20"/>
        </w:rPr>
        <w:tab/>
      </w:r>
      <w:r w:rsidR="000917BB" w:rsidRPr="00577F60">
        <w:rPr>
          <w:rFonts w:ascii="Tahoma" w:hAnsi="Tahoma" w:cs="Tahoma"/>
          <w:b/>
          <w:sz w:val="20"/>
          <w:szCs w:val="20"/>
        </w:rPr>
        <w:tab/>
      </w:r>
      <w:r w:rsidR="000917BB" w:rsidRPr="00577F60">
        <w:rPr>
          <w:rFonts w:ascii="Tahoma" w:hAnsi="Tahoma" w:cs="Tahoma"/>
          <w:b/>
          <w:sz w:val="20"/>
          <w:szCs w:val="20"/>
        </w:rPr>
        <w:tab/>
      </w:r>
      <w:r w:rsidR="000917BB" w:rsidRPr="00577F60">
        <w:rPr>
          <w:rFonts w:ascii="Tahoma" w:hAnsi="Tahoma" w:cs="Tahoma"/>
          <w:b/>
          <w:sz w:val="20"/>
          <w:szCs w:val="20"/>
        </w:rPr>
        <w:tab/>
      </w:r>
      <w:r w:rsidR="000917BB" w:rsidRPr="00577F60">
        <w:rPr>
          <w:rFonts w:ascii="Tahoma" w:hAnsi="Tahoma" w:cs="Tahoma"/>
          <w:b/>
          <w:sz w:val="20"/>
          <w:szCs w:val="20"/>
        </w:rPr>
        <w:tab/>
      </w:r>
      <w:r w:rsidR="00505E31">
        <w:rPr>
          <w:rFonts w:ascii="Tahoma" w:hAnsi="Tahoma" w:cs="Tahoma"/>
          <w:b/>
          <w:sz w:val="20"/>
          <w:szCs w:val="20"/>
        </w:rPr>
        <w:t>Ing. Petr Klíma</w:t>
      </w:r>
      <w:r w:rsidR="000917BB" w:rsidRPr="00577F60">
        <w:rPr>
          <w:rFonts w:ascii="Tahoma" w:hAnsi="Tahoma" w:cs="Tahoma"/>
          <w:sz w:val="20"/>
          <w:szCs w:val="20"/>
        </w:rPr>
        <w:t xml:space="preserve"> </w:t>
      </w:r>
    </w:p>
    <w:p w:rsidR="000917BB" w:rsidRPr="00577F60" w:rsidRDefault="00577F60" w:rsidP="000917BB">
      <w:pPr>
        <w:autoSpaceDE w:val="0"/>
        <w:spacing w:after="60"/>
        <w:rPr>
          <w:rFonts w:ascii="Tahoma" w:hAnsi="Tahoma" w:cs="Tahoma"/>
          <w:sz w:val="20"/>
          <w:szCs w:val="20"/>
        </w:rPr>
      </w:pPr>
      <w:r w:rsidRPr="00577F60">
        <w:rPr>
          <w:rFonts w:ascii="Tahoma" w:hAnsi="Tahoma" w:cs="Tahoma"/>
          <w:sz w:val="20"/>
          <w:szCs w:val="20"/>
        </w:rPr>
        <w:t>vedoucí oddělení majetku města</w:t>
      </w:r>
      <w:r w:rsidRPr="00577F60">
        <w:rPr>
          <w:rFonts w:ascii="Tahoma" w:hAnsi="Tahoma" w:cs="Tahoma"/>
          <w:sz w:val="20"/>
          <w:szCs w:val="20"/>
        </w:rPr>
        <w:tab/>
      </w:r>
      <w:r w:rsidR="000917BB" w:rsidRPr="00577F60">
        <w:rPr>
          <w:rFonts w:ascii="Tahoma" w:hAnsi="Tahoma" w:cs="Tahoma"/>
          <w:sz w:val="20"/>
          <w:szCs w:val="20"/>
        </w:rPr>
        <w:tab/>
      </w:r>
      <w:r w:rsidR="000917BB" w:rsidRPr="00577F60">
        <w:rPr>
          <w:rFonts w:ascii="Tahoma" w:hAnsi="Tahoma" w:cs="Tahoma"/>
          <w:sz w:val="20"/>
          <w:szCs w:val="20"/>
        </w:rPr>
        <w:tab/>
      </w:r>
      <w:r w:rsidR="00505E31">
        <w:rPr>
          <w:rFonts w:ascii="Tahoma" w:hAnsi="Tahoma" w:cs="Tahoma"/>
          <w:sz w:val="20"/>
          <w:szCs w:val="20"/>
        </w:rPr>
        <w:t>předseda představenstva</w:t>
      </w:r>
    </w:p>
    <w:p w:rsidR="00505E31" w:rsidRDefault="00505E31" w:rsidP="000917BB">
      <w:pPr>
        <w:autoSpaceDE w:val="0"/>
        <w:spacing w:after="60"/>
        <w:rPr>
          <w:rFonts w:ascii="Tahoma" w:hAnsi="Tahoma" w:cs="Tahoma"/>
          <w:sz w:val="20"/>
          <w:szCs w:val="20"/>
        </w:rPr>
      </w:pPr>
    </w:p>
    <w:p w:rsidR="00C27538" w:rsidRDefault="00C27538" w:rsidP="000917BB">
      <w:pPr>
        <w:autoSpaceDE w:val="0"/>
        <w:spacing w:after="60"/>
        <w:rPr>
          <w:rFonts w:ascii="Tahoma" w:hAnsi="Tahoma" w:cs="Tahoma"/>
          <w:sz w:val="20"/>
          <w:szCs w:val="20"/>
        </w:rPr>
      </w:pPr>
      <w:bookmarkStart w:id="0" w:name="_GoBack"/>
      <w:bookmarkEnd w:id="0"/>
    </w:p>
    <w:p w:rsidR="00505E31" w:rsidRDefault="00505E31" w:rsidP="000917BB">
      <w:pPr>
        <w:autoSpaceDE w:val="0"/>
        <w:spacing w:after="60"/>
        <w:rPr>
          <w:rFonts w:ascii="Tahoma" w:hAnsi="Tahoma" w:cs="Tahoma"/>
          <w:sz w:val="20"/>
          <w:szCs w:val="20"/>
        </w:rPr>
      </w:pPr>
    </w:p>
    <w:p w:rsidR="00505E31" w:rsidRPr="00577F60" w:rsidRDefault="00505E31" w:rsidP="00505E31">
      <w:pPr>
        <w:spacing w:after="0"/>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577F60">
        <w:rPr>
          <w:rFonts w:ascii="Tahoma" w:hAnsi="Tahoma" w:cs="Tahoma"/>
          <w:sz w:val="20"/>
          <w:szCs w:val="20"/>
        </w:rPr>
        <w:tab/>
      </w:r>
      <w:r w:rsidRPr="00577F60">
        <w:rPr>
          <w:rFonts w:ascii="Tahoma" w:hAnsi="Tahoma" w:cs="Tahoma"/>
          <w:sz w:val="20"/>
          <w:szCs w:val="20"/>
        </w:rPr>
        <w:tab/>
      </w:r>
      <w:r w:rsidRPr="00577F60">
        <w:rPr>
          <w:rFonts w:ascii="Tahoma" w:hAnsi="Tahoma" w:cs="Tahoma"/>
          <w:sz w:val="20"/>
          <w:szCs w:val="20"/>
        </w:rPr>
        <w:tab/>
        <w:t>..................................................</w:t>
      </w:r>
    </w:p>
    <w:p w:rsidR="00505E31" w:rsidRPr="00577F60" w:rsidRDefault="00505E31" w:rsidP="00505E31">
      <w:pPr>
        <w:autoSpaceDE w:val="0"/>
        <w:spacing w:after="60"/>
        <w:rPr>
          <w:rFonts w:ascii="Tahoma" w:hAnsi="Tahoma" w:cs="Tahoma"/>
          <w:b/>
          <w:sz w:val="20"/>
          <w:szCs w:val="20"/>
        </w:rPr>
      </w:pPr>
      <w:r w:rsidRPr="00577F60">
        <w:rPr>
          <w:rFonts w:ascii="Tahoma" w:hAnsi="Tahoma" w:cs="Tahoma"/>
          <w:b/>
          <w:sz w:val="20"/>
          <w:szCs w:val="20"/>
        </w:rPr>
        <w:tab/>
      </w:r>
      <w:r>
        <w:rPr>
          <w:rFonts w:ascii="Tahoma" w:hAnsi="Tahoma" w:cs="Tahoma"/>
          <w:b/>
          <w:sz w:val="20"/>
          <w:szCs w:val="20"/>
        </w:rPr>
        <w:tab/>
      </w:r>
      <w:r>
        <w:rPr>
          <w:rFonts w:ascii="Tahoma" w:hAnsi="Tahoma" w:cs="Tahoma"/>
          <w:b/>
          <w:sz w:val="20"/>
          <w:szCs w:val="20"/>
        </w:rPr>
        <w:tab/>
      </w:r>
      <w:r w:rsidRPr="00577F60">
        <w:rPr>
          <w:rFonts w:ascii="Tahoma" w:hAnsi="Tahoma" w:cs="Tahoma"/>
          <w:b/>
          <w:sz w:val="20"/>
          <w:szCs w:val="20"/>
        </w:rPr>
        <w:tab/>
      </w:r>
      <w:r w:rsidRPr="00577F60">
        <w:rPr>
          <w:rFonts w:ascii="Tahoma" w:hAnsi="Tahoma" w:cs="Tahoma"/>
          <w:b/>
          <w:sz w:val="20"/>
          <w:szCs w:val="20"/>
        </w:rPr>
        <w:tab/>
      </w:r>
      <w:r w:rsidRPr="00577F60">
        <w:rPr>
          <w:rFonts w:ascii="Tahoma" w:hAnsi="Tahoma" w:cs="Tahoma"/>
          <w:b/>
          <w:sz w:val="20"/>
          <w:szCs w:val="20"/>
        </w:rPr>
        <w:tab/>
      </w:r>
      <w:r w:rsidRPr="00577F60">
        <w:rPr>
          <w:rFonts w:ascii="Tahoma" w:hAnsi="Tahoma" w:cs="Tahoma"/>
          <w:b/>
          <w:sz w:val="20"/>
          <w:szCs w:val="20"/>
        </w:rPr>
        <w:tab/>
      </w:r>
      <w:r>
        <w:rPr>
          <w:rFonts w:ascii="Tahoma" w:hAnsi="Tahoma" w:cs="Tahoma"/>
          <w:b/>
          <w:sz w:val="20"/>
          <w:szCs w:val="20"/>
        </w:rPr>
        <w:t>Ing. Jaroslav Kroupa</w:t>
      </w:r>
      <w:r w:rsidRPr="00577F60">
        <w:rPr>
          <w:rFonts w:ascii="Tahoma" w:hAnsi="Tahoma" w:cs="Tahoma"/>
          <w:sz w:val="20"/>
          <w:szCs w:val="20"/>
        </w:rPr>
        <w:t xml:space="preserve"> </w:t>
      </w:r>
    </w:p>
    <w:p w:rsidR="00505E31" w:rsidRPr="00577F60" w:rsidRDefault="00505E31" w:rsidP="000917BB">
      <w:pPr>
        <w:autoSpaceDE w:val="0"/>
        <w:spacing w:after="60"/>
        <w:rPr>
          <w:rFonts w:ascii="Tahoma" w:hAnsi="Tahoma" w:cs="Tahoma"/>
          <w:sz w:val="20"/>
          <w:szCs w:val="20"/>
        </w:rPr>
      </w:pPr>
      <w:r w:rsidRPr="00577F60">
        <w:rPr>
          <w:rFonts w:ascii="Tahoma" w:hAnsi="Tahoma" w:cs="Tahoma"/>
          <w:sz w:val="20"/>
          <w:szCs w:val="20"/>
        </w:rPr>
        <w:tab/>
      </w:r>
      <w:r w:rsidRPr="00577F60">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577F60">
        <w:rPr>
          <w:rFonts w:ascii="Tahoma" w:hAnsi="Tahoma" w:cs="Tahoma"/>
          <w:sz w:val="20"/>
          <w:szCs w:val="20"/>
        </w:rPr>
        <w:tab/>
      </w:r>
      <w:r>
        <w:rPr>
          <w:rFonts w:ascii="Tahoma" w:hAnsi="Tahoma" w:cs="Tahoma"/>
          <w:sz w:val="20"/>
          <w:szCs w:val="20"/>
        </w:rPr>
        <w:t>člen představenstva</w:t>
      </w:r>
    </w:p>
    <w:sectPr w:rsidR="00505E31" w:rsidRPr="00577F60" w:rsidSect="0020665E">
      <w:headerReference w:type="default" r:id="rId9"/>
      <w:footerReference w:type="default" r:id="rId10"/>
      <w:pgSz w:w="11906" w:h="16838"/>
      <w:pgMar w:top="1701" w:right="1418" w:bottom="1418" w:left="1418"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4E0" w:rsidRDefault="00A054E0">
      <w:r>
        <w:separator/>
      </w:r>
    </w:p>
  </w:endnote>
  <w:endnote w:type="continuationSeparator" w:id="0">
    <w:p w:rsidR="00A054E0" w:rsidRDefault="00A0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old">
    <w:altName w:val="Times New Roman"/>
    <w:charset w:val="00"/>
    <w:family w:val="auto"/>
    <w:pitch w:val="default"/>
  </w:font>
  <w:font w:name="HG Mincho Light J">
    <w:altName w:val="Times New Roman"/>
    <w:charset w:val="EE"/>
    <w:family w:val="auto"/>
    <w:pitch w:val="variable"/>
  </w:font>
  <w:font w:name="MS Sans Serif">
    <w:altName w:val="Arial"/>
    <w:panose1 w:val="00000000000000000000"/>
    <w:charset w:val="00"/>
    <w:family w:val="swiss"/>
    <w:notTrueType/>
    <w:pitch w:val="variable"/>
    <w:sig w:usb0="00000003" w:usb1="00000000" w:usb2="00000000" w:usb3="00000000" w:csb0="00000001" w:csb1="00000000"/>
  </w:font>
  <w:font w:name="JohnSans Text Pro">
    <w:altName w:val="Arial"/>
    <w:panose1 w:val="00000000000000000000"/>
    <w:charset w:val="EE"/>
    <w:family w:val="swiss"/>
    <w:notTrueType/>
    <w:pitch w:val="default"/>
    <w:sig w:usb0="00000001" w:usb1="00000000" w:usb2="00000000" w:usb3="00000000" w:csb0="00000003" w:csb1="00000000"/>
  </w:font>
  <w:font w:name="F015TEELig">
    <w:altName w:val="Times New Roman"/>
    <w:charset w:val="00"/>
    <w:family w:val="auto"/>
    <w:pitch w:val="variable"/>
    <w:sig w:usb0="00000001" w:usb1="00000000" w:usb2="00000000" w:usb3="00000000" w:csb0="00000083"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5D4" w:rsidRPr="005B45D2" w:rsidRDefault="00EA75D4" w:rsidP="003D28E1">
    <w:pPr>
      <w:pStyle w:val="Zpat"/>
      <w:spacing w:before="120"/>
      <w:jc w:val="right"/>
      <w:rPr>
        <w:rFonts w:ascii="Tahoma" w:hAnsi="Tahoma" w:cs="Tahoma"/>
        <w:sz w:val="18"/>
        <w:szCs w:val="18"/>
      </w:rPr>
    </w:pPr>
    <w:r>
      <w:rPr>
        <w:rFonts w:ascii="Tahoma" w:hAnsi="Tahoma" w:cs="Tahoma"/>
        <w:noProof/>
        <w:lang w:eastAsia="cs-CZ"/>
      </w:rPr>
      <w:drawing>
        <wp:anchor distT="0" distB="0" distL="114935" distR="114935" simplePos="0" relativeHeight="251657728" behindDoc="0" locked="0" layoutInCell="1" allowOverlap="1">
          <wp:simplePos x="0" y="0"/>
          <wp:positionH relativeFrom="column">
            <wp:posOffset>0</wp:posOffset>
          </wp:positionH>
          <wp:positionV relativeFrom="paragraph">
            <wp:posOffset>-74930</wp:posOffset>
          </wp:positionV>
          <wp:extent cx="1483360" cy="309880"/>
          <wp:effectExtent l="19050" t="0" r="254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3360" cy="309880"/>
                  </a:xfrm>
                  <a:prstGeom prst="rect">
                    <a:avLst/>
                  </a:prstGeom>
                  <a:solidFill>
                    <a:srgbClr val="FFFFFF"/>
                  </a:solidFill>
                  <a:ln w="9525">
                    <a:noFill/>
                    <a:miter lim="800000"/>
                    <a:headEnd/>
                    <a:tailEnd/>
                  </a:ln>
                </pic:spPr>
              </pic:pic>
            </a:graphicData>
          </a:graphic>
        </wp:anchor>
      </w:drawing>
    </w:r>
    <w:r w:rsidRPr="005B45D2">
      <w:rPr>
        <w:rFonts w:ascii="Tahoma" w:hAnsi="Tahoma" w:cs="Tahoma"/>
        <w:sz w:val="18"/>
        <w:szCs w:val="18"/>
      </w:rPr>
      <w:t xml:space="preserve">Strana </w:t>
    </w:r>
    <w:r w:rsidR="00420378" w:rsidRPr="005B45D2">
      <w:rPr>
        <w:rFonts w:ascii="Tahoma" w:hAnsi="Tahoma" w:cs="Tahoma"/>
        <w:sz w:val="18"/>
        <w:szCs w:val="18"/>
      </w:rPr>
      <w:fldChar w:fldCharType="begin"/>
    </w:r>
    <w:r w:rsidRPr="005B45D2">
      <w:rPr>
        <w:rFonts w:ascii="Tahoma" w:hAnsi="Tahoma" w:cs="Tahoma"/>
        <w:sz w:val="18"/>
        <w:szCs w:val="18"/>
      </w:rPr>
      <w:instrText xml:space="preserve"> PAGE </w:instrText>
    </w:r>
    <w:r w:rsidR="00420378" w:rsidRPr="005B45D2">
      <w:rPr>
        <w:rFonts w:ascii="Tahoma" w:hAnsi="Tahoma" w:cs="Tahoma"/>
        <w:sz w:val="18"/>
        <w:szCs w:val="18"/>
      </w:rPr>
      <w:fldChar w:fldCharType="separate"/>
    </w:r>
    <w:r w:rsidR="00A61A7D">
      <w:rPr>
        <w:rFonts w:ascii="Tahoma" w:hAnsi="Tahoma" w:cs="Tahoma"/>
        <w:noProof/>
        <w:sz w:val="18"/>
        <w:szCs w:val="18"/>
      </w:rPr>
      <w:t>2</w:t>
    </w:r>
    <w:r w:rsidR="00420378" w:rsidRPr="005B45D2">
      <w:rPr>
        <w:rFonts w:ascii="Tahoma" w:hAnsi="Tahoma" w:cs="Tahoma"/>
        <w:sz w:val="18"/>
        <w:szCs w:val="18"/>
      </w:rPr>
      <w:fldChar w:fldCharType="end"/>
    </w:r>
    <w:r w:rsidRPr="005B45D2">
      <w:rPr>
        <w:rFonts w:ascii="Tahoma" w:hAnsi="Tahoma" w:cs="Tahoma"/>
        <w:sz w:val="18"/>
        <w:szCs w:val="18"/>
      </w:rPr>
      <w:t xml:space="preserve"> (celkem </w:t>
    </w:r>
    <w:r w:rsidR="00420378" w:rsidRPr="005B45D2">
      <w:rPr>
        <w:rFonts w:ascii="Tahoma" w:hAnsi="Tahoma" w:cs="Tahoma"/>
        <w:sz w:val="18"/>
        <w:szCs w:val="18"/>
      </w:rPr>
      <w:fldChar w:fldCharType="begin"/>
    </w:r>
    <w:r w:rsidRPr="005B45D2">
      <w:rPr>
        <w:rFonts w:ascii="Tahoma" w:hAnsi="Tahoma" w:cs="Tahoma"/>
        <w:sz w:val="18"/>
        <w:szCs w:val="18"/>
      </w:rPr>
      <w:instrText xml:space="preserve"> NUMPAGES \*Arabic </w:instrText>
    </w:r>
    <w:r w:rsidR="00420378" w:rsidRPr="005B45D2">
      <w:rPr>
        <w:rFonts w:ascii="Tahoma" w:hAnsi="Tahoma" w:cs="Tahoma"/>
        <w:sz w:val="18"/>
        <w:szCs w:val="18"/>
      </w:rPr>
      <w:fldChar w:fldCharType="separate"/>
    </w:r>
    <w:r w:rsidR="00A61A7D">
      <w:rPr>
        <w:rFonts w:ascii="Tahoma" w:hAnsi="Tahoma" w:cs="Tahoma"/>
        <w:noProof/>
        <w:sz w:val="18"/>
        <w:szCs w:val="18"/>
      </w:rPr>
      <w:t>2</w:t>
    </w:r>
    <w:r w:rsidR="00420378" w:rsidRPr="005B45D2">
      <w:rPr>
        <w:rFonts w:ascii="Tahoma" w:hAnsi="Tahoma" w:cs="Tahoma"/>
        <w:sz w:val="18"/>
        <w:szCs w:val="18"/>
      </w:rPr>
      <w:fldChar w:fldCharType="end"/>
    </w:r>
    <w:r w:rsidRPr="005B45D2">
      <w:rPr>
        <w:rFonts w:ascii="Tahoma" w:hAnsi="Tahoma" w:cs="Tahoma"/>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4E0" w:rsidRDefault="00A054E0">
      <w:r>
        <w:separator/>
      </w:r>
    </w:p>
  </w:footnote>
  <w:footnote w:type="continuationSeparator" w:id="0">
    <w:p w:rsidR="00A054E0" w:rsidRDefault="00A054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5D4" w:rsidRDefault="00EA75D4" w:rsidP="0020665E">
    <w:pPr>
      <w:pStyle w:val="Zhlav"/>
      <w:tabs>
        <w:tab w:val="left" w:pos="5784"/>
      </w:tabs>
    </w:pPr>
    <w:r w:rsidRPr="0020665E">
      <w:rPr>
        <w:i/>
        <w:noProof/>
        <w:lang w:eastAsia="cs-CZ"/>
      </w:rPr>
      <w:drawing>
        <wp:inline distT="0" distB="0" distL="0" distR="0">
          <wp:extent cx="2895600" cy="638277"/>
          <wp:effectExtent l="0" t="0" r="0" b="9525"/>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UBLICITA\VIZUÁLNÍ_IDENTITA\loga\OPZ\logo_OPZ_barevne.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161" t="19710" r="5687" b="18128"/>
                  <a:stretch/>
                </pic:blipFill>
                <pic:spPr bwMode="auto">
                  <a:xfrm>
                    <a:off x="0" y="0"/>
                    <a:ext cx="2891568" cy="637388"/>
                  </a:xfrm>
                  <a:prstGeom prst="rect">
                    <a:avLst/>
                  </a:prstGeom>
                  <a:noFill/>
                  <a:ln>
                    <a:noFill/>
                  </a:ln>
                  <a:extLst>
                    <a:ext uri="{53640926-AAD7-44D8-BBD7-CCE9431645EC}">
                      <a14:shadowObscured xmlns:a14="http://schemas.microsoft.com/office/drawing/2010/main"/>
                    </a:ext>
                  </a:extLst>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2"/>
    <w:lvl w:ilvl="0">
      <w:start w:val="1"/>
      <w:numFmt w:val="decimal"/>
      <w:lvlText w:val="%1."/>
      <w:lvlJc w:val="left"/>
      <w:pPr>
        <w:tabs>
          <w:tab w:val="num" w:pos="0"/>
        </w:tabs>
        <w:ind w:left="900" w:hanging="360"/>
      </w:pPr>
    </w:lvl>
  </w:abstractNum>
  <w:abstractNum w:abstractNumId="1">
    <w:nsid w:val="00000005"/>
    <w:multiLevelType w:val="singleLevel"/>
    <w:tmpl w:val="00000005"/>
    <w:name w:val="WW8Num3"/>
    <w:lvl w:ilvl="0">
      <w:start w:val="1"/>
      <w:numFmt w:val="bullet"/>
      <w:lvlText w:val=""/>
      <w:lvlJc w:val="left"/>
      <w:pPr>
        <w:tabs>
          <w:tab w:val="num" w:pos="360"/>
        </w:tabs>
        <w:ind w:left="360" w:hanging="360"/>
      </w:pPr>
      <w:rPr>
        <w:rFonts w:ascii="Wingdings" w:hAnsi="Wingdings"/>
        <w:sz w:val="16"/>
      </w:rPr>
    </w:lvl>
  </w:abstractNum>
  <w:abstractNum w:abstractNumId="2">
    <w:nsid w:val="00000006"/>
    <w:multiLevelType w:val="multilevel"/>
    <w:tmpl w:val="00000006"/>
    <w:name w:val="WW8Num4"/>
    <w:lvl w:ilvl="0">
      <w:start w:val="5"/>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3">
    <w:nsid w:val="00000007"/>
    <w:multiLevelType w:val="singleLevel"/>
    <w:tmpl w:val="00000007"/>
    <w:name w:val="WW8Num5"/>
    <w:lvl w:ilvl="0">
      <w:start w:val="1"/>
      <w:numFmt w:val="bullet"/>
      <w:lvlText w:val=""/>
      <w:lvlJc w:val="left"/>
      <w:pPr>
        <w:tabs>
          <w:tab w:val="num" w:pos="0"/>
        </w:tabs>
        <w:ind w:left="1488" w:hanging="360"/>
      </w:pPr>
      <w:rPr>
        <w:rFonts w:ascii="Wingdings" w:hAnsi="Wingdings"/>
        <w:color w:val="003366"/>
      </w:rPr>
    </w:lvl>
  </w:abstractNum>
  <w:abstractNum w:abstractNumId="4">
    <w:nsid w:val="00000008"/>
    <w:multiLevelType w:val="multilevel"/>
    <w:tmpl w:val="00000008"/>
    <w:name w:val="WW8Num6"/>
    <w:lvl w:ilvl="0">
      <w:start w:val="1"/>
      <w:numFmt w:val="lowerLetter"/>
      <w:lvlText w:val="%1)"/>
      <w:lvlJc w:val="left"/>
      <w:pPr>
        <w:tabs>
          <w:tab w:val="num" w:pos="768"/>
        </w:tabs>
        <w:ind w:left="768" w:hanging="360"/>
      </w:pPr>
      <w:rPr>
        <w:rFonts w:ascii="Symbol" w:hAnsi="Symbol"/>
        <w:sz w:val="20"/>
      </w:rPr>
    </w:lvl>
    <w:lvl w:ilvl="1">
      <w:start w:val="1"/>
      <w:numFmt w:val="bullet"/>
      <w:lvlText w:val=""/>
      <w:lvlJc w:val="left"/>
      <w:pPr>
        <w:tabs>
          <w:tab w:val="num" w:pos="1440"/>
        </w:tabs>
        <w:ind w:left="1440" w:hanging="360"/>
      </w:pPr>
      <w:rPr>
        <w:rFonts w:ascii="Wingdings" w:hAnsi="Wingdings"/>
        <w:sz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9"/>
    <w:multiLevelType w:val="singleLevel"/>
    <w:tmpl w:val="00000009"/>
    <w:name w:val="WW8Num7"/>
    <w:lvl w:ilvl="0">
      <w:start w:val="1"/>
      <w:numFmt w:val="lowerLetter"/>
      <w:lvlText w:val="%1)"/>
      <w:lvlJc w:val="left"/>
      <w:pPr>
        <w:tabs>
          <w:tab w:val="num" w:pos="768"/>
        </w:tabs>
        <w:ind w:left="768" w:hanging="360"/>
      </w:pPr>
      <w:rPr>
        <w:rFonts w:ascii="Symbol" w:hAnsi="Symbol"/>
        <w:color w:val="auto"/>
      </w:rPr>
    </w:lvl>
  </w:abstractNum>
  <w:abstractNum w:abstractNumId="6">
    <w:nsid w:val="0000000A"/>
    <w:multiLevelType w:val="singleLevel"/>
    <w:tmpl w:val="0000000A"/>
    <w:name w:val="WW8Num8"/>
    <w:lvl w:ilvl="0">
      <w:start w:val="1"/>
      <w:numFmt w:val="bullet"/>
      <w:lvlText w:val=""/>
      <w:lvlJc w:val="left"/>
      <w:pPr>
        <w:tabs>
          <w:tab w:val="num" w:pos="1230"/>
        </w:tabs>
        <w:ind w:left="1230" w:hanging="510"/>
      </w:pPr>
      <w:rPr>
        <w:rFonts w:ascii="Symbol" w:hAnsi="Symbol"/>
        <w:color w:val="003366"/>
      </w:rPr>
    </w:lvl>
  </w:abstractNum>
  <w:abstractNum w:abstractNumId="7">
    <w:nsid w:val="0000000B"/>
    <w:multiLevelType w:val="multilevel"/>
    <w:tmpl w:val="0000000B"/>
    <w:name w:val="WW8Num9"/>
    <w:lvl w:ilvl="0">
      <w:start w:val="2"/>
      <w:numFmt w:val="decimal"/>
      <w:lvlText w:val="%1"/>
      <w:lvlJc w:val="left"/>
      <w:pPr>
        <w:tabs>
          <w:tab w:val="num" w:pos="0"/>
        </w:tabs>
        <w:ind w:left="360" w:hanging="360"/>
      </w:pPr>
      <w:rPr>
        <w:u w:val="none"/>
      </w:rPr>
    </w:lvl>
    <w:lvl w:ilvl="1">
      <w:start w:val="1"/>
      <w:numFmt w:val="decimal"/>
      <w:lvlText w:val="%1.%2"/>
      <w:lvlJc w:val="left"/>
      <w:pPr>
        <w:tabs>
          <w:tab w:val="num" w:pos="0"/>
        </w:tabs>
        <w:ind w:left="360" w:hanging="360"/>
      </w:pPr>
      <w:rPr>
        <w:u w:val="none"/>
      </w:rPr>
    </w:lvl>
    <w:lvl w:ilvl="2">
      <w:start w:val="1"/>
      <w:numFmt w:val="decimal"/>
      <w:lvlText w:val="%1.%2.%3"/>
      <w:lvlJc w:val="left"/>
      <w:pPr>
        <w:tabs>
          <w:tab w:val="num" w:pos="0"/>
        </w:tabs>
        <w:ind w:left="720" w:hanging="720"/>
      </w:pPr>
      <w:rPr>
        <w:u w:val="none"/>
      </w:rPr>
    </w:lvl>
    <w:lvl w:ilvl="3">
      <w:start w:val="1"/>
      <w:numFmt w:val="decimal"/>
      <w:lvlText w:val="%1.%2.%3.%4"/>
      <w:lvlJc w:val="left"/>
      <w:pPr>
        <w:tabs>
          <w:tab w:val="num" w:pos="0"/>
        </w:tabs>
        <w:ind w:left="1080" w:hanging="1080"/>
      </w:pPr>
      <w:rPr>
        <w:u w:val="none"/>
      </w:rPr>
    </w:lvl>
    <w:lvl w:ilvl="4">
      <w:start w:val="1"/>
      <w:numFmt w:val="decimal"/>
      <w:lvlText w:val="%1.%2.%3.%4.%5"/>
      <w:lvlJc w:val="left"/>
      <w:pPr>
        <w:tabs>
          <w:tab w:val="num" w:pos="0"/>
        </w:tabs>
        <w:ind w:left="1080" w:hanging="1080"/>
      </w:pPr>
      <w:rPr>
        <w:u w:val="none"/>
      </w:rPr>
    </w:lvl>
    <w:lvl w:ilvl="5">
      <w:start w:val="1"/>
      <w:numFmt w:val="decimal"/>
      <w:lvlText w:val="%1.%2.%3.%4.%5.%6"/>
      <w:lvlJc w:val="left"/>
      <w:pPr>
        <w:tabs>
          <w:tab w:val="num" w:pos="0"/>
        </w:tabs>
        <w:ind w:left="1440" w:hanging="1440"/>
      </w:pPr>
      <w:rPr>
        <w:u w:val="none"/>
      </w:rPr>
    </w:lvl>
    <w:lvl w:ilvl="6">
      <w:start w:val="1"/>
      <w:numFmt w:val="decimal"/>
      <w:lvlText w:val="%1.%2.%3.%4.%5.%6.%7"/>
      <w:lvlJc w:val="left"/>
      <w:pPr>
        <w:tabs>
          <w:tab w:val="num" w:pos="0"/>
        </w:tabs>
        <w:ind w:left="1440" w:hanging="1440"/>
      </w:pPr>
      <w:rPr>
        <w:u w:val="none"/>
      </w:rPr>
    </w:lvl>
    <w:lvl w:ilvl="7">
      <w:start w:val="1"/>
      <w:numFmt w:val="decimal"/>
      <w:lvlText w:val="%1.%2.%3.%4.%5.%6.%7.%8"/>
      <w:lvlJc w:val="left"/>
      <w:pPr>
        <w:tabs>
          <w:tab w:val="num" w:pos="0"/>
        </w:tabs>
        <w:ind w:left="1800" w:hanging="1800"/>
      </w:pPr>
      <w:rPr>
        <w:u w:val="none"/>
      </w:rPr>
    </w:lvl>
    <w:lvl w:ilvl="8">
      <w:start w:val="1"/>
      <w:numFmt w:val="decimal"/>
      <w:lvlText w:val="%1.%2.%3.%4.%5.%6.%7.%8.%9"/>
      <w:lvlJc w:val="left"/>
      <w:pPr>
        <w:tabs>
          <w:tab w:val="num" w:pos="0"/>
        </w:tabs>
        <w:ind w:left="1800" w:hanging="1800"/>
      </w:pPr>
      <w:rPr>
        <w:u w:val="none"/>
      </w:rPr>
    </w:lvl>
  </w:abstractNum>
  <w:abstractNum w:abstractNumId="8">
    <w:nsid w:val="0000000C"/>
    <w:multiLevelType w:val="singleLevel"/>
    <w:tmpl w:val="0000000C"/>
    <w:name w:val="WW8Num10"/>
    <w:lvl w:ilvl="0">
      <w:start w:val="1"/>
      <w:numFmt w:val="lowerLetter"/>
      <w:lvlText w:val="%1)"/>
      <w:lvlJc w:val="left"/>
      <w:pPr>
        <w:tabs>
          <w:tab w:val="num" w:pos="768"/>
        </w:tabs>
        <w:ind w:left="768" w:hanging="360"/>
      </w:pPr>
      <w:rPr>
        <w:rFonts w:ascii="Tahoma" w:eastAsia="Times New Roman" w:hAnsi="Tahoma" w:cs="Tahoma"/>
        <w:color w:val="003366"/>
      </w:rPr>
    </w:lvl>
  </w:abstractNum>
  <w:abstractNum w:abstractNumId="9">
    <w:nsid w:val="0000000D"/>
    <w:multiLevelType w:val="multilevel"/>
    <w:tmpl w:val="0000000D"/>
    <w:name w:val="WW8Num1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720"/>
      </w:pPr>
      <w:rPr>
        <w:rFonts w:ascii="Courier New" w:hAnsi="Courier New" w:cs="Courier New"/>
      </w:rPr>
    </w:lvl>
    <w:lvl w:ilvl="2">
      <w:start w:val="1"/>
      <w:numFmt w:val="decimal"/>
      <w:lvlText w:val="%1.%2.%3"/>
      <w:lvlJc w:val="left"/>
      <w:pPr>
        <w:tabs>
          <w:tab w:val="num" w:pos="1080"/>
        </w:tabs>
        <w:ind w:left="1080" w:hanging="720"/>
      </w:pPr>
      <w:rPr>
        <w:rFonts w:ascii="Courier New" w:hAnsi="Courier New" w:cs="Courier New"/>
      </w:rPr>
    </w:lvl>
    <w:lvl w:ilvl="3">
      <w:start w:val="1"/>
      <w:numFmt w:val="decimal"/>
      <w:lvlText w:val="%1.%2.%3.%4"/>
      <w:lvlJc w:val="left"/>
      <w:pPr>
        <w:tabs>
          <w:tab w:val="num" w:pos="1440"/>
        </w:tabs>
        <w:ind w:left="1440" w:hanging="1080"/>
      </w:pPr>
      <w:rPr>
        <w:rFonts w:ascii="Courier New" w:hAnsi="Courier New" w:cs="Courier New"/>
      </w:rPr>
    </w:lvl>
    <w:lvl w:ilvl="4">
      <w:start w:val="1"/>
      <w:numFmt w:val="decimal"/>
      <w:lvlText w:val="%1.%2.%3.%4.%5"/>
      <w:lvlJc w:val="left"/>
      <w:pPr>
        <w:tabs>
          <w:tab w:val="num" w:pos="1440"/>
        </w:tabs>
        <w:ind w:left="1440" w:hanging="1080"/>
      </w:pPr>
      <w:rPr>
        <w:rFonts w:ascii="Courier New" w:hAnsi="Courier New" w:cs="Courier New"/>
      </w:rPr>
    </w:lvl>
    <w:lvl w:ilvl="5">
      <w:start w:val="1"/>
      <w:numFmt w:val="decimal"/>
      <w:lvlText w:val="%1.%2.%3.%4.%5.%6"/>
      <w:lvlJc w:val="left"/>
      <w:pPr>
        <w:tabs>
          <w:tab w:val="num" w:pos="1800"/>
        </w:tabs>
        <w:ind w:left="1800" w:hanging="1440"/>
      </w:pPr>
      <w:rPr>
        <w:rFonts w:ascii="Courier New" w:hAnsi="Courier New" w:cs="Courier New"/>
      </w:rPr>
    </w:lvl>
    <w:lvl w:ilvl="6">
      <w:start w:val="1"/>
      <w:numFmt w:val="decimal"/>
      <w:lvlText w:val="%1.%2.%3.%4.%5.%6.%7"/>
      <w:lvlJc w:val="left"/>
      <w:pPr>
        <w:tabs>
          <w:tab w:val="num" w:pos="2160"/>
        </w:tabs>
        <w:ind w:left="2160" w:hanging="1800"/>
      </w:pPr>
      <w:rPr>
        <w:rFonts w:ascii="Courier New" w:hAnsi="Courier New" w:cs="Courier New"/>
      </w:rPr>
    </w:lvl>
    <w:lvl w:ilvl="7">
      <w:start w:val="1"/>
      <w:numFmt w:val="decimal"/>
      <w:lvlText w:val="%1.%2.%3.%4.%5.%6.%7.%8"/>
      <w:lvlJc w:val="left"/>
      <w:pPr>
        <w:tabs>
          <w:tab w:val="num" w:pos="2160"/>
        </w:tabs>
        <w:ind w:left="2160" w:hanging="1800"/>
      </w:pPr>
      <w:rPr>
        <w:rFonts w:ascii="Courier New" w:hAnsi="Courier New" w:cs="Courier New"/>
      </w:rPr>
    </w:lvl>
    <w:lvl w:ilvl="8">
      <w:start w:val="1"/>
      <w:numFmt w:val="decimal"/>
      <w:lvlText w:val="%1.%2.%3.%4.%5.%6.%7.%8.%9"/>
      <w:lvlJc w:val="left"/>
      <w:pPr>
        <w:tabs>
          <w:tab w:val="num" w:pos="2520"/>
        </w:tabs>
        <w:ind w:left="2520" w:hanging="2160"/>
      </w:pPr>
      <w:rPr>
        <w:rFonts w:ascii="Courier New" w:hAnsi="Courier New" w:cs="Courier New"/>
      </w:rPr>
    </w:lvl>
  </w:abstractNum>
  <w:abstractNum w:abstractNumId="10">
    <w:nsid w:val="0000000E"/>
    <w:multiLevelType w:val="multilevel"/>
    <w:tmpl w:val="0000000E"/>
    <w:name w:val="WW8Num12"/>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1">
    <w:nsid w:val="0000000F"/>
    <w:multiLevelType w:val="singleLevel"/>
    <w:tmpl w:val="0000000F"/>
    <w:name w:val="WW8Num13"/>
    <w:lvl w:ilvl="0">
      <w:start w:val="1"/>
      <w:numFmt w:val="decimal"/>
      <w:lvlText w:val="%1)"/>
      <w:lvlJc w:val="left"/>
      <w:pPr>
        <w:tabs>
          <w:tab w:val="num" w:pos="408"/>
        </w:tabs>
        <w:ind w:left="408" w:hanging="360"/>
      </w:pPr>
    </w:lvl>
  </w:abstractNum>
  <w:abstractNum w:abstractNumId="12">
    <w:nsid w:val="00000010"/>
    <w:multiLevelType w:val="singleLevel"/>
    <w:tmpl w:val="00000010"/>
    <w:name w:val="WW8Num14"/>
    <w:lvl w:ilvl="0">
      <w:start w:val="1"/>
      <w:numFmt w:val="bullet"/>
      <w:lvlText w:val=""/>
      <w:lvlJc w:val="left"/>
      <w:pPr>
        <w:tabs>
          <w:tab w:val="num" w:pos="1701"/>
        </w:tabs>
        <w:ind w:left="1701" w:hanging="283"/>
      </w:pPr>
      <w:rPr>
        <w:rFonts w:ascii="Wingdings" w:hAnsi="Wingdings"/>
      </w:rPr>
    </w:lvl>
  </w:abstractNum>
  <w:abstractNum w:abstractNumId="13">
    <w:nsid w:val="00000011"/>
    <w:multiLevelType w:val="singleLevel"/>
    <w:tmpl w:val="00000011"/>
    <w:name w:val="WW8Num15"/>
    <w:lvl w:ilvl="0">
      <w:start w:val="1"/>
      <w:numFmt w:val="lowerLetter"/>
      <w:lvlText w:val="%1)"/>
      <w:lvlJc w:val="left"/>
      <w:pPr>
        <w:tabs>
          <w:tab w:val="num" w:pos="768"/>
        </w:tabs>
        <w:ind w:left="768" w:hanging="360"/>
      </w:pPr>
      <w:rPr>
        <w:rFonts w:ascii="Symbol" w:hAnsi="Symbol" w:cs="Times New Roman"/>
        <w:b/>
        <w:i w:val="0"/>
        <w:color w:val="184192"/>
        <w:sz w:val="16"/>
      </w:rPr>
    </w:lvl>
  </w:abstractNum>
  <w:abstractNum w:abstractNumId="14">
    <w:nsid w:val="00000012"/>
    <w:multiLevelType w:val="multilevel"/>
    <w:tmpl w:val="00000012"/>
    <w:name w:val="WW8Num16"/>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5">
    <w:nsid w:val="00000013"/>
    <w:multiLevelType w:val="singleLevel"/>
    <w:tmpl w:val="00000013"/>
    <w:name w:val="WW8Num17"/>
    <w:lvl w:ilvl="0">
      <w:start w:val="1"/>
      <w:numFmt w:val="lowerLetter"/>
      <w:lvlText w:val="%1)"/>
      <w:lvlJc w:val="left"/>
      <w:pPr>
        <w:tabs>
          <w:tab w:val="num" w:pos="768"/>
        </w:tabs>
        <w:ind w:left="768" w:hanging="360"/>
      </w:pPr>
      <w:rPr>
        <w:rFonts w:ascii="Tahoma" w:eastAsia="Times New Roman" w:hAnsi="Tahoma" w:cs="Tahoma"/>
        <w:color w:val="003366"/>
      </w:rPr>
    </w:lvl>
  </w:abstractNum>
  <w:abstractNum w:abstractNumId="16">
    <w:nsid w:val="00000014"/>
    <w:multiLevelType w:val="multilevel"/>
    <w:tmpl w:val="00000014"/>
    <w:name w:val="WW8Num18"/>
    <w:lvl w:ilvl="0">
      <w:start w:val="13"/>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7">
    <w:nsid w:val="00000015"/>
    <w:multiLevelType w:val="multilevel"/>
    <w:tmpl w:val="00000015"/>
    <w:name w:val="WW8Num19"/>
    <w:lvl w:ilvl="0">
      <w:start w:val="15"/>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8">
    <w:nsid w:val="00000016"/>
    <w:multiLevelType w:val="multilevel"/>
    <w:tmpl w:val="00000016"/>
    <w:name w:val="WW8Num20"/>
    <w:lvl w:ilvl="0">
      <w:start w:val="1"/>
      <w:numFmt w:val="decimal"/>
      <w:lvlText w:val="%1."/>
      <w:lvlJc w:val="left"/>
      <w:pPr>
        <w:tabs>
          <w:tab w:val="num" w:pos="720"/>
        </w:tabs>
        <w:ind w:left="284" w:firstLine="76"/>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nsid w:val="00000017"/>
    <w:multiLevelType w:val="singleLevel"/>
    <w:tmpl w:val="00000017"/>
    <w:name w:val="WW8Num21"/>
    <w:lvl w:ilvl="0">
      <w:start w:val="1"/>
      <w:numFmt w:val="lowerLetter"/>
      <w:lvlText w:val="%1)"/>
      <w:lvlJc w:val="left"/>
      <w:pPr>
        <w:tabs>
          <w:tab w:val="num" w:pos="2340"/>
        </w:tabs>
        <w:ind w:left="2340" w:hanging="360"/>
      </w:pPr>
    </w:lvl>
  </w:abstractNum>
  <w:abstractNum w:abstractNumId="20">
    <w:nsid w:val="00000018"/>
    <w:multiLevelType w:val="multilevel"/>
    <w:tmpl w:val="00000018"/>
    <w:name w:val="WW8Num22"/>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1">
    <w:nsid w:val="00000019"/>
    <w:multiLevelType w:val="multilevel"/>
    <w:tmpl w:val="00000019"/>
    <w:name w:val="WW8Num23"/>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2">
    <w:nsid w:val="0000001A"/>
    <w:multiLevelType w:val="singleLevel"/>
    <w:tmpl w:val="0000001A"/>
    <w:name w:val="WW8Num24"/>
    <w:lvl w:ilvl="0">
      <w:start w:val="1"/>
      <w:numFmt w:val="decimal"/>
      <w:lvlText w:val="%1)"/>
      <w:lvlJc w:val="left"/>
      <w:pPr>
        <w:tabs>
          <w:tab w:val="num" w:pos="408"/>
        </w:tabs>
        <w:ind w:left="408" w:hanging="360"/>
      </w:pPr>
    </w:lvl>
  </w:abstractNum>
  <w:abstractNum w:abstractNumId="23">
    <w:nsid w:val="00197FAD"/>
    <w:multiLevelType w:val="multilevel"/>
    <w:tmpl w:val="2B90B0BC"/>
    <w:lvl w:ilvl="0">
      <w:start w:val="4"/>
      <w:numFmt w:val="decimal"/>
      <w:lvlText w:val="%1"/>
      <w:lvlJc w:val="left"/>
      <w:pPr>
        <w:tabs>
          <w:tab w:val="num" w:pos="454"/>
        </w:tabs>
        <w:ind w:left="454" w:hanging="454"/>
      </w:pPr>
      <w:rPr>
        <w:rFonts w:hint="default"/>
      </w:rPr>
    </w:lvl>
    <w:lvl w:ilvl="1">
      <w:start w:val="3"/>
      <w:numFmt w:val="decimal"/>
      <w:pStyle w:val="Konceseislnadpis2"/>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05BC30EB"/>
    <w:multiLevelType w:val="multilevel"/>
    <w:tmpl w:val="AAC60D70"/>
    <w:name w:val="WW8Num25"/>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0AB15D9D"/>
    <w:multiLevelType w:val="multilevel"/>
    <w:tmpl w:val="3064EBF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11923744"/>
    <w:multiLevelType w:val="hybridMultilevel"/>
    <w:tmpl w:val="B9A20806"/>
    <w:lvl w:ilvl="0" w:tplc="0F52022A">
      <w:start w:val="1"/>
      <w:numFmt w:val="decimal"/>
      <w:lvlText w:val="%1."/>
      <w:lvlJc w:val="left"/>
      <w:pPr>
        <w:tabs>
          <w:tab w:val="num" w:pos="360"/>
        </w:tabs>
        <w:ind w:left="360" w:hanging="360"/>
      </w:pPr>
    </w:lvl>
    <w:lvl w:ilvl="1" w:tplc="7020FCE6">
      <w:numFmt w:val="none"/>
      <w:lvlText w:val=""/>
      <w:lvlJc w:val="left"/>
      <w:pPr>
        <w:tabs>
          <w:tab w:val="num" w:pos="360"/>
        </w:tabs>
      </w:pPr>
    </w:lvl>
    <w:lvl w:ilvl="2" w:tplc="B084410C">
      <w:numFmt w:val="none"/>
      <w:lvlText w:val=""/>
      <w:lvlJc w:val="left"/>
      <w:pPr>
        <w:tabs>
          <w:tab w:val="num" w:pos="360"/>
        </w:tabs>
      </w:pPr>
    </w:lvl>
    <w:lvl w:ilvl="3" w:tplc="F23684AA">
      <w:numFmt w:val="none"/>
      <w:lvlText w:val=""/>
      <w:lvlJc w:val="left"/>
      <w:pPr>
        <w:tabs>
          <w:tab w:val="num" w:pos="360"/>
        </w:tabs>
      </w:pPr>
    </w:lvl>
    <w:lvl w:ilvl="4" w:tplc="04DE09D6">
      <w:numFmt w:val="none"/>
      <w:lvlText w:val=""/>
      <w:lvlJc w:val="left"/>
      <w:pPr>
        <w:tabs>
          <w:tab w:val="num" w:pos="360"/>
        </w:tabs>
      </w:pPr>
    </w:lvl>
    <w:lvl w:ilvl="5" w:tplc="9230B21E">
      <w:numFmt w:val="none"/>
      <w:lvlText w:val=""/>
      <w:lvlJc w:val="left"/>
      <w:pPr>
        <w:tabs>
          <w:tab w:val="num" w:pos="360"/>
        </w:tabs>
      </w:pPr>
    </w:lvl>
    <w:lvl w:ilvl="6" w:tplc="B8B0B3BA">
      <w:numFmt w:val="none"/>
      <w:lvlText w:val=""/>
      <w:lvlJc w:val="left"/>
      <w:pPr>
        <w:tabs>
          <w:tab w:val="num" w:pos="360"/>
        </w:tabs>
      </w:pPr>
    </w:lvl>
    <w:lvl w:ilvl="7" w:tplc="8F46FF40">
      <w:numFmt w:val="none"/>
      <w:lvlText w:val=""/>
      <w:lvlJc w:val="left"/>
      <w:pPr>
        <w:tabs>
          <w:tab w:val="num" w:pos="360"/>
        </w:tabs>
      </w:pPr>
    </w:lvl>
    <w:lvl w:ilvl="8" w:tplc="EC60AEBC">
      <w:numFmt w:val="none"/>
      <w:lvlText w:val=""/>
      <w:lvlJc w:val="left"/>
      <w:pPr>
        <w:tabs>
          <w:tab w:val="num" w:pos="360"/>
        </w:tabs>
      </w:pPr>
    </w:lvl>
  </w:abstractNum>
  <w:abstractNum w:abstractNumId="27">
    <w:nsid w:val="13350A8C"/>
    <w:multiLevelType w:val="hybridMultilevel"/>
    <w:tmpl w:val="B92C3FBC"/>
    <w:name w:val="WW8Num26"/>
    <w:lvl w:ilvl="0" w:tplc="394C9530">
      <w:start w:val="1"/>
      <w:numFmt w:val="lowerLetter"/>
      <w:lvlText w:val="%1)"/>
      <w:lvlJc w:val="left"/>
      <w:pPr>
        <w:ind w:left="720" w:hanging="360"/>
      </w:pPr>
    </w:lvl>
    <w:lvl w:ilvl="1" w:tplc="BB9E332A" w:tentative="1">
      <w:start w:val="1"/>
      <w:numFmt w:val="lowerLetter"/>
      <w:lvlText w:val="%2."/>
      <w:lvlJc w:val="left"/>
      <w:pPr>
        <w:ind w:left="1440" w:hanging="360"/>
      </w:pPr>
    </w:lvl>
    <w:lvl w:ilvl="2" w:tplc="2F2C1A98" w:tentative="1">
      <w:start w:val="1"/>
      <w:numFmt w:val="lowerRoman"/>
      <w:lvlText w:val="%3."/>
      <w:lvlJc w:val="right"/>
      <w:pPr>
        <w:ind w:left="2160" w:hanging="180"/>
      </w:pPr>
    </w:lvl>
    <w:lvl w:ilvl="3" w:tplc="B8262D12" w:tentative="1">
      <w:start w:val="1"/>
      <w:numFmt w:val="decimal"/>
      <w:lvlText w:val="%4."/>
      <w:lvlJc w:val="left"/>
      <w:pPr>
        <w:ind w:left="2880" w:hanging="360"/>
      </w:pPr>
    </w:lvl>
    <w:lvl w:ilvl="4" w:tplc="6C2069CE" w:tentative="1">
      <w:start w:val="1"/>
      <w:numFmt w:val="lowerLetter"/>
      <w:lvlText w:val="%5."/>
      <w:lvlJc w:val="left"/>
      <w:pPr>
        <w:ind w:left="3600" w:hanging="360"/>
      </w:pPr>
    </w:lvl>
    <w:lvl w:ilvl="5" w:tplc="62E2DE3C" w:tentative="1">
      <w:start w:val="1"/>
      <w:numFmt w:val="lowerRoman"/>
      <w:lvlText w:val="%6."/>
      <w:lvlJc w:val="right"/>
      <w:pPr>
        <w:ind w:left="4320" w:hanging="180"/>
      </w:pPr>
    </w:lvl>
    <w:lvl w:ilvl="6" w:tplc="372C09F0" w:tentative="1">
      <w:start w:val="1"/>
      <w:numFmt w:val="decimal"/>
      <w:lvlText w:val="%7."/>
      <w:lvlJc w:val="left"/>
      <w:pPr>
        <w:ind w:left="5040" w:hanging="360"/>
      </w:pPr>
    </w:lvl>
    <w:lvl w:ilvl="7" w:tplc="B518E5F4" w:tentative="1">
      <w:start w:val="1"/>
      <w:numFmt w:val="lowerLetter"/>
      <w:lvlText w:val="%8."/>
      <w:lvlJc w:val="left"/>
      <w:pPr>
        <w:ind w:left="5760" w:hanging="360"/>
      </w:pPr>
    </w:lvl>
    <w:lvl w:ilvl="8" w:tplc="82ECFE6E" w:tentative="1">
      <w:start w:val="1"/>
      <w:numFmt w:val="lowerRoman"/>
      <w:lvlText w:val="%9."/>
      <w:lvlJc w:val="right"/>
      <w:pPr>
        <w:ind w:left="6480" w:hanging="180"/>
      </w:pPr>
    </w:lvl>
  </w:abstractNum>
  <w:abstractNum w:abstractNumId="28">
    <w:nsid w:val="156C012A"/>
    <w:multiLevelType w:val="hybridMultilevel"/>
    <w:tmpl w:val="0D2E1600"/>
    <w:lvl w:ilvl="0" w:tplc="FFFFFFFF">
      <w:start w:val="1"/>
      <w:numFmt w:val="decimal"/>
      <w:pStyle w:val="Styl5"/>
      <w:lvlText w:val="%1)"/>
      <w:lvlJc w:val="left"/>
      <w:pPr>
        <w:tabs>
          <w:tab w:val="num" w:pos="2345"/>
        </w:tabs>
        <w:ind w:left="2633" w:hanging="648"/>
      </w:pPr>
      <w:rPr>
        <w:rFonts w:hint="default"/>
      </w:rPr>
    </w:lvl>
    <w:lvl w:ilvl="1" w:tplc="FFFFFFFF">
      <w:start w:val="1"/>
      <w:numFmt w:val="lowerLetter"/>
      <w:lvlText w:val="%2)"/>
      <w:lvlJc w:val="left"/>
      <w:pPr>
        <w:tabs>
          <w:tab w:val="num" w:pos="360"/>
        </w:tabs>
        <w:ind w:left="360" w:hanging="360"/>
      </w:pPr>
      <w:rPr>
        <w:rFonts w:hint="default"/>
      </w:rPr>
    </w:lvl>
    <w:lvl w:ilvl="2" w:tplc="FFFFFFFF">
      <w:start w:val="140"/>
      <w:numFmt w:val="bullet"/>
      <w:lvlText w:val="-"/>
      <w:lvlJc w:val="left"/>
      <w:pPr>
        <w:tabs>
          <w:tab w:val="num" w:pos="1008"/>
        </w:tabs>
        <w:ind w:left="1008" w:hanging="360"/>
      </w:pPr>
      <w:rPr>
        <w:rFonts w:ascii="Times New Roman" w:eastAsia="Times New Roma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161A1D63"/>
    <w:multiLevelType w:val="multilevel"/>
    <w:tmpl w:val="3064EB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16600BA3"/>
    <w:multiLevelType w:val="multilevel"/>
    <w:tmpl w:val="3064EBF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1689490D"/>
    <w:multiLevelType w:val="multilevel"/>
    <w:tmpl w:val="3064EBF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17670AF2"/>
    <w:multiLevelType w:val="multilevel"/>
    <w:tmpl w:val="3064EB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17D5730B"/>
    <w:multiLevelType w:val="multilevel"/>
    <w:tmpl w:val="3064EBF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195C1006"/>
    <w:multiLevelType w:val="multilevel"/>
    <w:tmpl w:val="BA40D4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1C040AA1"/>
    <w:multiLevelType w:val="multilevel"/>
    <w:tmpl w:val="C5248C4C"/>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27CE30E9"/>
    <w:multiLevelType w:val="multilevel"/>
    <w:tmpl w:val="83888AF8"/>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2B202E21"/>
    <w:multiLevelType w:val="multilevel"/>
    <w:tmpl w:val="04CEAC06"/>
    <w:lvl w:ilvl="0">
      <w:start w:val="1"/>
      <w:numFmt w:val="decimal"/>
      <w:pStyle w:val="slolnku"/>
      <w:suff w:val="nothing"/>
      <w:lvlText w:val="Článek %1."/>
      <w:lvlJc w:val="left"/>
      <w:pPr>
        <w:ind w:left="0" w:firstLine="0"/>
      </w:pPr>
      <w:rPr>
        <w:rFonts w:ascii="Times New Roman" w:hAnsi="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4"/>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8">
    <w:nsid w:val="31EB3351"/>
    <w:multiLevelType w:val="hybridMultilevel"/>
    <w:tmpl w:val="C51C5436"/>
    <w:lvl w:ilvl="0" w:tplc="6446318E">
      <w:start w:val="9"/>
      <w:numFmt w:val="bullet"/>
      <w:lvlText w:val="-"/>
      <w:lvlJc w:val="left"/>
      <w:pPr>
        <w:ind w:left="1080" w:hanging="360"/>
      </w:pPr>
      <w:rPr>
        <w:rFonts w:ascii="Tahoma" w:eastAsia="Calibri" w:hAnsi="Tahoma" w:cs="Tahoma"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9">
    <w:nsid w:val="350C3BD7"/>
    <w:multiLevelType w:val="multilevel"/>
    <w:tmpl w:val="3064EB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352D3B23"/>
    <w:multiLevelType w:val="multilevel"/>
    <w:tmpl w:val="C6E83C6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38BA775E"/>
    <w:multiLevelType w:val="multilevel"/>
    <w:tmpl w:val="24E27B00"/>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2">
    <w:nsid w:val="3E866C94"/>
    <w:multiLevelType w:val="multilevel"/>
    <w:tmpl w:val="7FF449B4"/>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nsid w:val="40DD1596"/>
    <w:multiLevelType w:val="multilevel"/>
    <w:tmpl w:val="414C8D50"/>
    <w:lvl w:ilvl="0">
      <w:start w:val="1"/>
      <w:numFmt w:val="lowerLetter"/>
      <w:pStyle w:val="Odrazka1"/>
      <w:lvlText w:val="%1)"/>
      <w:lvlJc w:val="left"/>
      <w:pPr>
        <w:tabs>
          <w:tab w:val="num" w:pos="397"/>
        </w:tabs>
        <w:ind w:left="397" w:hanging="397"/>
      </w:pPr>
    </w:lvl>
    <w:lvl w:ilvl="1">
      <w:start w:val="1"/>
      <w:numFmt w:val="lowerRoman"/>
      <w:pStyle w:val="Odrazka2"/>
      <w:lvlText w:val="(%2)"/>
      <w:lvlJc w:val="left"/>
      <w:pPr>
        <w:tabs>
          <w:tab w:val="num" w:pos="794"/>
        </w:tabs>
        <w:ind w:left="794" w:hanging="397"/>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41882DD2"/>
    <w:multiLevelType w:val="hybridMultilevel"/>
    <w:tmpl w:val="5B6A4EEC"/>
    <w:lvl w:ilvl="0" w:tplc="B31CBCA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5">
    <w:nsid w:val="44FD6CF2"/>
    <w:multiLevelType w:val="hybridMultilevel"/>
    <w:tmpl w:val="A000BAF8"/>
    <w:lvl w:ilvl="0" w:tplc="6446318E">
      <w:start w:val="9"/>
      <w:numFmt w:val="bullet"/>
      <w:lvlText w:val="-"/>
      <w:lvlJc w:val="left"/>
      <w:pPr>
        <w:ind w:left="927" w:hanging="360"/>
      </w:pPr>
      <w:rPr>
        <w:rFonts w:ascii="Tahoma" w:eastAsia="Calibri" w:hAnsi="Tahoma" w:cs="Tahoma"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6">
    <w:nsid w:val="48150D97"/>
    <w:multiLevelType w:val="hybridMultilevel"/>
    <w:tmpl w:val="C0D2CD14"/>
    <w:lvl w:ilvl="0" w:tplc="FFFFFFFF">
      <w:start w:val="1"/>
      <w:numFmt w:val="lowerRoman"/>
      <w:pStyle w:val="psmenoi"/>
      <w:lvlText w:val="(%1)"/>
      <w:lvlJc w:val="right"/>
      <w:pPr>
        <w:tabs>
          <w:tab w:val="num" w:pos="756"/>
        </w:tabs>
        <w:ind w:left="756" w:hanging="396"/>
      </w:pPr>
      <w:rPr>
        <w:rFonts w:hint="default"/>
      </w:rPr>
    </w:lvl>
    <w:lvl w:ilvl="1" w:tplc="FFFFFFFF">
      <w:start w:val="1"/>
      <w:numFmt w:val="lowerLetter"/>
      <w:lvlText w:val="(%2)"/>
      <w:lvlJc w:val="left"/>
      <w:pPr>
        <w:tabs>
          <w:tab w:val="num" w:pos="1800"/>
        </w:tabs>
        <w:ind w:left="1800" w:hanging="720"/>
      </w:pPr>
      <w:rPr>
        <w:rFonts w:ascii="Arial" w:hAnsi="Arial" w:hint="default"/>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4C007221"/>
    <w:multiLevelType w:val="multilevel"/>
    <w:tmpl w:val="3064EBF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nsid w:val="52D045A5"/>
    <w:multiLevelType w:val="multilevel"/>
    <w:tmpl w:val="3064EBF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nsid w:val="591C5CA4"/>
    <w:multiLevelType w:val="multilevel"/>
    <w:tmpl w:val="93B2780E"/>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nsid w:val="5E355A38"/>
    <w:multiLevelType w:val="multilevel"/>
    <w:tmpl w:val="25FEE7B8"/>
    <w:lvl w:ilvl="0">
      <w:start w:val="1"/>
      <w:numFmt w:val="decimal"/>
      <w:pStyle w:val="Nadpis1V"/>
      <w:lvlText w:val="%1."/>
      <w:lvlJc w:val="left"/>
      <w:pPr>
        <w:ind w:left="360" w:hanging="360"/>
      </w:pPr>
      <w:rPr>
        <w:rFonts w:hint="default"/>
      </w:rPr>
    </w:lvl>
    <w:lvl w:ilvl="1">
      <w:start w:val="1"/>
      <w:numFmt w:val="decimal"/>
      <w:pStyle w:val="Nadpis2V"/>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nsid w:val="625B082C"/>
    <w:multiLevelType w:val="hybridMultilevel"/>
    <w:tmpl w:val="5230705E"/>
    <w:lvl w:ilvl="0" w:tplc="2DDC9666">
      <w:start w:val="1"/>
      <w:numFmt w:val="lowerLetter"/>
      <w:lvlText w:val="%1)"/>
      <w:lvlJc w:val="left"/>
      <w:pPr>
        <w:ind w:left="927" w:hanging="360"/>
      </w:pPr>
      <w:rPr>
        <w:rFonts w:hint="default"/>
      </w:rPr>
    </w:lvl>
    <w:lvl w:ilvl="1" w:tplc="4A8A120C">
      <w:start w:val="1"/>
      <w:numFmt w:val="lowerLetter"/>
      <w:lvlText w:val="%2."/>
      <w:lvlJc w:val="left"/>
      <w:pPr>
        <w:ind w:left="1647" w:hanging="360"/>
      </w:pPr>
    </w:lvl>
    <w:lvl w:ilvl="2" w:tplc="D352A080" w:tentative="1">
      <w:start w:val="1"/>
      <w:numFmt w:val="lowerRoman"/>
      <w:lvlText w:val="%3."/>
      <w:lvlJc w:val="right"/>
      <w:pPr>
        <w:ind w:left="2367" w:hanging="180"/>
      </w:pPr>
    </w:lvl>
    <w:lvl w:ilvl="3" w:tplc="C5C6F3CE" w:tentative="1">
      <w:start w:val="1"/>
      <w:numFmt w:val="decimal"/>
      <w:lvlText w:val="%4."/>
      <w:lvlJc w:val="left"/>
      <w:pPr>
        <w:ind w:left="3087" w:hanging="360"/>
      </w:pPr>
    </w:lvl>
    <w:lvl w:ilvl="4" w:tplc="A5D0C55C" w:tentative="1">
      <w:start w:val="1"/>
      <w:numFmt w:val="lowerLetter"/>
      <w:lvlText w:val="%5."/>
      <w:lvlJc w:val="left"/>
      <w:pPr>
        <w:ind w:left="3807" w:hanging="360"/>
      </w:pPr>
    </w:lvl>
    <w:lvl w:ilvl="5" w:tplc="F20A2C44" w:tentative="1">
      <w:start w:val="1"/>
      <w:numFmt w:val="lowerRoman"/>
      <w:lvlText w:val="%6."/>
      <w:lvlJc w:val="right"/>
      <w:pPr>
        <w:ind w:left="4527" w:hanging="180"/>
      </w:pPr>
    </w:lvl>
    <w:lvl w:ilvl="6" w:tplc="ABE87A6A" w:tentative="1">
      <w:start w:val="1"/>
      <w:numFmt w:val="decimal"/>
      <w:lvlText w:val="%7."/>
      <w:lvlJc w:val="left"/>
      <w:pPr>
        <w:ind w:left="5247" w:hanging="360"/>
      </w:pPr>
    </w:lvl>
    <w:lvl w:ilvl="7" w:tplc="CDB64D2E" w:tentative="1">
      <w:start w:val="1"/>
      <w:numFmt w:val="lowerLetter"/>
      <w:lvlText w:val="%8."/>
      <w:lvlJc w:val="left"/>
      <w:pPr>
        <w:ind w:left="5967" w:hanging="360"/>
      </w:pPr>
    </w:lvl>
    <w:lvl w:ilvl="8" w:tplc="6AC467E4" w:tentative="1">
      <w:start w:val="1"/>
      <w:numFmt w:val="lowerRoman"/>
      <w:lvlText w:val="%9."/>
      <w:lvlJc w:val="right"/>
      <w:pPr>
        <w:ind w:left="6687" w:hanging="180"/>
      </w:pPr>
    </w:lvl>
  </w:abstractNum>
  <w:abstractNum w:abstractNumId="52">
    <w:nsid w:val="62F6479B"/>
    <w:multiLevelType w:val="singleLevel"/>
    <w:tmpl w:val="BAE45D8C"/>
    <w:lvl w:ilvl="0">
      <w:start w:val="1"/>
      <w:numFmt w:val="bullet"/>
      <w:pStyle w:val="Znaka2"/>
      <w:lvlText w:val=""/>
      <w:lvlJc w:val="left"/>
      <w:pPr>
        <w:tabs>
          <w:tab w:val="num" w:pos="700"/>
        </w:tabs>
        <w:ind w:left="700" w:hanging="360"/>
      </w:pPr>
      <w:rPr>
        <w:rFonts w:ascii="Symbol" w:hAnsi="Symbol" w:hint="default"/>
        <w:color w:val="auto"/>
        <w:sz w:val="18"/>
      </w:rPr>
    </w:lvl>
  </w:abstractNum>
  <w:abstractNum w:abstractNumId="53">
    <w:nsid w:val="63045E9C"/>
    <w:multiLevelType w:val="multilevel"/>
    <w:tmpl w:val="F2AE8B30"/>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4">
    <w:nsid w:val="68426A64"/>
    <w:multiLevelType w:val="hybridMultilevel"/>
    <w:tmpl w:val="04127DCA"/>
    <w:lvl w:ilvl="0" w:tplc="04050001">
      <w:start w:val="1"/>
      <w:numFmt w:val="lowerLetter"/>
      <w:pStyle w:val="Styl4"/>
      <w:lvlText w:val="%1)"/>
      <w:lvlJc w:val="left"/>
      <w:pPr>
        <w:tabs>
          <w:tab w:val="num" w:pos="360"/>
        </w:tabs>
        <w:ind w:left="360" w:hanging="360"/>
      </w:pPr>
      <w:rPr>
        <w:rFonts w:hint="default"/>
      </w:rPr>
    </w:lvl>
    <w:lvl w:ilvl="1" w:tplc="DC1CAB1C" w:tentative="1">
      <w:start w:val="1"/>
      <w:numFmt w:val="lowerLetter"/>
      <w:lvlText w:val="%2."/>
      <w:lvlJc w:val="left"/>
      <w:pPr>
        <w:tabs>
          <w:tab w:val="num" w:pos="1440"/>
        </w:tabs>
        <w:ind w:left="1440" w:hanging="360"/>
      </w:pPr>
    </w:lvl>
    <w:lvl w:ilvl="2" w:tplc="04050001"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5">
    <w:nsid w:val="697C7DCA"/>
    <w:multiLevelType w:val="multilevel"/>
    <w:tmpl w:val="3064EBF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nsid w:val="6DD265F1"/>
    <w:multiLevelType w:val="multilevel"/>
    <w:tmpl w:val="36DC0CCC"/>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nsid w:val="717D21E7"/>
    <w:multiLevelType w:val="multilevel"/>
    <w:tmpl w:val="C5A01294"/>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nsid w:val="71B90960"/>
    <w:multiLevelType w:val="multilevel"/>
    <w:tmpl w:val="CB6A46E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nsid w:val="75905B84"/>
    <w:multiLevelType w:val="multilevel"/>
    <w:tmpl w:val="1674E4CA"/>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nsid w:val="75906F5C"/>
    <w:multiLevelType w:val="multilevel"/>
    <w:tmpl w:val="3F0AB95C"/>
    <w:lvl w:ilvl="0">
      <w:start w:val="1"/>
      <w:numFmt w:val="decimal"/>
      <w:pStyle w:val="E-rove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Textodstavce"/>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1">
    <w:nsid w:val="79395292"/>
    <w:multiLevelType w:val="multilevel"/>
    <w:tmpl w:val="D39A62FE"/>
    <w:lvl w:ilvl="0">
      <w:start w:val="14"/>
      <w:numFmt w:val="decimal"/>
      <w:pStyle w:val="N1"/>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nsid w:val="7CB15CF2"/>
    <w:multiLevelType w:val="multilevel"/>
    <w:tmpl w:val="D494AE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nsid w:val="7FCA2A5E"/>
    <w:multiLevelType w:val="multilevel"/>
    <w:tmpl w:val="43965F92"/>
    <w:lvl w:ilvl="0">
      <w:start w:val="15"/>
      <w:numFmt w:val="decimal"/>
      <w:lvlText w:val="%1"/>
      <w:lvlJc w:val="left"/>
      <w:pPr>
        <w:ind w:left="384" w:hanging="384"/>
      </w:pPr>
      <w:rPr>
        <w:rFonts w:eastAsia="Times New Roman" w:hint="default"/>
      </w:rPr>
    </w:lvl>
    <w:lvl w:ilvl="1">
      <w:start w:val="1"/>
      <w:numFmt w:val="decimal"/>
      <w:lvlText w:val="%1.%2"/>
      <w:lvlJc w:val="left"/>
      <w:pPr>
        <w:ind w:left="384" w:hanging="384"/>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num w:numId="1">
    <w:abstractNumId w:val="18"/>
  </w:num>
  <w:num w:numId="2">
    <w:abstractNumId w:val="4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1"/>
  </w:num>
  <w:num w:numId="4">
    <w:abstractNumId w:val="59"/>
  </w:num>
  <w:num w:numId="5">
    <w:abstractNumId w:val="37"/>
  </w:num>
  <w:num w:numId="6">
    <w:abstractNumId w:val="54"/>
  </w:num>
  <w:num w:numId="7">
    <w:abstractNumId w:val="28"/>
  </w:num>
  <w:num w:numId="8">
    <w:abstractNumId w:val="46"/>
  </w:num>
  <w:num w:numId="9">
    <w:abstractNumId w:val="52"/>
  </w:num>
  <w:num w:numId="10">
    <w:abstractNumId w:val="60"/>
  </w:num>
  <w:num w:numId="11">
    <w:abstractNumId w:val="23"/>
  </w:num>
  <w:num w:numId="12">
    <w:abstractNumId w:val="50"/>
  </w:num>
  <w:num w:numId="13">
    <w:abstractNumId w:val="29"/>
  </w:num>
  <w:num w:numId="14">
    <w:abstractNumId w:val="39"/>
  </w:num>
  <w:num w:numId="15">
    <w:abstractNumId w:val="31"/>
  </w:num>
  <w:num w:numId="16">
    <w:abstractNumId w:val="38"/>
  </w:num>
  <w:num w:numId="17">
    <w:abstractNumId w:val="47"/>
  </w:num>
  <w:num w:numId="18">
    <w:abstractNumId w:val="44"/>
  </w:num>
  <w:num w:numId="19">
    <w:abstractNumId w:val="53"/>
  </w:num>
  <w:num w:numId="20">
    <w:abstractNumId w:val="48"/>
  </w:num>
  <w:num w:numId="21">
    <w:abstractNumId w:val="55"/>
  </w:num>
  <w:num w:numId="22">
    <w:abstractNumId w:val="30"/>
  </w:num>
  <w:num w:numId="23">
    <w:abstractNumId w:val="45"/>
  </w:num>
  <w:num w:numId="24">
    <w:abstractNumId w:val="40"/>
  </w:num>
  <w:num w:numId="25">
    <w:abstractNumId w:val="25"/>
  </w:num>
  <w:num w:numId="26">
    <w:abstractNumId w:val="41"/>
  </w:num>
  <w:num w:numId="27">
    <w:abstractNumId w:val="57"/>
  </w:num>
  <w:num w:numId="28">
    <w:abstractNumId w:val="51"/>
  </w:num>
  <w:num w:numId="29">
    <w:abstractNumId w:val="58"/>
  </w:num>
  <w:num w:numId="30">
    <w:abstractNumId w:val="35"/>
  </w:num>
  <w:num w:numId="31">
    <w:abstractNumId w:val="63"/>
  </w:num>
  <w:num w:numId="32">
    <w:abstractNumId w:val="0"/>
  </w:num>
  <w:num w:numId="33">
    <w:abstractNumId w:val="49"/>
  </w:num>
  <w:num w:numId="34">
    <w:abstractNumId w:val="42"/>
  </w:num>
  <w:num w:numId="35">
    <w:abstractNumId w:val="56"/>
  </w:num>
  <w:num w:numId="36">
    <w:abstractNumId w:val="36"/>
  </w:num>
  <w:num w:numId="37">
    <w:abstractNumId w:val="32"/>
  </w:num>
  <w:num w:numId="38">
    <w:abstractNumId w:val="33"/>
  </w:num>
  <w:num w:numId="39">
    <w:abstractNumId w:val="26"/>
  </w:num>
  <w:num w:numId="40">
    <w:abstractNumId w:val="62"/>
  </w:num>
  <w:num w:numId="41">
    <w:abstractNumId w:val="3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110"/>
  <w:drawingGridVerticalSpacing w:val="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9715A2"/>
    <w:rsid w:val="00003AA7"/>
    <w:rsid w:val="00003B32"/>
    <w:rsid w:val="00004A8B"/>
    <w:rsid w:val="00004D15"/>
    <w:rsid w:val="00012F54"/>
    <w:rsid w:val="00016070"/>
    <w:rsid w:val="00025C17"/>
    <w:rsid w:val="000269BB"/>
    <w:rsid w:val="00030CC1"/>
    <w:rsid w:val="00032031"/>
    <w:rsid w:val="00033AFD"/>
    <w:rsid w:val="00033CDB"/>
    <w:rsid w:val="000366BB"/>
    <w:rsid w:val="00037547"/>
    <w:rsid w:val="00040607"/>
    <w:rsid w:val="0004252D"/>
    <w:rsid w:val="00043E35"/>
    <w:rsid w:val="0004604C"/>
    <w:rsid w:val="000470B2"/>
    <w:rsid w:val="000517AA"/>
    <w:rsid w:val="00052E62"/>
    <w:rsid w:val="00053075"/>
    <w:rsid w:val="00056AC0"/>
    <w:rsid w:val="00056EF3"/>
    <w:rsid w:val="000608B4"/>
    <w:rsid w:val="0006276F"/>
    <w:rsid w:val="000658F4"/>
    <w:rsid w:val="000700C8"/>
    <w:rsid w:val="00073736"/>
    <w:rsid w:val="0007709B"/>
    <w:rsid w:val="00084697"/>
    <w:rsid w:val="000917BB"/>
    <w:rsid w:val="00092B4C"/>
    <w:rsid w:val="00096E7F"/>
    <w:rsid w:val="000A1310"/>
    <w:rsid w:val="000A39D3"/>
    <w:rsid w:val="000A54F2"/>
    <w:rsid w:val="000A669D"/>
    <w:rsid w:val="000A6F3E"/>
    <w:rsid w:val="000A7CF1"/>
    <w:rsid w:val="000B29D7"/>
    <w:rsid w:val="000B69D5"/>
    <w:rsid w:val="000C5548"/>
    <w:rsid w:val="000C6508"/>
    <w:rsid w:val="000D2190"/>
    <w:rsid w:val="000D3861"/>
    <w:rsid w:val="000D518F"/>
    <w:rsid w:val="000D54A7"/>
    <w:rsid w:val="000D5B24"/>
    <w:rsid w:val="000E2F07"/>
    <w:rsid w:val="000F301E"/>
    <w:rsid w:val="000F3F99"/>
    <w:rsid w:val="000F4D21"/>
    <w:rsid w:val="000F57B7"/>
    <w:rsid w:val="000F5C03"/>
    <w:rsid w:val="00100039"/>
    <w:rsid w:val="0010075F"/>
    <w:rsid w:val="001065DC"/>
    <w:rsid w:val="00106630"/>
    <w:rsid w:val="001129CF"/>
    <w:rsid w:val="001130F9"/>
    <w:rsid w:val="00117122"/>
    <w:rsid w:val="00117738"/>
    <w:rsid w:val="00117EF4"/>
    <w:rsid w:val="00124674"/>
    <w:rsid w:val="001255AE"/>
    <w:rsid w:val="00125AB5"/>
    <w:rsid w:val="00132995"/>
    <w:rsid w:val="00132D33"/>
    <w:rsid w:val="00141391"/>
    <w:rsid w:val="00143047"/>
    <w:rsid w:val="00151538"/>
    <w:rsid w:val="00167D3E"/>
    <w:rsid w:val="00170535"/>
    <w:rsid w:val="00171372"/>
    <w:rsid w:val="001728B3"/>
    <w:rsid w:val="00181D88"/>
    <w:rsid w:val="00181E45"/>
    <w:rsid w:val="0018410C"/>
    <w:rsid w:val="00184BD1"/>
    <w:rsid w:val="00185585"/>
    <w:rsid w:val="0018657F"/>
    <w:rsid w:val="00187024"/>
    <w:rsid w:val="00192356"/>
    <w:rsid w:val="001A0317"/>
    <w:rsid w:val="001A0901"/>
    <w:rsid w:val="001A5557"/>
    <w:rsid w:val="001B62D7"/>
    <w:rsid w:val="001B66FD"/>
    <w:rsid w:val="001B7D93"/>
    <w:rsid w:val="001C0A7C"/>
    <w:rsid w:val="001C1EFB"/>
    <w:rsid w:val="001C2D64"/>
    <w:rsid w:val="001C3BF8"/>
    <w:rsid w:val="001C5794"/>
    <w:rsid w:val="001C7573"/>
    <w:rsid w:val="001D3A75"/>
    <w:rsid w:val="001D7B89"/>
    <w:rsid w:val="001E03DB"/>
    <w:rsid w:val="001E407F"/>
    <w:rsid w:val="001F18A2"/>
    <w:rsid w:val="001F4AE4"/>
    <w:rsid w:val="002021A0"/>
    <w:rsid w:val="0020430E"/>
    <w:rsid w:val="00205D8B"/>
    <w:rsid w:val="0020665E"/>
    <w:rsid w:val="002239F1"/>
    <w:rsid w:val="00233A9C"/>
    <w:rsid w:val="00234FC8"/>
    <w:rsid w:val="00235EDD"/>
    <w:rsid w:val="00244B88"/>
    <w:rsid w:val="00244F37"/>
    <w:rsid w:val="00245848"/>
    <w:rsid w:val="002474D0"/>
    <w:rsid w:val="00252169"/>
    <w:rsid w:val="0025225D"/>
    <w:rsid w:val="0025489D"/>
    <w:rsid w:val="00255FB2"/>
    <w:rsid w:val="00263930"/>
    <w:rsid w:val="00267755"/>
    <w:rsid w:val="0027014A"/>
    <w:rsid w:val="00273B1C"/>
    <w:rsid w:val="002741AD"/>
    <w:rsid w:val="00282BAA"/>
    <w:rsid w:val="002845F3"/>
    <w:rsid w:val="00287721"/>
    <w:rsid w:val="00294883"/>
    <w:rsid w:val="00295FC6"/>
    <w:rsid w:val="00296657"/>
    <w:rsid w:val="002A1F93"/>
    <w:rsid w:val="002A2928"/>
    <w:rsid w:val="002A5158"/>
    <w:rsid w:val="002A6188"/>
    <w:rsid w:val="002A75AA"/>
    <w:rsid w:val="002B631D"/>
    <w:rsid w:val="002B7466"/>
    <w:rsid w:val="002C1861"/>
    <w:rsid w:val="002C72EF"/>
    <w:rsid w:val="002C78BD"/>
    <w:rsid w:val="002D47BA"/>
    <w:rsid w:val="002D60FF"/>
    <w:rsid w:val="002D68D4"/>
    <w:rsid w:val="002E5460"/>
    <w:rsid w:val="002F050A"/>
    <w:rsid w:val="002F589A"/>
    <w:rsid w:val="002F7C56"/>
    <w:rsid w:val="002F7DB4"/>
    <w:rsid w:val="003035FF"/>
    <w:rsid w:val="00306032"/>
    <w:rsid w:val="003073CE"/>
    <w:rsid w:val="003110B5"/>
    <w:rsid w:val="00311696"/>
    <w:rsid w:val="00311EA8"/>
    <w:rsid w:val="0032074F"/>
    <w:rsid w:val="003210AD"/>
    <w:rsid w:val="003242F6"/>
    <w:rsid w:val="003262A5"/>
    <w:rsid w:val="00326C9D"/>
    <w:rsid w:val="00331C7F"/>
    <w:rsid w:val="00333A1E"/>
    <w:rsid w:val="0033457C"/>
    <w:rsid w:val="00355B26"/>
    <w:rsid w:val="003617AC"/>
    <w:rsid w:val="003628EE"/>
    <w:rsid w:val="00363DED"/>
    <w:rsid w:val="003732AF"/>
    <w:rsid w:val="0037420F"/>
    <w:rsid w:val="0037556F"/>
    <w:rsid w:val="003763EF"/>
    <w:rsid w:val="003773DB"/>
    <w:rsid w:val="00384930"/>
    <w:rsid w:val="00397802"/>
    <w:rsid w:val="003A2F95"/>
    <w:rsid w:val="003B2392"/>
    <w:rsid w:val="003B4EEB"/>
    <w:rsid w:val="003B6467"/>
    <w:rsid w:val="003B7D25"/>
    <w:rsid w:val="003C0942"/>
    <w:rsid w:val="003C4C82"/>
    <w:rsid w:val="003D17B2"/>
    <w:rsid w:val="003D28E1"/>
    <w:rsid w:val="003D4C45"/>
    <w:rsid w:val="003D7DF3"/>
    <w:rsid w:val="003E317E"/>
    <w:rsid w:val="003E33C0"/>
    <w:rsid w:val="003E4BEC"/>
    <w:rsid w:val="003E6C6E"/>
    <w:rsid w:val="003E7720"/>
    <w:rsid w:val="003F0A52"/>
    <w:rsid w:val="003F1B38"/>
    <w:rsid w:val="003F221D"/>
    <w:rsid w:val="003F2680"/>
    <w:rsid w:val="003F3526"/>
    <w:rsid w:val="003F4673"/>
    <w:rsid w:val="003F570A"/>
    <w:rsid w:val="00402555"/>
    <w:rsid w:val="004030AD"/>
    <w:rsid w:val="0040484E"/>
    <w:rsid w:val="00404AFC"/>
    <w:rsid w:val="004056C7"/>
    <w:rsid w:val="00407088"/>
    <w:rsid w:val="00407BDC"/>
    <w:rsid w:val="00411526"/>
    <w:rsid w:val="00416079"/>
    <w:rsid w:val="00420378"/>
    <w:rsid w:val="00421508"/>
    <w:rsid w:val="00431DB9"/>
    <w:rsid w:val="00433023"/>
    <w:rsid w:val="004411A4"/>
    <w:rsid w:val="00445857"/>
    <w:rsid w:val="004537D0"/>
    <w:rsid w:val="00454721"/>
    <w:rsid w:val="00476C62"/>
    <w:rsid w:val="0048042E"/>
    <w:rsid w:val="004823A0"/>
    <w:rsid w:val="00484910"/>
    <w:rsid w:val="0049045A"/>
    <w:rsid w:val="0049073B"/>
    <w:rsid w:val="00495BD3"/>
    <w:rsid w:val="0049718A"/>
    <w:rsid w:val="0049755C"/>
    <w:rsid w:val="004A25B2"/>
    <w:rsid w:val="004A3E75"/>
    <w:rsid w:val="004A5790"/>
    <w:rsid w:val="004B23D8"/>
    <w:rsid w:val="004C2368"/>
    <w:rsid w:val="004C59A1"/>
    <w:rsid w:val="004C628C"/>
    <w:rsid w:val="004D1211"/>
    <w:rsid w:val="004D4EB9"/>
    <w:rsid w:val="004E0608"/>
    <w:rsid w:val="004E0883"/>
    <w:rsid w:val="004E21F0"/>
    <w:rsid w:val="004E2E94"/>
    <w:rsid w:val="004E3B06"/>
    <w:rsid w:val="004E62FC"/>
    <w:rsid w:val="004F1AEB"/>
    <w:rsid w:val="004F3BC3"/>
    <w:rsid w:val="004F4368"/>
    <w:rsid w:val="004F5A19"/>
    <w:rsid w:val="004F66CE"/>
    <w:rsid w:val="004F794B"/>
    <w:rsid w:val="0050194B"/>
    <w:rsid w:val="005039BC"/>
    <w:rsid w:val="00503D36"/>
    <w:rsid w:val="00505E31"/>
    <w:rsid w:val="00507B00"/>
    <w:rsid w:val="00511A51"/>
    <w:rsid w:val="00521274"/>
    <w:rsid w:val="00525FDD"/>
    <w:rsid w:val="00542041"/>
    <w:rsid w:val="00550F58"/>
    <w:rsid w:val="0056681D"/>
    <w:rsid w:val="0056768A"/>
    <w:rsid w:val="00567FEF"/>
    <w:rsid w:val="0057400E"/>
    <w:rsid w:val="00577090"/>
    <w:rsid w:val="00577F60"/>
    <w:rsid w:val="00580B74"/>
    <w:rsid w:val="00581468"/>
    <w:rsid w:val="0058359E"/>
    <w:rsid w:val="00583B72"/>
    <w:rsid w:val="00584AD7"/>
    <w:rsid w:val="00585B0F"/>
    <w:rsid w:val="00590A74"/>
    <w:rsid w:val="00590B15"/>
    <w:rsid w:val="0059670A"/>
    <w:rsid w:val="00597555"/>
    <w:rsid w:val="00597C2A"/>
    <w:rsid w:val="005A6773"/>
    <w:rsid w:val="005A7703"/>
    <w:rsid w:val="005B45D2"/>
    <w:rsid w:val="005B5BA3"/>
    <w:rsid w:val="005B6818"/>
    <w:rsid w:val="005C0008"/>
    <w:rsid w:val="005D0864"/>
    <w:rsid w:val="005D626D"/>
    <w:rsid w:val="005D64E7"/>
    <w:rsid w:val="005E479A"/>
    <w:rsid w:val="005E6BC8"/>
    <w:rsid w:val="005E6E41"/>
    <w:rsid w:val="005F48B9"/>
    <w:rsid w:val="005F5BF2"/>
    <w:rsid w:val="00611A9C"/>
    <w:rsid w:val="00616052"/>
    <w:rsid w:val="006337A6"/>
    <w:rsid w:val="00641BE7"/>
    <w:rsid w:val="00646744"/>
    <w:rsid w:val="0066150E"/>
    <w:rsid w:val="006653F6"/>
    <w:rsid w:val="00665C86"/>
    <w:rsid w:val="00674E37"/>
    <w:rsid w:val="00680CBA"/>
    <w:rsid w:val="006849A0"/>
    <w:rsid w:val="006944EE"/>
    <w:rsid w:val="006962C1"/>
    <w:rsid w:val="006A2D68"/>
    <w:rsid w:val="006A3AC9"/>
    <w:rsid w:val="006A7C78"/>
    <w:rsid w:val="006B1045"/>
    <w:rsid w:val="006B6F9A"/>
    <w:rsid w:val="006C2578"/>
    <w:rsid w:val="006C7562"/>
    <w:rsid w:val="006D3FA8"/>
    <w:rsid w:val="006D4BD4"/>
    <w:rsid w:val="006D6FB4"/>
    <w:rsid w:val="006F180F"/>
    <w:rsid w:val="006F1DA2"/>
    <w:rsid w:val="006F4651"/>
    <w:rsid w:val="006F4F80"/>
    <w:rsid w:val="006F77A6"/>
    <w:rsid w:val="006F79CF"/>
    <w:rsid w:val="00702079"/>
    <w:rsid w:val="007049AD"/>
    <w:rsid w:val="0071552B"/>
    <w:rsid w:val="00723117"/>
    <w:rsid w:val="00723E84"/>
    <w:rsid w:val="00725760"/>
    <w:rsid w:val="007305E4"/>
    <w:rsid w:val="00732924"/>
    <w:rsid w:val="007370A0"/>
    <w:rsid w:val="0074016D"/>
    <w:rsid w:val="00742912"/>
    <w:rsid w:val="00750A9D"/>
    <w:rsid w:val="00750EC2"/>
    <w:rsid w:val="00764584"/>
    <w:rsid w:val="00765511"/>
    <w:rsid w:val="0077044E"/>
    <w:rsid w:val="00783081"/>
    <w:rsid w:val="007845EF"/>
    <w:rsid w:val="00785BE6"/>
    <w:rsid w:val="007863FC"/>
    <w:rsid w:val="00787D25"/>
    <w:rsid w:val="0079080B"/>
    <w:rsid w:val="00791EEC"/>
    <w:rsid w:val="0079382F"/>
    <w:rsid w:val="00796FD7"/>
    <w:rsid w:val="00797478"/>
    <w:rsid w:val="007A0E8A"/>
    <w:rsid w:val="007A5D69"/>
    <w:rsid w:val="007A6085"/>
    <w:rsid w:val="007A6160"/>
    <w:rsid w:val="007B10F8"/>
    <w:rsid w:val="007C0655"/>
    <w:rsid w:val="007C1653"/>
    <w:rsid w:val="007C3BDF"/>
    <w:rsid w:val="007C3EC3"/>
    <w:rsid w:val="007C5205"/>
    <w:rsid w:val="007C76FB"/>
    <w:rsid w:val="007D068E"/>
    <w:rsid w:val="007D2BA6"/>
    <w:rsid w:val="007D364F"/>
    <w:rsid w:val="007D392F"/>
    <w:rsid w:val="007D5EE0"/>
    <w:rsid w:val="007D666A"/>
    <w:rsid w:val="007E764D"/>
    <w:rsid w:val="007F1D49"/>
    <w:rsid w:val="007F2426"/>
    <w:rsid w:val="007F2CB1"/>
    <w:rsid w:val="008029FE"/>
    <w:rsid w:val="00805A5C"/>
    <w:rsid w:val="0081746F"/>
    <w:rsid w:val="00817C57"/>
    <w:rsid w:val="0082001B"/>
    <w:rsid w:val="008235E8"/>
    <w:rsid w:val="0082398E"/>
    <w:rsid w:val="00832B53"/>
    <w:rsid w:val="00836C92"/>
    <w:rsid w:val="008415A5"/>
    <w:rsid w:val="00846F11"/>
    <w:rsid w:val="00850E22"/>
    <w:rsid w:val="00852CAB"/>
    <w:rsid w:val="00853707"/>
    <w:rsid w:val="0085545F"/>
    <w:rsid w:val="008670A9"/>
    <w:rsid w:val="00872F51"/>
    <w:rsid w:val="0087706D"/>
    <w:rsid w:val="00881B12"/>
    <w:rsid w:val="00882B11"/>
    <w:rsid w:val="00885EA4"/>
    <w:rsid w:val="00887B52"/>
    <w:rsid w:val="008921EF"/>
    <w:rsid w:val="008939DC"/>
    <w:rsid w:val="00896B64"/>
    <w:rsid w:val="008A1A37"/>
    <w:rsid w:val="008A282B"/>
    <w:rsid w:val="008A39A5"/>
    <w:rsid w:val="008A4554"/>
    <w:rsid w:val="008A51BE"/>
    <w:rsid w:val="008A5B66"/>
    <w:rsid w:val="008B2867"/>
    <w:rsid w:val="008B4A15"/>
    <w:rsid w:val="008C33E2"/>
    <w:rsid w:val="008C4E9A"/>
    <w:rsid w:val="008C5413"/>
    <w:rsid w:val="008C5992"/>
    <w:rsid w:val="008D72E9"/>
    <w:rsid w:val="008E3B11"/>
    <w:rsid w:val="008E5600"/>
    <w:rsid w:val="008F10C7"/>
    <w:rsid w:val="008F25C0"/>
    <w:rsid w:val="008F6492"/>
    <w:rsid w:val="00910C9C"/>
    <w:rsid w:val="00914710"/>
    <w:rsid w:val="00915146"/>
    <w:rsid w:val="0092336C"/>
    <w:rsid w:val="00925A37"/>
    <w:rsid w:val="00925DA1"/>
    <w:rsid w:val="00926293"/>
    <w:rsid w:val="00930572"/>
    <w:rsid w:val="0093070B"/>
    <w:rsid w:val="00930ADB"/>
    <w:rsid w:val="00934095"/>
    <w:rsid w:val="009366E8"/>
    <w:rsid w:val="00943DCB"/>
    <w:rsid w:val="00945869"/>
    <w:rsid w:val="00945B43"/>
    <w:rsid w:val="00950B1D"/>
    <w:rsid w:val="00955AA9"/>
    <w:rsid w:val="0096141E"/>
    <w:rsid w:val="0096156F"/>
    <w:rsid w:val="00964016"/>
    <w:rsid w:val="00964A4D"/>
    <w:rsid w:val="009666A0"/>
    <w:rsid w:val="009673B9"/>
    <w:rsid w:val="009715A2"/>
    <w:rsid w:val="00982B1C"/>
    <w:rsid w:val="0098591C"/>
    <w:rsid w:val="00986095"/>
    <w:rsid w:val="00987311"/>
    <w:rsid w:val="009931B5"/>
    <w:rsid w:val="009965DE"/>
    <w:rsid w:val="009A0D3B"/>
    <w:rsid w:val="009A30FC"/>
    <w:rsid w:val="009A3BB0"/>
    <w:rsid w:val="009A4E78"/>
    <w:rsid w:val="009B1462"/>
    <w:rsid w:val="009B5D57"/>
    <w:rsid w:val="009B6C83"/>
    <w:rsid w:val="009B70FA"/>
    <w:rsid w:val="009C7332"/>
    <w:rsid w:val="009D04EA"/>
    <w:rsid w:val="009D2A66"/>
    <w:rsid w:val="009D3C03"/>
    <w:rsid w:val="009D4D5F"/>
    <w:rsid w:val="009D60BD"/>
    <w:rsid w:val="009E0328"/>
    <w:rsid w:val="009E760C"/>
    <w:rsid w:val="009F089F"/>
    <w:rsid w:val="009F2805"/>
    <w:rsid w:val="009F4EF7"/>
    <w:rsid w:val="009F6AC8"/>
    <w:rsid w:val="00A052C7"/>
    <w:rsid w:val="00A054E0"/>
    <w:rsid w:val="00A1125A"/>
    <w:rsid w:val="00A13989"/>
    <w:rsid w:val="00A207A7"/>
    <w:rsid w:val="00A20CC0"/>
    <w:rsid w:val="00A31B0B"/>
    <w:rsid w:val="00A34DA5"/>
    <w:rsid w:val="00A3684B"/>
    <w:rsid w:val="00A36C5E"/>
    <w:rsid w:val="00A4571B"/>
    <w:rsid w:val="00A57DCE"/>
    <w:rsid w:val="00A6127E"/>
    <w:rsid w:val="00A61A7D"/>
    <w:rsid w:val="00A63D12"/>
    <w:rsid w:val="00A6769D"/>
    <w:rsid w:val="00A7044E"/>
    <w:rsid w:val="00A72E69"/>
    <w:rsid w:val="00A857F6"/>
    <w:rsid w:val="00A92891"/>
    <w:rsid w:val="00A95B41"/>
    <w:rsid w:val="00A960E6"/>
    <w:rsid w:val="00AA5507"/>
    <w:rsid w:val="00AA61D9"/>
    <w:rsid w:val="00AB306A"/>
    <w:rsid w:val="00AC0FF4"/>
    <w:rsid w:val="00AC517F"/>
    <w:rsid w:val="00AC5420"/>
    <w:rsid w:val="00AC612E"/>
    <w:rsid w:val="00AD34FF"/>
    <w:rsid w:val="00AD581C"/>
    <w:rsid w:val="00AE3774"/>
    <w:rsid w:val="00AE3C30"/>
    <w:rsid w:val="00AE495B"/>
    <w:rsid w:val="00AE49DF"/>
    <w:rsid w:val="00AE61A6"/>
    <w:rsid w:val="00AF54B1"/>
    <w:rsid w:val="00AF5714"/>
    <w:rsid w:val="00AF5CF6"/>
    <w:rsid w:val="00AF7D78"/>
    <w:rsid w:val="00B01EEA"/>
    <w:rsid w:val="00B01F4B"/>
    <w:rsid w:val="00B02BBE"/>
    <w:rsid w:val="00B12E92"/>
    <w:rsid w:val="00B13693"/>
    <w:rsid w:val="00B16304"/>
    <w:rsid w:val="00B21E22"/>
    <w:rsid w:val="00B26592"/>
    <w:rsid w:val="00B371B3"/>
    <w:rsid w:val="00B42AED"/>
    <w:rsid w:val="00B505AC"/>
    <w:rsid w:val="00B518F6"/>
    <w:rsid w:val="00B53D4A"/>
    <w:rsid w:val="00B53F3F"/>
    <w:rsid w:val="00B644FF"/>
    <w:rsid w:val="00B66A8D"/>
    <w:rsid w:val="00B70721"/>
    <w:rsid w:val="00B744DC"/>
    <w:rsid w:val="00B74D3B"/>
    <w:rsid w:val="00B818B8"/>
    <w:rsid w:val="00B90104"/>
    <w:rsid w:val="00B92ADE"/>
    <w:rsid w:val="00B955E1"/>
    <w:rsid w:val="00B96ECC"/>
    <w:rsid w:val="00B97201"/>
    <w:rsid w:val="00BA0B32"/>
    <w:rsid w:val="00BA2C67"/>
    <w:rsid w:val="00BA7B47"/>
    <w:rsid w:val="00BB14B4"/>
    <w:rsid w:val="00BD03C7"/>
    <w:rsid w:val="00BD1139"/>
    <w:rsid w:val="00BD1C8B"/>
    <w:rsid w:val="00BD1F49"/>
    <w:rsid w:val="00BD5852"/>
    <w:rsid w:val="00BE2014"/>
    <w:rsid w:val="00BF3361"/>
    <w:rsid w:val="00BF6045"/>
    <w:rsid w:val="00BF799D"/>
    <w:rsid w:val="00C0291E"/>
    <w:rsid w:val="00C05B40"/>
    <w:rsid w:val="00C103A1"/>
    <w:rsid w:val="00C10478"/>
    <w:rsid w:val="00C16186"/>
    <w:rsid w:val="00C25E5F"/>
    <w:rsid w:val="00C27538"/>
    <w:rsid w:val="00C33FEA"/>
    <w:rsid w:val="00C365B1"/>
    <w:rsid w:val="00C3698A"/>
    <w:rsid w:val="00C471FE"/>
    <w:rsid w:val="00C502E1"/>
    <w:rsid w:val="00C62C21"/>
    <w:rsid w:val="00C63514"/>
    <w:rsid w:val="00C758EF"/>
    <w:rsid w:val="00C8495F"/>
    <w:rsid w:val="00C867BA"/>
    <w:rsid w:val="00C86977"/>
    <w:rsid w:val="00C94968"/>
    <w:rsid w:val="00C96CF4"/>
    <w:rsid w:val="00CA4B85"/>
    <w:rsid w:val="00CA62B2"/>
    <w:rsid w:val="00CA6FB6"/>
    <w:rsid w:val="00CB776D"/>
    <w:rsid w:val="00CC12FC"/>
    <w:rsid w:val="00CC244F"/>
    <w:rsid w:val="00CE1C3E"/>
    <w:rsid w:val="00CE2257"/>
    <w:rsid w:val="00CE7F0B"/>
    <w:rsid w:val="00CF0042"/>
    <w:rsid w:val="00CF762A"/>
    <w:rsid w:val="00D00C95"/>
    <w:rsid w:val="00D01519"/>
    <w:rsid w:val="00D04E70"/>
    <w:rsid w:val="00D0517C"/>
    <w:rsid w:val="00D06450"/>
    <w:rsid w:val="00D11997"/>
    <w:rsid w:val="00D13815"/>
    <w:rsid w:val="00D146F1"/>
    <w:rsid w:val="00D14E88"/>
    <w:rsid w:val="00D15D00"/>
    <w:rsid w:val="00D177EF"/>
    <w:rsid w:val="00D20904"/>
    <w:rsid w:val="00D2369A"/>
    <w:rsid w:val="00D23C1B"/>
    <w:rsid w:val="00D27407"/>
    <w:rsid w:val="00D31135"/>
    <w:rsid w:val="00D33F3E"/>
    <w:rsid w:val="00D362BC"/>
    <w:rsid w:val="00D37F04"/>
    <w:rsid w:val="00D40658"/>
    <w:rsid w:val="00D40C4A"/>
    <w:rsid w:val="00D411BA"/>
    <w:rsid w:val="00D42D1A"/>
    <w:rsid w:val="00D45119"/>
    <w:rsid w:val="00D52730"/>
    <w:rsid w:val="00D5292D"/>
    <w:rsid w:val="00D5641E"/>
    <w:rsid w:val="00D57E25"/>
    <w:rsid w:val="00D62C51"/>
    <w:rsid w:val="00D6347E"/>
    <w:rsid w:val="00D6365A"/>
    <w:rsid w:val="00D64095"/>
    <w:rsid w:val="00D652AE"/>
    <w:rsid w:val="00D6593E"/>
    <w:rsid w:val="00D66659"/>
    <w:rsid w:val="00D67B22"/>
    <w:rsid w:val="00D72A17"/>
    <w:rsid w:val="00D72EDF"/>
    <w:rsid w:val="00D74FAB"/>
    <w:rsid w:val="00D77A2B"/>
    <w:rsid w:val="00D80F23"/>
    <w:rsid w:val="00D83BD5"/>
    <w:rsid w:val="00D86820"/>
    <w:rsid w:val="00D87B14"/>
    <w:rsid w:val="00D91548"/>
    <w:rsid w:val="00D91BB0"/>
    <w:rsid w:val="00D97F21"/>
    <w:rsid w:val="00DA13C9"/>
    <w:rsid w:val="00DA5C36"/>
    <w:rsid w:val="00DB2D3B"/>
    <w:rsid w:val="00DB42C5"/>
    <w:rsid w:val="00DB6E0D"/>
    <w:rsid w:val="00DD1693"/>
    <w:rsid w:val="00DD2970"/>
    <w:rsid w:val="00DE014F"/>
    <w:rsid w:val="00DE5D5F"/>
    <w:rsid w:val="00DF2AEE"/>
    <w:rsid w:val="00DF4096"/>
    <w:rsid w:val="00DF40AE"/>
    <w:rsid w:val="00E02BF6"/>
    <w:rsid w:val="00E13D06"/>
    <w:rsid w:val="00E14A43"/>
    <w:rsid w:val="00E322D6"/>
    <w:rsid w:val="00E358EA"/>
    <w:rsid w:val="00E40895"/>
    <w:rsid w:val="00E44003"/>
    <w:rsid w:val="00E47D73"/>
    <w:rsid w:val="00E51BD7"/>
    <w:rsid w:val="00E55707"/>
    <w:rsid w:val="00E5651C"/>
    <w:rsid w:val="00E573A5"/>
    <w:rsid w:val="00E67CE4"/>
    <w:rsid w:val="00E755A2"/>
    <w:rsid w:val="00E776E8"/>
    <w:rsid w:val="00E82D82"/>
    <w:rsid w:val="00E83238"/>
    <w:rsid w:val="00E832CB"/>
    <w:rsid w:val="00E85BD0"/>
    <w:rsid w:val="00E867BF"/>
    <w:rsid w:val="00E91E8B"/>
    <w:rsid w:val="00E92524"/>
    <w:rsid w:val="00EA0D2F"/>
    <w:rsid w:val="00EA2A1A"/>
    <w:rsid w:val="00EA39FE"/>
    <w:rsid w:val="00EA54A5"/>
    <w:rsid w:val="00EA75D4"/>
    <w:rsid w:val="00EB1A0B"/>
    <w:rsid w:val="00EB33C8"/>
    <w:rsid w:val="00EB4544"/>
    <w:rsid w:val="00EB5494"/>
    <w:rsid w:val="00EC01A7"/>
    <w:rsid w:val="00EC0F17"/>
    <w:rsid w:val="00EC40A9"/>
    <w:rsid w:val="00EC42BC"/>
    <w:rsid w:val="00EC45DF"/>
    <w:rsid w:val="00EC4D1B"/>
    <w:rsid w:val="00EC5789"/>
    <w:rsid w:val="00ED0646"/>
    <w:rsid w:val="00ED06DD"/>
    <w:rsid w:val="00ED10BA"/>
    <w:rsid w:val="00ED31C7"/>
    <w:rsid w:val="00ED7131"/>
    <w:rsid w:val="00EE0219"/>
    <w:rsid w:val="00EE138C"/>
    <w:rsid w:val="00EE3598"/>
    <w:rsid w:val="00EF2E08"/>
    <w:rsid w:val="00EF7D2E"/>
    <w:rsid w:val="00EF7E76"/>
    <w:rsid w:val="00F02A71"/>
    <w:rsid w:val="00F07344"/>
    <w:rsid w:val="00F07802"/>
    <w:rsid w:val="00F2692E"/>
    <w:rsid w:val="00F27F3E"/>
    <w:rsid w:val="00F34598"/>
    <w:rsid w:val="00F371DA"/>
    <w:rsid w:val="00F428C0"/>
    <w:rsid w:val="00F47C0A"/>
    <w:rsid w:val="00F50005"/>
    <w:rsid w:val="00F54893"/>
    <w:rsid w:val="00F56317"/>
    <w:rsid w:val="00F61D73"/>
    <w:rsid w:val="00F62D8A"/>
    <w:rsid w:val="00F638EA"/>
    <w:rsid w:val="00F6394A"/>
    <w:rsid w:val="00F65D93"/>
    <w:rsid w:val="00F67C71"/>
    <w:rsid w:val="00F67C88"/>
    <w:rsid w:val="00F70440"/>
    <w:rsid w:val="00F77313"/>
    <w:rsid w:val="00F8063F"/>
    <w:rsid w:val="00F8131D"/>
    <w:rsid w:val="00F81BD4"/>
    <w:rsid w:val="00F82756"/>
    <w:rsid w:val="00F872E8"/>
    <w:rsid w:val="00F90C65"/>
    <w:rsid w:val="00F966DA"/>
    <w:rsid w:val="00F97E2D"/>
    <w:rsid w:val="00FA0931"/>
    <w:rsid w:val="00FA172D"/>
    <w:rsid w:val="00FA1AD4"/>
    <w:rsid w:val="00FA7BC7"/>
    <w:rsid w:val="00FA7F81"/>
    <w:rsid w:val="00FB03E4"/>
    <w:rsid w:val="00FB6672"/>
    <w:rsid w:val="00FC3420"/>
    <w:rsid w:val="00FC4B53"/>
    <w:rsid w:val="00FC4D8E"/>
    <w:rsid w:val="00FD0197"/>
    <w:rsid w:val="00FD445B"/>
    <w:rsid w:val="00FE1BAD"/>
    <w:rsid w:val="00FE201E"/>
    <w:rsid w:val="00FE3553"/>
    <w:rsid w:val="00FE3E68"/>
    <w:rsid w:val="00FE6D2F"/>
    <w:rsid w:val="00FF0B8D"/>
    <w:rsid w:val="00FF672B"/>
    <w:rsid w:val="00FF7E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annotation reference" w:uiPriority="99"/>
    <w:lsdException w:name="Title" w:qFormat="1"/>
    <w:lsdException w:name="Subtitle" w:qFormat="1"/>
    <w:lsdException w:name="Body Text 2" w:uiPriority="99"/>
    <w:lsdException w:name="Hyperlink" w:uiPriority="99"/>
    <w:lsdException w:name="Strong" w:uiPriority="22"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7F2CB1"/>
    <w:pPr>
      <w:suppressAutoHyphens/>
      <w:spacing w:after="200" w:line="276" w:lineRule="auto"/>
    </w:pPr>
    <w:rPr>
      <w:rFonts w:ascii="Calibri" w:eastAsia="Calibri" w:hAnsi="Calibri" w:cs="Calibri"/>
      <w:sz w:val="22"/>
      <w:szCs w:val="22"/>
      <w:lang w:eastAsia="ar-SA"/>
    </w:rPr>
  </w:style>
  <w:style w:type="paragraph" w:styleId="Nadpis1">
    <w:name w:val="heading 1"/>
    <w:basedOn w:val="Normln"/>
    <w:next w:val="Normln"/>
    <w:link w:val="Nadpis1Char"/>
    <w:qFormat/>
    <w:rsid w:val="0059670A"/>
    <w:pPr>
      <w:keepNext/>
      <w:tabs>
        <w:tab w:val="num" w:pos="432"/>
      </w:tabs>
      <w:spacing w:before="240" w:after="60" w:line="240" w:lineRule="auto"/>
      <w:ind w:left="432" w:hanging="432"/>
      <w:outlineLvl w:val="0"/>
    </w:pPr>
    <w:rPr>
      <w:rFonts w:ascii="Arial" w:eastAsia="Times New Roman" w:hAnsi="Arial" w:cs="Arial"/>
      <w:b/>
      <w:bCs/>
      <w:kern w:val="1"/>
      <w:sz w:val="32"/>
      <w:szCs w:val="32"/>
    </w:rPr>
  </w:style>
  <w:style w:type="paragraph" w:styleId="Nadpis2">
    <w:name w:val="heading 2"/>
    <w:aliases w:val="Main header,Podkapitola 1,Podkapitola 11,Podkapitola 12,Podkapitola 13,Podkapitola 14,Podkapitola 111,Podkapitola 121,Podkapitola 131,Podkapitola 15,Podkapitola 112,Podkapitola 122,Podkapitola 132,Podkapitola 16,Podkapitola 113,Podkapitola 123"/>
    <w:basedOn w:val="Normln"/>
    <w:next w:val="Normln"/>
    <w:link w:val="Nadpis2Char"/>
    <w:qFormat/>
    <w:rsid w:val="0059670A"/>
    <w:pPr>
      <w:keepNext/>
      <w:tabs>
        <w:tab w:val="num" w:pos="576"/>
      </w:tabs>
      <w:spacing w:before="240" w:after="60" w:line="240" w:lineRule="auto"/>
      <w:ind w:left="576" w:hanging="576"/>
      <w:outlineLvl w:val="1"/>
    </w:pPr>
    <w:rPr>
      <w:rFonts w:ascii="Arial" w:eastAsia="Times New Roman" w:hAnsi="Arial" w:cs="Arial"/>
      <w:b/>
      <w:bCs/>
      <w:i/>
      <w:iCs/>
      <w:sz w:val="28"/>
      <w:szCs w:val="28"/>
    </w:rPr>
  </w:style>
  <w:style w:type="paragraph" w:styleId="Nadpis3">
    <w:name w:val="heading 3"/>
    <w:basedOn w:val="Normln"/>
    <w:next w:val="Normln"/>
    <w:link w:val="Nadpis3Char"/>
    <w:qFormat/>
    <w:rsid w:val="0059670A"/>
    <w:pPr>
      <w:keepNext/>
      <w:tabs>
        <w:tab w:val="num" w:pos="720"/>
      </w:tabs>
      <w:spacing w:before="240" w:after="60" w:line="240" w:lineRule="auto"/>
      <w:ind w:left="720" w:hanging="720"/>
      <w:outlineLvl w:val="2"/>
    </w:pPr>
    <w:rPr>
      <w:rFonts w:ascii="Arial" w:eastAsia="Times New Roman" w:hAnsi="Arial" w:cs="Arial"/>
      <w:b/>
      <w:bCs/>
      <w:sz w:val="26"/>
      <w:szCs w:val="26"/>
    </w:rPr>
  </w:style>
  <w:style w:type="paragraph" w:styleId="Nadpis4">
    <w:name w:val="heading 4"/>
    <w:basedOn w:val="Normln"/>
    <w:next w:val="Normln"/>
    <w:qFormat/>
    <w:rsid w:val="0059670A"/>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Nadpis5">
    <w:name w:val="heading 5"/>
    <w:basedOn w:val="Normln"/>
    <w:next w:val="Normln"/>
    <w:qFormat/>
    <w:rsid w:val="0059670A"/>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rPr>
  </w:style>
  <w:style w:type="paragraph" w:styleId="Nadpis6">
    <w:name w:val="heading 6"/>
    <w:basedOn w:val="Normln"/>
    <w:next w:val="Normln"/>
    <w:link w:val="Nadpis6Char"/>
    <w:qFormat/>
    <w:rsid w:val="0059670A"/>
    <w:pPr>
      <w:tabs>
        <w:tab w:val="num" w:pos="1152"/>
      </w:tabs>
      <w:spacing w:before="240" w:after="60" w:line="240" w:lineRule="auto"/>
      <w:ind w:left="1152" w:hanging="1152"/>
      <w:outlineLvl w:val="5"/>
    </w:pPr>
    <w:rPr>
      <w:rFonts w:ascii="Times New Roman" w:eastAsia="Times New Roman" w:hAnsi="Times New Roman" w:cs="Times New Roman"/>
      <w:b/>
      <w:bCs/>
    </w:rPr>
  </w:style>
  <w:style w:type="paragraph" w:styleId="Nadpis7">
    <w:name w:val="heading 7"/>
    <w:basedOn w:val="Normln"/>
    <w:next w:val="Normln"/>
    <w:link w:val="Nadpis7Char"/>
    <w:qFormat/>
    <w:rsid w:val="0059670A"/>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Nadpis8">
    <w:name w:val="heading 8"/>
    <w:basedOn w:val="Normln"/>
    <w:next w:val="Normln"/>
    <w:link w:val="Nadpis8Char"/>
    <w:qFormat/>
    <w:rsid w:val="0059670A"/>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Nadpis9">
    <w:name w:val="heading 9"/>
    <w:basedOn w:val="Normln"/>
    <w:next w:val="Normln"/>
    <w:qFormat/>
    <w:rsid w:val="0059670A"/>
    <w:pPr>
      <w:tabs>
        <w:tab w:val="num" w:pos="1584"/>
      </w:tabs>
      <w:spacing w:before="240" w:after="60" w:line="240" w:lineRule="auto"/>
      <w:ind w:left="1584" w:hanging="1584"/>
      <w:outlineLvl w:val="8"/>
    </w:pPr>
    <w:rPr>
      <w:rFonts w:ascii="Arial" w:eastAsia="Times New Roman"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C867BA"/>
    <w:rPr>
      <w:rFonts w:ascii="Arial" w:hAnsi="Arial" w:cs="Arial"/>
      <w:b/>
      <w:bCs/>
      <w:kern w:val="1"/>
      <w:sz w:val="32"/>
      <w:szCs w:val="32"/>
      <w:lang w:eastAsia="ar-SA"/>
    </w:rPr>
  </w:style>
  <w:style w:type="character" w:customStyle="1" w:styleId="Nadpis2Char">
    <w:name w:val="Nadpis 2 Char"/>
    <w:aliases w:val="Main header Char,Podkapitola 1 Char,Podkapitola 11 Char,Podkapitola 12 Char,Podkapitola 13 Char,Podkapitola 14 Char,Podkapitola 111 Char,Podkapitola 121 Char,Podkapitola 131 Char,Podkapitola 15 Char,Podkapitola 112 Char,Podkapitola 16 Char"/>
    <w:link w:val="Nadpis2"/>
    <w:rsid w:val="00C867BA"/>
    <w:rPr>
      <w:rFonts w:ascii="Arial" w:hAnsi="Arial" w:cs="Arial"/>
      <w:b/>
      <w:bCs/>
      <w:i/>
      <w:iCs/>
      <w:sz w:val="28"/>
      <w:szCs w:val="28"/>
      <w:lang w:eastAsia="ar-SA"/>
    </w:rPr>
  </w:style>
  <w:style w:type="character" w:customStyle="1" w:styleId="Nadpis3Char">
    <w:name w:val="Nadpis 3 Char"/>
    <w:link w:val="Nadpis3"/>
    <w:rsid w:val="00C867BA"/>
    <w:rPr>
      <w:rFonts w:ascii="Arial" w:hAnsi="Arial" w:cs="Arial"/>
      <w:b/>
      <w:bCs/>
      <w:sz w:val="26"/>
      <w:szCs w:val="26"/>
      <w:lang w:eastAsia="ar-SA"/>
    </w:rPr>
  </w:style>
  <w:style w:type="character" w:customStyle="1" w:styleId="Nadpis6Char">
    <w:name w:val="Nadpis 6 Char"/>
    <w:link w:val="Nadpis6"/>
    <w:rsid w:val="00C867BA"/>
    <w:rPr>
      <w:b/>
      <w:bCs/>
      <w:sz w:val="22"/>
      <w:szCs w:val="22"/>
      <w:lang w:eastAsia="ar-SA"/>
    </w:rPr>
  </w:style>
  <w:style w:type="character" w:customStyle="1" w:styleId="Nadpis7Char">
    <w:name w:val="Nadpis 7 Char"/>
    <w:link w:val="Nadpis7"/>
    <w:rsid w:val="00C867BA"/>
    <w:rPr>
      <w:sz w:val="24"/>
      <w:szCs w:val="24"/>
      <w:lang w:eastAsia="ar-SA"/>
    </w:rPr>
  </w:style>
  <w:style w:type="character" w:customStyle="1" w:styleId="Nadpis8Char">
    <w:name w:val="Nadpis 8 Char"/>
    <w:link w:val="Nadpis8"/>
    <w:rsid w:val="00C867BA"/>
    <w:rPr>
      <w:i/>
      <w:iCs/>
      <w:sz w:val="24"/>
      <w:szCs w:val="24"/>
      <w:lang w:eastAsia="ar-SA"/>
    </w:rPr>
  </w:style>
  <w:style w:type="character" w:customStyle="1" w:styleId="WW8Num2z0">
    <w:name w:val="WW8Num2z0"/>
    <w:rsid w:val="0059670A"/>
    <w:rPr>
      <w:rFonts w:ascii="Times New Roman" w:hAnsi="Times New Roman" w:cs="Times New Roman"/>
    </w:rPr>
  </w:style>
  <w:style w:type="character" w:customStyle="1" w:styleId="WW8Num3z0">
    <w:name w:val="WW8Num3z0"/>
    <w:rsid w:val="0059670A"/>
    <w:rPr>
      <w:rFonts w:ascii="Times New Roman" w:hAnsi="Times New Roman" w:cs="Times New Roman"/>
    </w:rPr>
  </w:style>
  <w:style w:type="character" w:customStyle="1" w:styleId="WW8Num3z3">
    <w:name w:val="WW8Num3z3"/>
    <w:rsid w:val="0059670A"/>
    <w:rPr>
      <w:color w:val="auto"/>
    </w:rPr>
  </w:style>
  <w:style w:type="character" w:customStyle="1" w:styleId="WW8Num3z4">
    <w:name w:val="WW8Num3z4"/>
    <w:rsid w:val="0059670A"/>
    <w:rPr>
      <w:i w:val="0"/>
    </w:rPr>
  </w:style>
  <w:style w:type="character" w:customStyle="1" w:styleId="WW8Num5z0">
    <w:name w:val="WW8Num5z0"/>
    <w:rsid w:val="0059670A"/>
    <w:rPr>
      <w:rFonts w:ascii="Wingdings" w:hAnsi="Wingdings"/>
      <w:sz w:val="16"/>
    </w:rPr>
  </w:style>
  <w:style w:type="character" w:customStyle="1" w:styleId="WW8Num7z0">
    <w:name w:val="WW8Num7z0"/>
    <w:rsid w:val="0059670A"/>
    <w:rPr>
      <w:rFonts w:ascii="Wingdings" w:hAnsi="Wingdings"/>
      <w:color w:val="003366"/>
    </w:rPr>
  </w:style>
  <w:style w:type="character" w:customStyle="1" w:styleId="WW8Num8z0">
    <w:name w:val="WW8Num8z0"/>
    <w:rsid w:val="0059670A"/>
    <w:rPr>
      <w:rFonts w:ascii="Symbol" w:hAnsi="Symbol"/>
      <w:sz w:val="20"/>
    </w:rPr>
  </w:style>
  <w:style w:type="character" w:customStyle="1" w:styleId="WW8Num8z1">
    <w:name w:val="WW8Num8z1"/>
    <w:rsid w:val="0059670A"/>
    <w:rPr>
      <w:rFonts w:ascii="Courier New" w:hAnsi="Courier New"/>
      <w:sz w:val="20"/>
    </w:rPr>
  </w:style>
  <w:style w:type="character" w:customStyle="1" w:styleId="WW8Num9z0">
    <w:name w:val="WW8Num9z0"/>
    <w:rsid w:val="0059670A"/>
    <w:rPr>
      <w:rFonts w:ascii="Symbol" w:hAnsi="Symbol"/>
      <w:color w:val="auto"/>
    </w:rPr>
  </w:style>
  <w:style w:type="character" w:customStyle="1" w:styleId="WW8Num10z0">
    <w:name w:val="WW8Num10z0"/>
    <w:rsid w:val="0059670A"/>
    <w:rPr>
      <w:rFonts w:ascii="Wingdings" w:hAnsi="Wingdings"/>
      <w:color w:val="003366"/>
    </w:rPr>
  </w:style>
  <w:style w:type="character" w:customStyle="1" w:styleId="WW8Num11z0">
    <w:name w:val="WW8Num11z0"/>
    <w:rsid w:val="0059670A"/>
    <w:rPr>
      <w:u w:val="none"/>
    </w:rPr>
  </w:style>
  <w:style w:type="character" w:customStyle="1" w:styleId="WW8Num12z0">
    <w:name w:val="WW8Num12z0"/>
    <w:rsid w:val="0059670A"/>
    <w:rPr>
      <w:rFonts w:ascii="Tahoma" w:eastAsia="Times New Roman" w:hAnsi="Tahoma" w:cs="Tahoma"/>
      <w:color w:val="003366"/>
    </w:rPr>
  </w:style>
  <w:style w:type="character" w:customStyle="1" w:styleId="WW8Num13z1">
    <w:name w:val="WW8Num13z1"/>
    <w:rsid w:val="0059670A"/>
    <w:rPr>
      <w:rFonts w:ascii="Courier New" w:hAnsi="Courier New" w:cs="Courier New"/>
    </w:rPr>
  </w:style>
  <w:style w:type="character" w:customStyle="1" w:styleId="WW8Num16z0">
    <w:name w:val="WW8Num16z0"/>
    <w:rsid w:val="0059670A"/>
    <w:rPr>
      <w:rFonts w:ascii="Wingdings" w:hAnsi="Wingdings"/>
    </w:rPr>
  </w:style>
  <w:style w:type="character" w:customStyle="1" w:styleId="WW8Num17z0">
    <w:name w:val="WW8Num17z0"/>
    <w:rsid w:val="0059670A"/>
    <w:rPr>
      <w:rFonts w:ascii="Symbol" w:hAnsi="Symbol" w:cs="Times New Roman"/>
      <w:b/>
      <w:i w:val="0"/>
      <w:color w:val="184192"/>
      <w:sz w:val="16"/>
    </w:rPr>
  </w:style>
  <w:style w:type="character" w:customStyle="1" w:styleId="WW8Num19z0">
    <w:name w:val="WW8Num19z0"/>
    <w:rsid w:val="0059670A"/>
    <w:rPr>
      <w:rFonts w:ascii="Tahoma" w:eastAsia="Times New Roman" w:hAnsi="Tahoma" w:cs="Tahoma"/>
      <w:color w:val="003366"/>
    </w:rPr>
  </w:style>
  <w:style w:type="character" w:customStyle="1" w:styleId="Absatz-Standardschriftart">
    <w:name w:val="Absatz-Standardschriftart"/>
    <w:rsid w:val="0059670A"/>
  </w:style>
  <w:style w:type="character" w:customStyle="1" w:styleId="WW-Absatz-Standardschriftart">
    <w:name w:val="WW-Absatz-Standardschriftart"/>
    <w:rsid w:val="0059670A"/>
  </w:style>
  <w:style w:type="character" w:customStyle="1" w:styleId="WW-Absatz-Standardschriftart1">
    <w:name w:val="WW-Absatz-Standardschriftart1"/>
    <w:rsid w:val="0059670A"/>
  </w:style>
  <w:style w:type="character" w:customStyle="1" w:styleId="WW8Num1z0">
    <w:name w:val="WW8Num1z0"/>
    <w:rsid w:val="0059670A"/>
    <w:rPr>
      <w:rFonts w:ascii="Verdana" w:hAnsi="Verdana" w:cs="Arial"/>
      <w:b/>
      <w:sz w:val="18"/>
      <w:szCs w:val="18"/>
    </w:rPr>
  </w:style>
  <w:style w:type="character" w:customStyle="1" w:styleId="WW8Num1z1">
    <w:name w:val="WW8Num1z1"/>
    <w:rsid w:val="0059670A"/>
    <w:rPr>
      <w:rFonts w:ascii="Verdana" w:hAnsi="Verdana" w:cs="Arial"/>
      <w:b w:val="0"/>
      <w:sz w:val="18"/>
      <w:szCs w:val="18"/>
    </w:rPr>
  </w:style>
  <w:style w:type="character" w:customStyle="1" w:styleId="WW8Num1z2">
    <w:name w:val="WW8Num1z2"/>
    <w:rsid w:val="0059670A"/>
    <w:rPr>
      <w:rFonts w:cs="Times New Roman"/>
    </w:rPr>
  </w:style>
  <w:style w:type="character" w:customStyle="1" w:styleId="WW8Num1z3">
    <w:name w:val="WW8Num1z3"/>
    <w:rsid w:val="0059670A"/>
    <w:rPr>
      <w:rFonts w:ascii="Arial Narrow" w:hAnsi="Arial Narrow" w:cs="Times New Roman"/>
      <w:b w:val="0"/>
      <w:i w:val="0"/>
      <w:sz w:val="18"/>
    </w:rPr>
  </w:style>
  <w:style w:type="character" w:customStyle="1" w:styleId="WW8Num4z0">
    <w:name w:val="WW8Num4z0"/>
    <w:rsid w:val="0059670A"/>
    <w:rPr>
      <w:rFonts w:ascii="Wingdings" w:hAnsi="Wingdings"/>
      <w:b/>
      <w:sz w:val="16"/>
    </w:rPr>
  </w:style>
  <w:style w:type="character" w:customStyle="1" w:styleId="WW8Num6z0">
    <w:name w:val="WW8Num6z0"/>
    <w:rsid w:val="0059670A"/>
    <w:rPr>
      <w:b/>
      <w:i w:val="0"/>
    </w:rPr>
  </w:style>
  <w:style w:type="character" w:customStyle="1" w:styleId="WW8Num6z3">
    <w:name w:val="WW8Num6z3"/>
    <w:rsid w:val="0059670A"/>
    <w:rPr>
      <w:color w:val="auto"/>
    </w:rPr>
  </w:style>
  <w:style w:type="character" w:customStyle="1" w:styleId="WW8Num6z4">
    <w:name w:val="WW8Num6z4"/>
    <w:rsid w:val="0059670A"/>
    <w:rPr>
      <w:i w:val="0"/>
    </w:rPr>
  </w:style>
  <w:style w:type="character" w:customStyle="1" w:styleId="WW8Num8z2">
    <w:name w:val="WW8Num8z2"/>
    <w:rsid w:val="0059670A"/>
    <w:rPr>
      <w:rFonts w:ascii="Wingdings" w:hAnsi="Wingdings"/>
      <w:sz w:val="20"/>
    </w:rPr>
  </w:style>
  <w:style w:type="character" w:customStyle="1" w:styleId="WW8Num9z1">
    <w:name w:val="WW8Num9z1"/>
    <w:rsid w:val="0059670A"/>
    <w:rPr>
      <w:rFonts w:ascii="Courier New" w:hAnsi="Courier New"/>
    </w:rPr>
  </w:style>
  <w:style w:type="character" w:customStyle="1" w:styleId="WW8Num9z2">
    <w:name w:val="WW8Num9z2"/>
    <w:rsid w:val="0059670A"/>
    <w:rPr>
      <w:rFonts w:ascii="Wingdings" w:hAnsi="Wingdings"/>
    </w:rPr>
  </w:style>
  <w:style w:type="character" w:customStyle="1" w:styleId="WW8Num9z3">
    <w:name w:val="WW8Num9z3"/>
    <w:rsid w:val="0059670A"/>
    <w:rPr>
      <w:rFonts w:ascii="Symbol" w:hAnsi="Symbol"/>
    </w:rPr>
  </w:style>
  <w:style w:type="character" w:customStyle="1" w:styleId="WW8Num10z1">
    <w:name w:val="WW8Num10z1"/>
    <w:rsid w:val="0059670A"/>
    <w:rPr>
      <w:rFonts w:ascii="Courier New" w:hAnsi="Courier New" w:cs="Courier New"/>
    </w:rPr>
  </w:style>
  <w:style w:type="character" w:customStyle="1" w:styleId="WW8Num10z2">
    <w:name w:val="WW8Num10z2"/>
    <w:rsid w:val="0059670A"/>
    <w:rPr>
      <w:rFonts w:ascii="Wingdings" w:hAnsi="Wingdings"/>
    </w:rPr>
  </w:style>
  <w:style w:type="character" w:customStyle="1" w:styleId="WW8Num10z3">
    <w:name w:val="WW8Num10z3"/>
    <w:rsid w:val="0059670A"/>
    <w:rPr>
      <w:rFonts w:ascii="Symbol" w:hAnsi="Symbol"/>
    </w:rPr>
  </w:style>
  <w:style w:type="character" w:customStyle="1" w:styleId="WW8Num13z0">
    <w:name w:val="WW8Num13z0"/>
    <w:rsid w:val="0059670A"/>
    <w:rPr>
      <w:rFonts w:ascii="Wingdings" w:hAnsi="Wingdings"/>
      <w:color w:val="003366"/>
    </w:rPr>
  </w:style>
  <w:style w:type="character" w:customStyle="1" w:styleId="WW8Num13z2">
    <w:name w:val="WW8Num13z2"/>
    <w:rsid w:val="0059670A"/>
    <w:rPr>
      <w:rFonts w:ascii="Wingdings" w:hAnsi="Wingdings"/>
    </w:rPr>
  </w:style>
  <w:style w:type="character" w:customStyle="1" w:styleId="WW8Num13z3">
    <w:name w:val="WW8Num13z3"/>
    <w:rsid w:val="0059670A"/>
    <w:rPr>
      <w:rFonts w:ascii="Symbol" w:hAnsi="Symbol"/>
    </w:rPr>
  </w:style>
  <w:style w:type="character" w:customStyle="1" w:styleId="WW8Num14z0">
    <w:name w:val="WW8Num14z0"/>
    <w:rsid w:val="0059670A"/>
    <w:rPr>
      <w:rFonts w:ascii="Tahoma" w:eastAsia="Times New Roman" w:hAnsi="Tahoma" w:cs="Tahoma"/>
      <w:color w:val="003366"/>
    </w:rPr>
  </w:style>
  <w:style w:type="character" w:customStyle="1" w:styleId="WW8Num14z1">
    <w:name w:val="WW8Num14z1"/>
    <w:rsid w:val="0059670A"/>
    <w:rPr>
      <w:rFonts w:ascii="Wingdings" w:hAnsi="Wingdings"/>
      <w:color w:val="003366"/>
    </w:rPr>
  </w:style>
  <w:style w:type="character" w:customStyle="1" w:styleId="WW8Num15z0">
    <w:name w:val="WW8Num15z0"/>
    <w:rsid w:val="0059670A"/>
    <w:rPr>
      <w:rFonts w:ascii="Tahoma" w:eastAsia="Times New Roman" w:hAnsi="Tahoma" w:cs="Tahoma"/>
      <w:color w:val="003366"/>
    </w:rPr>
  </w:style>
  <w:style w:type="character" w:customStyle="1" w:styleId="WW8Num15z1">
    <w:name w:val="WW8Num15z1"/>
    <w:rsid w:val="0059670A"/>
    <w:rPr>
      <w:rFonts w:ascii="Courier New" w:hAnsi="Courier New" w:cs="Courier New"/>
    </w:rPr>
  </w:style>
  <w:style w:type="character" w:customStyle="1" w:styleId="WW8Num15z2">
    <w:name w:val="WW8Num15z2"/>
    <w:rsid w:val="0059670A"/>
    <w:rPr>
      <w:rFonts w:ascii="Wingdings" w:hAnsi="Wingdings"/>
    </w:rPr>
  </w:style>
  <w:style w:type="character" w:customStyle="1" w:styleId="WW8Num15z3">
    <w:name w:val="WW8Num15z3"/>
    <w:rsid w:val="0059670A"/>
    <w:rPr>
      <w:rFonts w:ascii="Symbol" w:hAnsi="Symbol"/>
    </w:rPr>
  </w:style>
  <w:style w:type="character" w:customStyle="1" w:styleId="WW8Num17z1">
    <w:name w:val="WW8Num17z1"/>
    <w:rsid w:val="0059670A"/>
    <w:rPr>
      <w:rFonts w:ascii="Courier New" w:hAnsi="Courier New" w:cs="Courier New"/>
    </w:rPr>
  </w:style>
  <w:style w:type="character" w:customStyle="1" w:styleId="WW8Num17z2">
    <w:name w:val="WW8Num17z2"/>
    <w:rsid w:val="0059670A"/>
    <w:rPr>
      <w:rFonts w:ascii="Wingdings" w:hAnsi="Wingdings"/>
    </w:rPr>
  </w:style>
  <w:style w:type="character" w:customStyle="1" w:styleId="WW8Num17z3">
    <w:name w:val="WW8Num17z3"/>
    <w:rsid w:val="0059670A"/>
    <w:rPr>
      <w:rFonts w:ascii="Symbol" w:hAnsi="Symbol"/>
    </w:rPr>
  </w:style>
  <w:style w:type="character" w:customStyle="1" w:styleId="WW8Num18z0">
    <w:name w:val="WW8Num18z0"/>
    <w:rsid w:val="0059670A"/>
    <w:rPr>
      <w:u w:val="none"/>
    </w:rPr>
  </w:style>
  <w:style w:type="character" w:customStyle="1" w:styleId="WW8Num20z0">
    <w:name w:val="WW8Num20z0"/>
    <w:rsid w:val="0059670A"/>
    <w:rPr>
      <w:rFonts w:ascii="Symbol" w:hAnsi="Symbol"/>
      <w:sz w:val="20"/>
    </w:rPr>
  </w:style>
  <w:style w:type="character" w:customStyle="1" w:styleId="WW8Num20z1">
    <w:name w:val="WW8Num20z1"/>
    <w:rsid w:val="0059670A"/>
    <w:rPr>
      <w:rFonts w:ascii="Courier New" w:hAnsi="Courier New"/>
      <w:sz w:val="20"/>
    </w:rPr>
  </w:style>
  <w:style w:type="character" w:customStyle="1" w:styleId="WW8Num20z2">
    <w:name w:val="WW8Num20z2"/>
    <w:rsid w:val="0059670A"/>
    <w:rPr>
      <w:rFonts w:ascii="Wingdings" w:hAnsi="Wingdings"/>
      <w:sz w:val="20"/>
    </w:rPr>
  </w:style>
  <w:style w:type="character" w:customStyle="1" w:styleId="WW8Num22z0">
    <w:name w:val="WW8Num22z0"/>
    <w:rsid w:val="0059670A"/>
    <w:rPr>
      <w:rFonts w:ascii="Symbol" w:hAnsi="Symbol"/>
      <w:sz w:val="20"/>
    </w:rPr>
  </w:style>
  <w:style w:type="character" w:customStyle="1" w:styleId="WW8Num22z1">
    <w:name w:val="WW8Num22z1"/>
    <w:rsid w:val="0059670A"/>
    <w:rPr>
      <w:rFonts w:ascii="Courier New" w:hAnsi="Courier New"/>
      <w:sz w:val="20"/>
    </w:rPr>
  </w:style>
  <w:style w:type="character" w:customStyle="1" w:styleId="WW8Num22z2">
    <w:name w:val="WW8Num22z2"/>
    <w:rsid w:val="0059670A"/>
    <w:rPr>
      <w:rFonts w:ascii="Wingdings" w:hAnsi="Wingdings"/>
      <w:sz w:val="20"/>
    </w:rPr>
  </w:style>
  <w:style w:type="character" w:customStyle="1" w:styleId="WW8Num24z0">
    <w:name w:val="WW8Num24z0"/>
    <w:rsid w:val="0059670A"/>
    <w:rPr>
      <w:rFonts w:ascii="Symbol" w:hAnsi="Symbol"/>
      <w:sz w:val="20"/>
    </w:rPr>
  </w:style>
  <w:style w:type="character" w:customStyle="1" w:styleId="WW8Num24z1">
    <w:name w:val="WW8Num24z1"/>
    <w:rsid w:val="0059670A"/>
    <w:rPr>
      <w:rFonts w:ascii="Courier New" w:hAnsi="Courier New"/>
      <w:sz w:val="20"/>
    </w:rPr>
  </w:style>
  <w:style w:type="character" w:customStyle="1" w:styleId="WW8Num24z2">
    <w:name w:val="WW8Num24z2"/>
    <w:rsid w:val="0059670A"/>
    <w:rPr>
      <w:rFonts w:ascii="Wingdings" w:hAnsi="Wingdings"/>
      <w:sz w:val="20"/>
    </w:rPr>
  </w:style>
  <w:style w:type="character" w:customStyle="1" w:styleId="WW8Num25z1">
    <w:name w:val="WW8Num25z1"/>
    <w:rsid w:val="0059670A"/>
    <w:rPr>
      <w:b w:val="0"/>
    </w:rPr>
  </w:style>
  <w:style w:type="character" w:customStyle="1" w:styleId="WW8Num26z0">
    <w:name w:val="WW8Num26z0"/>
    <w:rsid w:val="0059670A"/>
    <w:rPr>
      <w:rFonts w:ascii="Symbol" w:hAnsi="Symbol"/>
      <w:sz w:val="20"/>
    </w:rPr>
  </w:style>
  <w:style w:type="character" w:customStyle="1" w:styleId="WW8Num26z1">
    <w:name w:val="WW8Num26z1"/>
    <w:rsid w:val="0059670A"/>
    <w:rPr>
      <w:rFonts w:ascii="Courier New" w:hAnsi="Courier New"/>
      <w:sz w:val="20"/>
    </w:rPr>
  </w:style>
  <w:style w:type="character" w:customStyle="1" w:styleId="WW8Num26z2">
    <w:name w:val="WW8Num26z2"/>
    <w:rsid w:val="0059670A"/>
    <w:rPr>
      <w:rFonts w:ascii="Wingdings" w:hAnsi="Wingdings"/>
      <w:sz w:val="20"/>
    </w:rPr>
  </w:style>
  <w:style w:type="character" w:customStyle="1" w:styleId="WW8Num29z0">
    <w:name w:val="WW8Num29z0"/>
    <w:rsid w:val="0059670A"/>
    <w:rPr>
      <w:rFonts w:ascii="Wingdings" w:hAnsi="Wingdings"/>
    </w:rPr>
  </w:style>
  <w:style w:type="character" w:customStyle="1" w:styleId="WW8Num29z1">
    <w:name w:val="WW8Num29z1"/>
    <w:rsid w:val="0059670A"/>
    <w:rPr>
      <w:rFonts w:ascii="Courier New" w:hAnsi="Courier New" w:cs="Courier New"/>
    </w:rPr>
  </w:style>
  <w:style w:type="character" w:customStyle="1" w:styleId="WW8Num29z3">
    <w:name w:val="WW8Num29z3"/>
    <w:rsid w:val="0059670A"/>
    <w:rPr>
      <w:rFonts w:ascii="Symbol" w:hAnsi="Symbol"/>
    </w:rPr>
  </w:style>
  <w:style w:type="character" w:customStyle="1" w:styleId="WW8Num30z0">
    <w:name w:val="WW8Num30z0"/>
    <w:rsid w:val="0059670A"/>
    <w:rPr>
      <w:rFonts w:ascii="Tahoma" w:eastAsia="Times New Roman" w:hAnsi="Tahoma" w:cs="Tahoma"/>
      <w:color w:val="003366"/>
    </w:rPr>
  </w:style>
  <w:style w:type="character" w:customStyle="1" w:styleId="WW8Num32z0">
    <w:name w:val="WW8Num32z0"/>
    <w:rsid w:val="0059670A"/>
    <w:rPr>
      <w:rFonts w:ascii="Tahoma" w:eastAsia="Times New Roman" w:hAnsi="Tahoma" w:cs="Tahoma"/>
      <w:color w:val="003366"/>
    </w:rPr>
  </w:style>
  <w:style w:type="character" w:customStyle="1" w:styleId="WW8Num35z0">
    <w:name w:val="WW8Num35z0"/>
    <w:rsid w:val="0059670A"/>
    <w:rPr>
      <w:rFonts w:ascii="Tahoma" w:eastAsia="Times New Roman" w:hAnsi="Tahoma" w:cs="Tahoma"/>
      <w:color w:val="003366"/>
    </w:rPr>
  </w:style>
  <w:style w:type="character" w:customStyle="1" w:styleId="WW8Num37z0">
    <w:name w:val="WW8Num37z0"/>
    <w:rsid w:val="0059670A"/>
    <w:rPr>
      <w:rFonts w:ascii="Wingdings" w:hAnsi="Wingdings"/>
      <w:color w:val="003366"/>
    </w:rPr>
  </w:style>
  <w:style w:type="character" w:customStyle="1" w:styleId="WW8Num37z1">
    <w:name w:val="WW8Num37z1"/>
    <w:rsid w:val="0059670A"/>
    <w:rPr>
      <w:rFonts w:ascii="Courier New" w:hAnsi="Courier New" w:cs="Courier New"/>
    </w:rPr>
  </w:style>
  <w:style w:type="character" w:customStyle="1" w:styleId="WW8Num37z2">
    <w:name w:val="WW8Num37z2"/>
    <w:rsid w:val="0059670A"/>
    <w:rPr>
      <w:rFonts w:ascii="Wingdings" w:hAnsi="Wingdings"/>
    </w:rPr>
  </w:style>
  <w:style w:type="character" w:customStyle="1" w:styleId="WW8Num37z3">
    <w:name w:val="WW8Num37z3"/>
    <w:rsid w:val="0059670A"/>
    <w:rPr>
      <w:rFonts w:ascii="Symbol" w:hAnsi="Symbol"/>
    </w:rPr>
  </w:style>
  <w:style w:type="character" w:customStyle="1" w:styleId="WW8Num40z0">
    <w:name w:val="WW8Num40z0"/>
    <w:rsid w:val="0059670A"/>
    <w:rPr>
      <w:rFonts w:ascii="Symbol" w:hAnsi="Symbol"/>
      <w:sz w:val="20"/>
    </w:rPr>
  </w:style>
  <w:style w:type="character" w:customStyle="1" w:styleId="WW8Num40z1">
    <w:name w:val="WW8Num40z1"/>
    <w:rsid w:val="0059670A"/>
    <w:rPr>
      <w:rFonts w:ascii="Courier New" w:hAnsi="Courier New"/>
      <w:sz w:val="20"/>
    </w:rPr>
  </w:style>
  <w:style w:type="character" w:customStyle="1" w:styleId="WW8Num40z2">
    <w:name w:val="WW8Num40z2"/>
    <w:rsid w:val="0059670A"/>
    <w:rPr>
      <w:rFonts w:ascii="Wingdings" w:hAnsi="Wingdings"/>
      <w:sz w:val="20"/>
    </w:rPr>
  </w:style>
  <w:style w:type="character" w:customStyle="1" w:styleId="WW8Num44z0">
    <w:name w:val="WW8Num44z0"/>
    <w:rsid w:val="0059670A"/>
    <w:rPr>
      <w:rFonts w:ascii="Symbol" w:hAnsi="Symbol"/>
      <w:sz w:val="20"/>
    </w:rPr>
  </w:style>
  <w:style w:type="character" w:customStyle="1" w:styleId="WW8Num44z1">
    <w:name w:val="WW8Num44z1"/>
    <w:rsid w:val="0059670A"/>
    <w:rPr>
      <w:rFonts w:ascii="Courier New" w:hAnsi="Courier New"/>
      <w:sz w:val="20"/>
    </w:rPr>
  </w:style>
  <w:style w:type="character" w:customStyle="1" w:styleId="WW8Num44z2">
    <w:name w:val="WW8Num44z2"/>
    <w:rsid w:val="0059670A"/>
    <w:rPr>
      <w:rFonts w:ascii="Wingdings" w:hAnsi="Wingdings"/>
      <w:sz w:val="20"/>
    </w:rPr>
  </w:style>
  <w:style w:type="character" w:customStyle="1" w:styleId="Standardnpsmoodstavce1">
    <w:name w:val="Standardní písmo odstavce1"/>
    <w:rsid w:val="0059670A"/>
  </w:style>
  <w:style w:type="character" w:styleId="Hypertextovodkaz">
    <w:name w:val="Hyperlink"/>
    <w:basedOn w:val="Standardnpsmoodstavce1"/>
    <w:uiPriority w:val="99"/>
    <w:rsid w:val="0059670A"/>
    <w:rPr>
      <w:color w:val="0000FF"/>
      <w:u w:val="single"/>
    </w:rPr>
  </w:style>
  <w:style w:type="character" w:customStyle="1" w:styleId="CharChar7">
    <w:name w:val="Char Char7"/>
    <w:basedOn w:val="Standardnpsmoodstavce1"/>
    <w:rsid w:val="0059670A"/>
  </w:style>
  <w:style w:type="character" w:customStyle="1" w:styleId="CharChar6">
    <w:name w:val="Char Char6"/>
    <w:basedOn w:val="Standardnpsmoodstavce1"/>
    <w:rsid w:val="0059670A"/>
  </w:style>
  <w:style w:type="character" w:customStyle="1" w:styleId="CharChar5">
    <w:name w:val="Char Char5"/>
    <w:basedOn w:val="Standardnpsmoodstavce1"/>
    <w:rsid w:val="0059670A"/>
    <w:rPr>
      <w:rFonts w:ascii="Tahoma" w:hAnsi="Tahoma" w:cs="Tahoma"/>
      <w:sz w:val="16"/>
      <w:szCs w:val="16"/>
    </w:rPr>
  </w:style>
  <w:style w:type="character" w:customStyle="1" w:styleId="CharChar16">
    <w:name w:val="Char Char16"/>
    <w:basedOn w:val="Standardnpsmoodstavce1"/>
    <w:rsid w:val="0059670A"/>
    <w:rPr>
      <w:rFonts w:ascii="Arial" w:eastAsia="Times New Roman" w:hAnsi="Arial" w:cs="Arial"/>
      <w:b/>
      <w:bCs/>
      <w:kern w:val="1"/>
      <w:sz w:val="32"/>
      <w:szCs w:val="32"/>
    </w:rPr>
  </w:style>
  <w:style w:type="character" w:customStyle="1" w:styleId="CharChar15">
    <w:name w:val="Char Char15"/>
    <w:basedOn w:val="Standardnpsmoodstavce1"/>
    <w:rsid w:val="0059670A"/>
    <w:rPr>
      <w:rFonts w:ascii="Arial" w:eastAsia="Times New Roman" w:hAnsi="Arial" w:cs="Arial"/>
      <w:b/>
      <w:bCs/>
      <w:i/>
      <w:iCs/>
      <w:sz w:val="28"/>
      <w:szCs w:val="28"/>
    </w:rPr>
  </w:style>
  <w:style w:type="character" w:customStyle="1" w:styleId="CharChar14">
    <w:name w:val="Char Char14"/>
    <w:basedOn w:val="Standardnpsmoodstavce1"/>
    <w:rsid w:val="0059670A"/>
    <w:rPr>
      <w:rFonts w:ascii="Arial" w:eastAsia="Times New Roman" w:hAnsi="Arial" w:cs="Arial"/>
      <w:b/>
      <w:bCs/>
      <w:sz w:val="26"/>
      <w:szCs w:val="26"/>
    </w:rPr>
  </w:style>
  <w:style w:type="character" w:customStyle="1" w:styleId="CharChar13">
    <w:name w:val="Char Char13"/>
    <w:basedOn w:val="Standardnpsmoodstavce1"/>
    <w:rsid w:val="0059670A"/>
    <w:rPr>
      <w:rFonts w:ascii="Times New Roman" w:eastAsia="Times New Roman" w:hAnsi="Times New Roman"/>
      <w:b/>
      <w:bCs/>
      <w:sz w:val="28"/>
      <w:szCs w:val="28"/>
    </w:rPr>
  </w:style>
  <w:style w:type="character" w:customStyle="1" w:styleId="CharChar12">
    <w:name w:val="Char Char12"/>
    <w:basedOn w:val="Standardnpsmoodstavce1"/>
    <w:rsid w:val="0059670A"/>
    <w:rPr>
      <w:rFonts w:ascii="Times New Roman" w:eastAsia="Times New Roman" w:hAnsi="Times New Roman"/>
      <w:b/>
      <w:bCs/>
      <w:i/>
      <w:iCs/>
      <w:sz w:val="26"/>
      <w:szCs w:val="26"/>
    </w:rPr>
  </w:style>
  <w:style w:type="character" w:customStyle="1" w:styleId="CharChar11">
    <w:name w:val="Char Char11"/>
    <w:basedOn w:val="Standardnpsmoodstavce1"/>
    <w:rsid w:val="0059670A"/>
    <w:rPr>
      <w:rFonts w:ascii="Times New Roman" w:eastAsia="Times New Roman" w:hAnsi="Times New Roman"/>
      <w:b/>
      <w:bCs/>
      <w:sz w:val="22"/>
      <w:szCs w:val="22"/>
    </w:rPr>
  </w:style>
  <w:style w:type="character" w:customStyle="1" w:styleId="CharChar10">
    <w:name w:val="Char Char10"/>
    <w:basedOn w:val="Standardnpsmoodstavce1"/>
    <w:rsid w:val="0059670A"/>
    <w:rPr>
      <w:rFonts w:ascii="Times New Roman" w:eastAsia="Times New Roman" w:hAnsi="Times New Roman"/>
      <w:sz w:val="24"/>
      <w:szCs w:val="24"/>
    </w:rPr>
  </w:style>
  <w:style w:type="character" w:customStyle="1" w:styleId="CharChar9">
    <w:name w:val="Char Char9"/>
    <w:basedOn w:val="Standardnpsmoodstavce1"/>
    <w:rsid w:val="0059670A"/>
    <w:rPr>
      <w:rFonts w:ascii="Times New Roman" w:eastAsia="Times New Roman" w:hAnsi="Times New Roman"/>
      <w:i/>
      <w:iCs/>
      <w:sz w:val="24"/>
      <w:szCs w:val="24"/>
    </w:rPr>
  </w:style>
  <w:style w:type="character" w:customStyle="1" w:styleId="CharChar8">
    <w:name w:val="Char Char8"/>
    <w:basedOn w:val="Standardnpsmoodstavce1"/>
    <w:rsid w:val="0059670A"/>
    <w:rPr>
      <w:rFonts w:ascii="Arial" w:eastAsia="Times New Roman" w:hAnsi="Arial" w:cs="Arial"/>
      <w:sz w:val="22"/>
      <w:szCs w:val="22"/>
    </w:rPr>
  </w:style>
  <w:style w:type="character" w:customStyle="1" w:styleId="CharChar4">
    <w:name w:val="Char Char4"/>
    <w:basedOn w:val="Standardnpsmoodstavce1"/>
    <w:rsid w:val="0059670A"/>
    <w:rPr>
      <w:rFonts w:ascii="Arial" w:eastAsia="Times New Roman" w:hAnsi="Arial" w:cs="Arial"/>
      <w:szCs w:val="24"/>
    </w:rPr>
  </w:style>
  <w:style w:type="character" w:styleId="Siln">
    <w:name w:val="Strong"/>
    <w:basedOn w:val="Standardnpsmoodstavce1"/>
    <w:uiPriority w:val="22"/>
    <w:qFormat/>
    <w:rsid w:val="0059670A"/>
    <w:rPr>
      <w:b/>
      <w:bCs/>
    </w:rPr>
  </w:style>
  <w:style w:type="character" w:customStyle="1" w:styleId="modra1">
    <w:name w:val="modra1"/>
    <w:basedOn w:val="Standardnpsmoodstavce1"/>
    <w:rsid w:val="0059670A"/>
    <w:rPr>
      <w:b/>
      <w:bCs/>
      <w:color w:val="3F4093"/>
    </w:rPr>
  </w:style>
  <w:style w:type="character" w:customStyle="1" w:styleId="Ko">
    <w:name w:val="Kočí"/>
    <w:basedOn w:val="Standardnpsmoodstavce1"/>
    <w:rsid w:val="0059670A"/>
    <w:rPr>
      <w:rFonts w:ascii="Arial" w:hAnsi="Arial" w:cs="Arial"/>
      <w:color w:val="auto"/>
      <w:sz w:val="20"/>
      <w:szCs w:val="20"/>
    </w:rPr>
  </w:style>
  <w:style w:type="character" w:customStyle="1" w:styleId="value">
    <w:name w:val="value"/>
    <w:basedOn w:val="Standardnpsmoodstavce1"/>
    <w:rsid w:val="0059670A"/>
  </w:style>
  <w:style w:type="character" w:customStyle="1" w:styleId="odst1">
    <w:name w:val="odst1"/>
    <w:basedOn w:val="Standardnpsmoodstavce1"/>
    <w:rsid w:val="0059670A"/>
    <w:rPr>
      <w:b/>
      <w:bCs/>
      <w:color w:val="1060B8"/>
    </w:rPr>
  </w:style>
  <w:style w:type="character" w:customStyle="1" w:styleId="CharChar3">
    <w:name w:val="Char Char3"/>
    <w:basedOn w:val="Standardnpsmoodstavce1"/>
    <w:rsid w:val="0059670A"/>
    <w:rPr>
      <w:rFonts w:ascii="Times New Roman" w:eastAsia="Times New Roman" w:hAnsi="Times New Roman"/>
      <w:b/>
      <w:bCs/>
      <w:sz w:val="28"/>
      <w:szCs w:val="24"/>
    </w:rPr>
  </w:style>
  <w:style w:type="character" w:customStyle="1" w:styleId="CharChar1">
    <w:name w:val="Char Char1"/>
    <w:basedOn w:val="Standardnpsmoodstavce1"/>
    <w:rsid w:val="0059670A"/>
    <w:rPr>
      <w:rFonts w:ascii="Arial" w:eastAsia="Times New Roman" w:hAnsi="Arial" w:cs="Tahoma"/>
      <w:i/>
      <w:iCs/>
      <w:sz w:val="28"/>
      <w:szCs w:val="28"/>
    </w:rPr>
  </w:style>
  <w:style w:type="character" w:customStyle="1" w:styleId="CharChar2">
    <w:name w:val="Char Char2"/>
    <w:basedOn w:val="Standardnpsmoodstavce1"/>
    <w:rsid w:val="0059670A"/>
    <w:rPr>
      <w:rFonts w:ascii="Courier New" w:eastAsia="Arial Unicode MS" w:hAnsi="Courier New" w:cs="Courier New"/>
    </w:rPr>
  </w:style>
  <w:style w:type="character" w:customStyle="1" w:styleId="CharChar">
    <w:name w:val="Char Char"/>
    <w:basedOn w:val="Standardnpsmoodstavce1"/>
    <w:rsid w:val="0059670A"/>
    <w:rPr>
      <w:rFonts w:ascii="Times New Roman" w:eastAsia="Tahoma" w:hAnsi="Times New Roman"/>
      <w:sz w:val="16"/>
      <w:szCs w:val="16"/>
    </w:rPr>
  </w:style>
  <w:style w:type="character" w:styleId="Zvraznn">
    <w:name w:val="Emphasis"/>
    <w:basedOn w:val="Standardnpsmoodstavce1"/>
    <w:qFormat/>
    <w:rsid w:val="0059670A"/>
    <w:rPr>
      <w:i/>
      <w:iCs/>
    </w:rPr>
  </w:style>
  <w:style w:type="character" w:styleId="Sledovanodkaz">
    <w:name w:val="FollowedHyperlink"/>
    <w:basedOn w:val="Standardnpsmoodstavce1"/>
    <w:rsid w:val="0059670A"/>
    <w:rPr>
      <w:color w:val="800080"/>
      <w:u w:val="single"/>
    </w:rPr>
  </w:style>
  <w:style w:type="character" w:styleId="slostrnky">
    <w:name w:val="page number"/>
    <w:basedOn w:val="Standardnpsmoodstavce1"/>
    <w:rsid w:val="0059670A"/>
  </w:style>
  <w:style w:type="character" w:customStyle="1" w:styleId="odst">
    <w:name w:val="odst"/>
    <w:basedOn w:val="Standardnpsmoodstavce1"/>
    <w:rsid w:val="0059670A"/>
  </w:style>
  <w:style w:type="paragraph" w:customStyle="1" w:styleId="Nadpis">
    <w:name w:val="Nadpis"/>
    <w:basedOn w:val="Normln"/>
    <w:next w:val="Zkladntext"/>
    <w:rsid w:val="0059670A"/>
    <w:pPr>
      <w:keepNext/>
      <w:spacing w:before="240" w:after="120"/>
    </w:pPr>
    <w:rPr>
      <w:rFonts w:ascii="Arial" w:eastAsia="SimSun" w:hAnsi="Arial" w:cs="Tahoma"/>
      <w:sz w:val="28"/>
      <w:szCs w:val="28"/>
    </w:rPr>
  </w:style>
  <w:style w:type="paragraph" w:styleId="Zkladntext">
    <w:name w:val="Body Text"/>
    <w:basedOn w:val="Normln"/>
    <w:link w:val="ZkladntextChar"/>
    <w:rsid w:val="0059670A"/>
    <w:pPr>
      <w:spacing w:after="0" w:line="240" w:lineRule="auto"/>
    </w:pPr>
    <w:rPr>
      <w:rFonts w:ascii="Arial" w:eastAsia="Times New Roman" w:hAnsi="Arial" w:cs="Arial"/>
      <w:szCs w:val="24"/>
    </w:rPr>
  </w:style>
  <w:style w:type="character" w:customStyle="1" w:styleId="ZkladntextChar">
    <w:name w:val="Základní text Char"/>
    <w:basedOn w:val="Standardnpsmoodstavce"/>
    <w:link w:val="Zkladntext"/>
    <w:rsid w:val="00D80F23"/>
    <w:rPr>
      <w:rFonts w:ascii="Arial" w:hAnsi="Arial" w:cs="Arial"/>
      <w:sz w:val="22"/>
      <w:szCs w:val="24"/>
      <w:lang w:eastAsia="ar-SA"/>
    </w:rPr>
  </w:style>
  <w:style w:type="paragraph" w:styleId="Seznam">
    <w:name w:val="List"/>
    <w:basedOn w:val="Zkladntext"/>
    <w:rsid w:val="0059670A"/>
    <w:rPr>
      <w:rFonts w:cs="Tahoma"/>
    </w:rPr>
  </w:style>
  <w:style w:type="paragraph" w:customStyle="1" w:styleId="Popisek">
    <w:name w:val="Popisek"/>
    <w:basedOn w:val="Normln"/>
    <w:rsid w:val="0059670A"/>
    <w:pPr>
      <w:suppressLineNumbers/>
      <w:spacing w:before="120" w:after="120"/>
    </w:pPr>
    <w:rPr>
      <w:rFonts w:cs="Tahoma"/>
      <w:i/>
      <w:iCs/>
      <w:sz w:val="24"/>
      <w:szCs w:val="24"/>
    </w:rPr>
  </w:style>
  <w:style w:type="paragraph" w:customStyle="1" w:styleId="Rejstk">
    <w:name w:val="Rejstřík"/>
    <w:basedOn w:val="Normln"/>
    <w:rsid w:val="0059670A"/>
    <w:pPr>
      <w:suppressLineNumbers/>
    </w:pPr>
    <w:rPr>
      <w:rFonts w:cs="Tahoma"/>
    </w:rPr>
  </w:style>
  <w:style w:type="paragraph" w:styleId="Bezmezer">
    <w:name w:val="No Spacing"/>
    <w:uiPriority w:val="1"/>
    <w:qFormat/>
    <w:rsid w:val="0059670A"/>
    <w:pPr>
      <w:suppressAutoHyphens/>
    </w:pPr>
    <w:rPr>
      <w:rFonts w:ascii="Calibri" w:eastAsia="Calibri" w:hAnsi="Calibri" w:cs="Calibri"/>
      <w:sz w:val="22"/>
      <w:szCs w:val="22"/>
      <w:lang w:eastAsia="ar-SA"/>
    </w:rPr>
  </w:style>
  <w:style w:type="paragraph" w:customStyle="1" w:styleId="Default">
    <w:name w:val="Default"/>
    <w:rsid w:val="0059670A"/>
    <w:pPr>
      <w:suppressAutoHyphens/>
      <w:autoSpaceDE w:val="0"/>
    </w:pPr>
    <w:rPr>
      <w:rFonts w:eastAsia="Calibri" w:cs="Calibri"/>
      <w:color w:val="000000"/>
      <w:sz w:val="24"/>
      <w:szCs w:val="24"/>
      <w:lang w:eastAsia="ar-SA"/>
    </w:rPr>
  </w:style>
  <w:style w:type="paragraph" w:styleId="Zhlav">
    <w:name w:val="header"/>
    <w:basedOn w:val="Normln"/>
    <w:link w:val="ZhlavChar"/>
    <w:rsid w:val="0059670A"/>
    <w:pPr>
      <w:spacing w:after="0" w:line="240" w:lineRule="auto"/>
    </w:pPr>
  </w:style>
  <w:style w:type="character" w:customStyle="1" w:styleId="ZhlavChar">
    <w:name w:val="Záhlaví Char"/>
    <w:basedOn w:val="Standardnpsmoodstavce"/>
    <w:link w:val="Zhlav"/>
    <w:rsid w:val="00783081"/>
    <w:rPr>
      <w:rFonts w:ascii="Calibri" w:eastAsia="Calibri" w:hAnsi="Calibri" w:cs="Calibri"/>
      <w:sz w:val="22"/>
      <w:szCs w:val="22"/>
      <w:lang w:eastAsia="ar-SA"/>
    </w:rPr>
  </w:style>
  <w:style w:type="paragraph" w:styleId="Zpat">
    <w:name w:val="footer"/>
    <w:basedOn w:val="Normln"/>
    <w:link w:val="ZpatChar"/>
    <w:rsid w:val="0059670A"/>
    <w:pPr>
      <w:spacing w:after="0" w:line="240" w:lineRule="auto"/>
    </w:pPr>
  </w:style>
  <w:style w:type="character" w:customStyle="1" w:styleId="ZpatChar">
    <w:name w:val="Zápatí Char"/>
    <w:basedOn w:val="Standardnpsmoodstavce"/>
    <w:link w:val="Zpat"/>
    <w:rsid w:val="00783081"/>
    <w:rPr>
      <w:rFonts w:ascii="Calibri" w:eastAsia="Calibri" w:hAnsi="Calibri" w:cs="Calibri"/>
      <w:sz w:val="22"/>
      <w:szCs w:val="22"/>
      <w:lang w:eastAsia="ar-SA"/>
    </w:rPr>
  </w:style>
  <w:style w:type="paragraph" w:styleId="Textbubliny">
    <w:name w:val="Balloon Text"/>
    <w:basedOn w:val="Normln"/>
    <w:link w:val="TextbublinyChar"/>
    <w:rsid w:val="0059670A"/>
    <w:pPr>
      <w:spacing w:after="0" w:line="240" w:lineRule="auto"/>
    </w:pPr>
    <w:rPr>
      <w:rFonts w:ascii="Tahoma" w:hAnsi="Tahoma" w:cs="Tahoma"/>
      <w:sz w:val="16"/>
      <w:szCs w:val="16"/>
    </w:rPr>
  </w:style>
  <w:style w:type="character" w:customStyle="1" w:styleId="TextbublinyChar">
    <w:name w:val="Text bubliny Char"/>
    <w:link w:val="Textbubliny"/>
    <w:rsid w:val="00C867BA"/>
    <w:rPr>
      <w:rFonts w:ascii="Tahoma" w:eastAsia="Calibri" w:hAnsi="Tahoma" w:cs="Tahoma"/>
      <w:sz w:val="16"/>
      <w:szCs w:val="16"/>
      <w:lang w:eastAsia="ar-SA"/>
    </w:rPr>
  </w:style>
  <w:style w:type="paragraph" w:styleId="Odstavecseseznamem">
    <w:name w:val="List Paragraph"/>
    <w:basedOn w:val="Normln"/>
    <w:link w:val="OdstavecseseznamemChar"/>
    <w:uiPriority w:val="99"/>
    <w:qFormat/>
    <w:rsid w:val="0059670A"/>
    <w:pPr>
      <w:ind w:left="720"/>
    </w:pPr>
    <w:rPr>
      <w:rFonts w:cs="Times New Roman"/>
    </w:rPr>
  </w:style>
  <w:style w:type="character" w:customStyle="1" w:styleId="OdstavecseseznamemChar">
    <w:name w:val="Odstavec se seznamem Char"/>
    <w:link w:val="Odstavecseseznamem"/>
    <w:uiPriority w:val="99"/>
    <w:locked/>
    <w:rsid w:val="00783081"/>
    <w:rPr>
      <w:rFonts w:ascii="Calibri" w:eastAsia="Calibri" w:hAnsi="Calibri" w:cs="Calibri"/>
      <w:sz w:val="22"/>
      <w:szCs w:val="22"/>
      <w:lang w:eastAsia="ar-SA"/>
    </w:rPr>
  </w:style>
  <w:style w:type="paragraph" w:customStyle="1" w:styleId="CharCharCharCharCharCharChar">
    <w:name w:val="Char Char Char Char Char Char Char"/>
    <w:basedOn w:val="Normln"/>
    <w:rsid w:val="0059670A"/>
    <w:pPr>
      <w:spacing w:after="160" w:line="240" w:lineRule="exact"/>
    </w:pPr>
    <w:rPr>
      <w:rFonts w:ascii="Times New Roman Bold" w:eastAsia="Times New Roman" w:hAnsi="Times New Roman Bold"/>
      <w:szCs w:val="26"/>
      <w:lang w:val="sk-SK"/>
    </w:rPr>
  </w:style>
  <w:style w:type="paragraph" w:customStyle="1" w:styleId="CharCharCharCharCharCharCharCharCharCharCharChar">
    <w:name w:val="Char Char Char Char Char Char Char Char Char Char Char Char"/>
    <w:basedOn w:val="Normln"/>
    <w:rsid w:val="0059670A"/>
    <w:pPr>
      <w:spacing w:after="160" w:line="240" w:lineRule="exact"/>
    </w:pPr>
    <w:rPr>
      <w:rFonts w:ascii="Times New Roman Bold" w:eastAsia="Times New Roman" w:hAnsi="Times New Roman Bold"/>
      <w:szCs w:val="26"/>
      <w:lang w:val="sk-SK"/>
    </w:rPr>
  </w:style>
  <w:style w:type="paragraph" w:customStyle="1" w:styleId="dkanormln">
    <w:name w:val="Øádka normální"/>
    <w:basedOn w:val="Normln"/>
    <w:rsid w:val="0059670A"/>
    <w:pPr>
      <w:spacing w:after="0" w:line="240" w:lineRule="auto"/>
      <w:jc w:val="both"/>
    </w:pPr>
    <w:rPr>
      <w:rFonts w:ascii="Times New Roman" w:eastAsia="Times New Roman" w:hAnsi="Times New Roman"/>
      <w:kern w:val="1"/>
      <w:sz w:val="24"/>
      <w:szCs w:val="20"/>
    </w:rPr>
  </w:style>
  <w:style w:type="paragraph" w:customStyle="1" w:styleId="CharCharChar6CharCharCharCharCharCharCharCharCharCharCharCharCharCharCharCharCharCharCharCharChar1CharCharCharCharCharCharCharCharChar1CharCharChar">
    <w:name w:val="Char Char Char6 Char Char Char Char Char Char Char Char Char Char Char Char Char Char Char Char Char Char Char Char Char1 Char Char Char Char Char Char Char Char Char1 Char Char Char"/>
    <w:basedOn w:val="Normln"/>
    <w:rsid w:val="0059670A"/>
    <w:pPr>
      <w:spacing w:after="160" w:line="240" w:lineRule="exact"/>
    </w:pPr>
    <w:rPr>
      <w:rFonts w:ascii="Tahoma" w:eastAsia="Times New Roman" w:hAnsi="Tahoma"/>
      <w:sz w:val="20"/>
      <w:szCs w:val="20"/>
      <w:lang w:val="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ln"/>
    <w:rsid w:val="0059670A"/>
    <w:pPr>
      <w:spacing w:after="160" w:line="240" w:lineRule="exact"/>
    </w:pPr>
    <w:rPr>
      <w:rFonts w:ascii="Times New Roman Bold" w:eastAsia="Times New Roman" w:hAnsi="Times New Roman Bold"/>
      <w:szCs w:val="26"/>
      <w:lang w:val="sk-SK"/>
    </w:rPr>
  </w:style>
  <w:style w:type="paragraph" w:customStyle="1" w:styleId="Zkladntext32">
    <w:name w:val="Základní text 32"/>
    <w:basedOn w:val="Normln"/>
    <w:rsid w:val="0059670A"/>
    <w:pPr>
      <w:spacing w:after="120" w:line="240" w:lineRule="auto"/>
    </w:pPr>
    <w:rPr>
      <w:rFonts w:ascii="Times New Roman" w:eastAsia="Times New Roman" w:hAnsi="Times New Roman"/>
      <w:sz w:val="16"/>
      <w:szCs w:val="16"/>
    </w:rPr>
  </w:style>
  <w:style w:type="paragraph" w:customStyle="1" w:styleId="Zkladntextodsazen21">
    <w:name w:val="Základní text odsazený 21"/>
    <w:basedOn w:val="Normln"/>
    <w:rsid w:val="0059670A"/>
    <w:pPr>
      <w:spacing w:after="120" w:line="480" w:lineRule="auto"/>
      <w:ind w:left="283"/>
    </w:pPr>
    <w:rPr>
      <w:rFonts w:ascii="Times New Roman" w:eastAsia="Times New Roman" w:hAnsi="Times New Roman"/>
      <w:sz w:val="24"/>
      <w:szCs w:val="24"/>
    </w:rPr>
  </w:style>
  <w:style w:type="paragraph" w:styleId="Nzev">
    <w:name w:val="Title"/>
    <w:basedOn w:val="Normln"/>
    <w:next w:val="Podtitul"/>
    <w:link w:val="NzevChar"/>
    <w:qFormat/>
    <w:rsid w:val="0059670A"/>
    <w:pPr>
      <w:spacing w:after="0" w:line="240" w:lineRule="auto"/>
      <w:jc w:val="center"/>
    </w:pPr>
    <w:rPr>
      <w:rFonts w:ascii="Times New Roman" w:eastAsia="Times New Roman" w:hAnsi="Times New Roman"/>
      <w:b/>
      <w:bCs/>
      <w:sz w:val="28"/>
      <w:szCs w:val="24"/>
    </w:rPr>
  </w:style>
  <w:style w:type="paragraph" w:styleId="Podtitul">
    <w:name w:val="Subtitle"/>
    <w:basedOn w:val="Normln"/>
    <w:next w:val="Zkladntext"/>
    <w:qFormat/>
    <w:rsid w:val="0059670A"/>
    <w:pPr>
      <w:keepNext/>
      <w:spacing w:before="240" w:after="120" w:line="240" w:lineRule="auto"/>
      <w:jc w:val="center"/>
    </w:pPr>
    <w:rPr>
      <w:rFonts w:ascii="Arial" w:eastAsia="Times New Roman" w:hAnsi="Arial" w:cs="Tahoma"/>
      <w:i/>
      <w:iCs/>
      <w:sz w:val="28"/>
      <w:szCs w:val="28"/>
    </w:rPr>
  </w:style>
  <w:style w:type="character" w:customStyle="1" w:styleId="NzevChar">
    <w:name w:val="Název Char"/>
    <w:basedOn w:val="Standardnpsmoodstavce"/>
    <w:link w:val="Nzev"/>
    <w:rsid w:val="00783081"/>
    <w:rPr>
      <w:rFonts w:cs="Calibri"/>
      <w:b/>
      <w:bCs/>
      <w:sz w:val="28"/>
      <w:szCs w:val="24"/>
      <w:lang w:eastAsia="ar-SA"/>
    </w:rPr>
  </w:style>
  <w:style w:type="paragraph" w:styleId="FormtovanvHTML">
    <w:name w:val="HTML Preformatted"/>
    <w:basedOn w:val="Normln"/>
    <w:rsid w:val="00596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paragraph" w:customStyle="1" w:styleId="PPZPodstavec">
    <w:name w:val="PPZP odstavec"/>
    <w:basedOn w:val="Zkladntext"/>
    <w:rsid w:val="0059670A"/>
    <w:pPr>
      <w:tabs>
        <w:tab w:val="left" w:pos="567"/>
      </w:tabs>
      <w:autoSpaceDE w:val="0"/>
      <w:spacing w:before="40" w:after="40" w:line="264" w:lineRule="auto"/>
      <w:ind w:firstLine="284"/>
      <w:jc w:val="both"/>
      <w:textAlignment w:val="baseline"/>
    </w:pPr>
    <w:rPr>
      <w:rFonts w:ascii="Tahoma" w:hAnsi="Tahoma" w:cs="Tahoma"/>
      <w:sz w:val="20"/>
      <w:szCs w:val="20"/>
    </w:rPr>
  </w:style>
  <w:style w:type="paragraph" w:customStyle="1" w:styleId="PPZP-odrky2level">
    <w:name w:val="PPZP - odrážky 2. level"/>
    <w:basedOn w:val="Normln"/>
    <w:rsid w:val="0059670A"/>
    <w:pPr>
      <w:keepLines/>
      <w:tabs>
        <w:tab w:val="num" w:pos="408"/>
      </w:tabs>
      <w:spacing w:before="80" w:after="80" w:line="264" w:lineRule="auto"/>
      <w:ind w:left="408" w:hanging="360"/>
      <w:jc w:val="both"/>
    </w:pPr>
    <w:rPr>
      <w:rFonts w:ascii="Times New Roman" w:eastAsia="Times New Roman" w:hAnsi="Times New Roman"/>
      <w:sz w:val="20"/>
      <w:szCs w:val="24"/>
    </w:rPr>
  </w:style>
  <w:style w:type="paragraph" w:customStyle="1" w:styleId="WW-Prosttext">
    <w:name w:val="WW-Prostý text"/>
    <w:basedOn w:val="Normln"/>
    <w:rsid w:val="0059670A"/>
    <w:pPr>
      <w:widowControl w:val="0"/>
      <w:tabs>
        <w:tab w:val="num" w:pos="1230"/>
      </w:tabs>
      <w:spacing w:after="0" w:line="240" w:lineRule="auto"/>
    </w:pPr>
    <w:rPr>
      <w:rFonts w:ascii="Courier New" w:eastAsia="HG Mincho Light J" w:hAnsi="Courier New"/>
      <w:color w:val="000000"/>
      <w:sz w:val="20"/>
      <w:szCs w:val="20"/>
    </w:rPr>
  </w:style>
  <w:style w:type="paragraph" w:styleId="Normlnweb">
    <w:name w:val="Normal (Web)"/>
    <w:basedOn w:val="Normln"/>
    <w:uiPriority w:val="99"/>
    <w:rsid w:val="0059670A"/>
    <w:pPr>
      <w:spacing w:before="280" w:after="280" w:line="240" w:lineRule="auto"/>
    </w:pPr>
    <w:rPr>
      <w:rFonts w:ascii="Verdana" w:eastAsia="Times New Roman" w:hAnsi="Verdana"/>
      <w:color w:val="000000"/>
      <w:sz w:val="18"/>
      <w:szCs w:val="18"/>
    </w:rPr>
  </w:style>
  <w:style w:type="paragraph" w:customStyle="1" w:styleId="Zkladntextodsazen22">
    <w:name w:val="Základní text odsazený 22"/>
    <w:basedOn w:val="Normln"/>
    <w:rsid w:val="0059670A"/>
    <w:pPr>
      <w:tabs>
        <w:tab w:val="left" w:pos="4678"/>
      </w:tabs>
      <w:spacing w:after="0" w:line="240" w:lineRule="auto"/>
      <w:ind w:left="567" w:hanging="567"/>
      <w:jc w:val="both"/>
    </w:pPr>
    <w:rPr>
      <w:rFonts w:ascii="Times New Roman" w:eastAsia="Times New Roman" w:hAnsi="Times New Roman"/>
      <w:szCs w:val="20"/>
      <w:lang w:val="en-US"/>
    </w:rPr>
  </w:style>
  <w:style w:type="paragraph" w:customStyle="1" w:styleId="Zkladntext21">
    <w:name w:val="Základní text 21"/>
    <w:basedOn w:val="Normln"/>
    <w:rsid w:val="0059670A"/>
    <w:pPr>
      <w:spacing w:after="0" w:line="240" w:lineRule="auto"/>
      <w:ind w:left="567" w:hanging="709"/>
      <w:jc w:val="both"/>
    </w:pPr>
    <w:rPr>
      <w:rFonts w:ascii="Arial Narrow" w:eastAsia="Times New Roman" w:hAnsi="Arial Narrow"/>
      <w:szCs w:val="20"/>
    </w:rPr>
  </w:style>
  <w:style w:type="paragraph" w:customStyle="1" w:styleId="Zkladntextodsazen31">
    <w:name w:val="Základní text odsazený 31"/>
    <w:basedOn w:val="Normln"/>
    <w:rsid w:val="0059670A"/>
    <w:pPr>
      <w:spacing w:after="0" w:line="240" w:lineRule="auto"/>
      <w:ind w:left="709" w:hanging="709"/>
      <w:jc w:val="both"/>
    </w:pPr>
    <w:rPr>
      <w:rFonts w:ascii="Arial Narrow" w:eastAsia="Times New Roman" w:hAnsi="Arial Narrow"/>
      <w:szCs w:val="20"/>
    </w:rPr>
  </w:style>
  <w:style w:type="paragraph" w:customStyle="1" w:styleId="Prosttext2">
    <w:name w:val="Prostý text2"/>
    <w:basedOn w:val="Normln"/>
    <w:rsid w:val="0059670A"/>
    <w:pPr>
      <w:spacing w:after="0" w:line="240" w:lineRule="auto"/>
    </w:pPr>
    <w:rPr>
      <w:rFonts w:ascii="Courier New" w:eastAsia="Arial Unicode MS" w:hAnsi="Courier New" w:cs="Courier New"/>
      <w:sz w:val="20"/>
      <w:szCs w:val="20"/>
    </w:rPr>
  </w:style>
  <w:style w:type="paragraph" w:customStyle="1" w:styleId="Odstavec">
    <w:name w:val="Odstavec"/>
    <w:basedOn w:val="Zkladntext32"/>
    <w:link w:val="OdstavecChar"/>
    <w:qFormat/>
    <w:rsid w:val="0059670A"/>
    <w:pPr>
      <w:tabs>
        <w:tab w:val="left" w:pos="340"/>
        <w:tab w:val="left" w:pos="680"/>
      </w:tabs>
      <w:spacing w:before="60" w:after="0"/>
      <w:jc w:val="both"/>
    </w:pPr>
    <w:rPr>
      <w:sz w:val="22"/>
      <w:szCs w:val="20"/>
    </w:rPr>
  </w:style>
  <w:style w:type="character" w:customStyle="1" w:styleId="OdstavecChar">
    <w:name w:val="Odstavec Char"/>
    <w:link w:val="Odstavec"/>
    <w:rsid w:val="00C867BA"/>
    <w:rPr>
      <w:rFonts w:cs="Calibri"/>
      <w:sz w:val="22"/>
      <w:lang w:eastAsia="ar-SA"/>
    </w:rPr>
  </w:style>
  <w:style w:type="paragraph" w:customStyle="1" w:styleId="lnek">
    <w:name w:val="Článek"/>
    <w:basedOn w:val="Normln"/>
    <w:next w:val="Odstavec"/>
    <w:rsid w:val="0059670A"/>
    <w:pPr>
      <w:tabs>
        <w:tab w:val="left" w:pos="340"/>
        <w:tab w:val="left" w:pos="680"/>
      </w:tabs>
      <w:spacing w:before="360" w:after="0" w:line="240" w:lineRule="auto"/>
    </w:pPr>
    <w:rPr>
      <w:rFonts w:ascii="Times New Roman" w:eastAsia="Times New Roman" w:hAnsi="Times New Roman"/>
      <w:szCs w:val="20"/>
    </w:rPr>
  </w:style>
  <w:style w:type="paragraph" w:styleId="Zkladntextodsazen">
    <w:name w:val="Body Text Indent"/>
    <w:basedOn w:val="Normln"/>
    <w:link w:val="ZkladntextodsazenChar"/>
    <w:rsid w:val="0059670A"/>
    <w:pPr>
      <w:overflowPunct w:val="0"/>
      <w:autoSpaceDE w:val="0"/>
      <w:spacing w:after="120" w:line="240" w:lineRule="auto"/>
      <w:ind w:left="283"/>
      <w:textAlignment w:val="baseline"/>
    </w:pPr>
    <w:rPr>
      <w:rFonts w:ascii="MS Sans Serif" w:eastAsia="Times New Roman" w:hAnsi="MS Sans Serif"/>
      <w:sz w:val="20"/>
      <w:szCs w:val="20"/>
      <w:lang w:val="en-US"/>
    </w:rPr>
  </w:style>
  <w:style w:type="character" w:customStyle="1" w:styleId="ZkladntextodsazenChar">
    <w:name w:val="Základní text odsazený Char"/>
    <w:link w:val="Zkladntextodsazen"/>
    <w:rsid w:val="00C867BA"/>
    <w:rPr>
      <w:rFonts w:ascii="MS Sans Serif" w:hAnsi="MS Sans Serif" w:cs="Calibri"/>
      <w:lang w:val="en-US" w:eastAsia="ar-SA"/>
    </w:rPr>
  </w:style>
  <w:style w:type="paragraph" w:customStyle="1" w:styleId="Zkladntext22">
    <w:name w:val="Základní text 22"/>
    <w:basedOn w:val="Normln"/>
    <w:rsid w:val="0059670A"/>
    <w:pPr>
      <w:spacing w:after="120" w:line="480" w:lineRule="auto"/>
    </w:pPr>
  </w:style>
  <w:style w:type="paragraph" w:customStyle="1" w:styleId="Odrkyodsazen">
    <w:name w:val="Odrážky odsazené"/>
    <w:basedOn w:val="Normln"/>
    <w:rsid w:val="0059670A"/>
    <w:pPr>
      <w:tabs>
        <w:tab w:val="num" w:pos="1138"/>
        <w:tab w:val="left" w:pos="1260"/>
      </w:tabs>
      <w:spacing w:after="0" w:line="240" w:lineRule="auto"/>
      <w:ind w:left="1138" w:hanging="360"/>
    </w:pPr>
    <w:rPr>
      <w:rFonts w:ascii="Times New Roman" w:eastAsia="Times New Roman" w:hAnsi="Times New Roman"/>
      <w:sz w:val="24"/>
      <w:szCs w:val="24"/>
    </w:rPr>
  </w:style>
  <w:style w:type="paragraph" w:customStyle="1" w:styleId="Podbodlnku">
    <w:name w:val="Podbod článku"/>
    <w:rsid w:val="0059670A"/>
    <w:pPr>
      <w:suppressAutoHyphens/>
      <w:spacing w:before="120"/>
      <w:ind w:left="567"/>
    </w:pPr>
    <w:rPr>
      <w:rFonts w:cs="Calibri"/>
      <w:sz w:val="24"/>
      <w:lang w:eastAsia="ar-SA"/>
    </w:rPr>
  </w:style>
  <w:style w:type="paragraph" w:customStyle="1" w:styleId="Nadpisdokumentu">
    <w:name w:val="Nadpis dokumentu"/>
    <w:next w:val="Normln"/>
    <w:rsid w:val="0059670A"/>
    <w:pPr>
      <w:suppressAutoHyphens/>
      <w:spacing w:before="120" w:after="120"/>
      <w:jc w:val="center"/>
    </w:pPr>
    <w:rPr>
      <w:rFonts w:cs="Calibri"/>
      <w:bCs/>
      <w:spacing w:val="60"/>
      <w:sz w:val="48"/>
      <w:u w:val="single"/>
      <w:lang w:eastAsia="ar-SA"/>
    </w:rPr>
  </w:style>
  <w:style w:type="paragraph" w:customStyle="1" w:styleId="Prosttext1">
    <w:name w:val="Prostý text1"/>
    <w:basedOn w:val="Normln"/>
    <w:rsid w:val="0059670A"/>
    <w:pPr>
      <w:spacing w:after="0" w:line="240" w:lineRule="auto"/>
    </w:pPr>
    <w:rPr>
      <w:rFonts w:ascii="Courier New" w:eastAsia="Times New Roman" w:hAnsi="Courier New" w:cs="Courier New"/>
      <w:sz w:val="20"/>
      <w:szCs w:val="20"/>
    </w:rPr>
  </w:style>
  <w:style w:type="paragraph" w:customStyle="1" w:styleId="BlockText2">
    <w:name w:val="Block Text 2"/>
    <w:basedOn w:val="Normln"/>
    <w:rsid w:val="0059670A"/>
    <w:pPr>
      <w:overflowPunct w:val="0"/>
      <w:autoSpaceDE w:val="0"/>
      <w:spacing w:after="0" w:line="240" w:lineRule="auto"/>
      <w:jc w:val="both"/>
      <w:textAlignment w:val="baseline"/>
    </w:pPr>
    <w:rPr>
      <w:rFonts w:ascii="Courier New" w:eastAsia="Times New Roman" w:hAnsi="Courier New"/>
      <w:sz w:val="16"/>
      <w:szCs w:val="20"/>
    </w:rPr>
  </w:style>
  <w:style w:type="paragraph" w:customStyle="1" w:styleId="Styl1">
    <w:name w:val="Styl1"/>
    <w:basedOn w:val="Normln"/>
    <w:rsid w:val="0059670A"/>
    <w:pPr>
      <w:spacing w:after="0" w:line="240" w:lineRule="auto"/>
    </w:pPr>
    <w:rPr>
      <w:rFonts w:ascii="Arial" w:eastAsia="Times New Roman" w:hAnsi="Arial"/>
      <w:szCs w:val="20"/>
    </w:rPr>
  </w:style>
  <w:style w:type="paragraph" w:customStyle="1" w:styleId="Zkladntext31">
    <w:name w:val="Základní text 31"/>
    <w:basedOn w:val="Normln"/>
    <w:rsid w:val="0059670A"/>
    <w:pPr>
      <w:spacing w:after="0" w:line="240" w:lineRule="auto"/>
      <w:jc w:val="both"/>
    </w:pPr>
    <w:rPr>
      <w:rFonts w:ascii="Times New Roman" w:eastAsia="Times New Roman" w:hAnsi="Times New Roman"/>
      <w:b/>
      <w:sz w:val="24"/>
      <w:szCs w:val="20"/>
    </w:rPr>
  </w:style>
  <w:style w:type="paragraph" w:customStyle="1" w:styleId="Odstavecodsazen">
    <w:name w:val="Odstavec odsazený~"/>
    <w:basedOn w:val="Normln"/>
    <w:rsid w:val="0059670A"/>
    <w:pPr>
      <w:widowControl w:val="0"/>
      <w:tabs>
        <w:tab w:val="left" w:pos="1699"/>
      </w:tabs>
      <w:spacing w:after="0" w:line="100" w:lineRule="atLeast"/>
      <w:ind w:left="1332" w:hanging="849"/>
      <w:jc w:val="both"/>
    </w:pPr>
    <w:rPr>
      <w:rFonts w:ascii="Times New Roman" w:eastAsia="Tahoma" w:hAnsi="Times New Roman"/>
      <w:sz w:val="24"/>
      <w:szCs w:val="24"/>
    </w:rPr>
  </w:style>
  <w:style w:type="paragraph" w:customStyle="1" w:styleId="Zkladntextoslovan">
    <w:name w:val="Základní text očíslovaný"/>
    <w:basedOn w:val="Normln"/>
    <w:rsid w:val="0059670A"/>
    <w:pPr>
      <w:widowControl w:val="0"/>
      <w:spacing w:after="113" w:line="100" w:lineRule="atLeast"/>
      <w:ind w:left="1691" w:hanging="363"/>
      <w:jc w:val="both"/>
    </w:pPr>
    <w:rPr>
      <w:rFonts w:ascii="Times New Roman" w:eastAsia="Tahoma" w:hAnsi="Times New Roman"/>
      <w:b/>
      <w:sz w:val="24"/>
      <w:szCs w:val="24"/>
    </w:rPr>
  </w:style>
  <w:style w:type="paragraph" w:customStyle="1" w:styleId="Odstavecodsazen0">
    <w:name w:val="Odstavec odsazený"/>
    <w:basedOn w:val="Odstavec"/>
    <w:rsid w:val="0059670A"/>
    <w:pPr>
      <w:widowControl w:val="0"/>
      <w:tabs>
        <w:tab w:val="clear" w:pos="340"/>
        <w:tab w:val="clear" w:pos="680"/>
        <w:tab w:val="left" w:pos="1699"/>
      </w:tabs>
      <w:spacing w:before="0" w:line="100" w:lineRule="atLeast"/>
      <w:ind w:left="1332" w:hanging="849"/>
    </w:pPr>
    <w:rPr>
      <w:rFonts w:eastAsia="Tahoma"/>
      <w:b/>
      <w:sz w:val="24"/>
      <w:szCs w:val="24"/>
    </w:rPr>
  </w:style>
  <w:style w:type="paragraph" w:customStyle="1" w:styleId="WW-Zkladntextodsazen3">
    <w:name w:val="WW-Základní text odsazený 3"/>
    <w:basedOn w:val="Normln"/>
    <w:rsid w:val="0059670A"/>
    <w:pPr>
      <w:widowControl w:val="0"/>
      <w:spacing w:after="0" w:line="100" w:lineRule="atLeast"/>
      <w:ind w:left="3240"/>
      <w:jc w:val="both"/>
    </w:pPr>
    <w:rPr>
      <w:rFonts w:ascii="Times New Roman" w:eastAsia="Tahoma" w:hAnsi="Times New Roman"/>
      <w:szCs w:val="24"/>
    </w:rPr>
  </w:style>
  <w:style w:type="paragraph" w:customStyle="1" w:styleId="Zkladntextodsazen32">
    <w:name w:val="Základní text odsazený 32"/>
    <w:basedOn w:val="Normln"/>
    <w:rsid w:val="0059670A"/>
    <w:pPr>
      <w:widowControl w:val="0"/>
      <w:spacing w:after="120" w:line="100" w:lineRule="atLeast"/>
      <w:ind w:left="283"/>
    </w:pPr>
    <w:rPr>
      <w:rFonts w:ascii="Times New Roman" w:eastAsia="Tahoma" w:hAnsi="Times New Roman"/>
      <w:sz w:val="16"/>
      <w:szCs w:val="16"/>
    </w:rPr>
  </w:style>
  <w:style w:type="paragraph" w:customStyle="1" w:styleId="Zkladntextodsazen310">
    <w:name w:val="Základní text odsazený 31"/>
    <w:basedOn w:val="Normln"/>
    <w:rsid w:val="0059670A"/>
    <w:pPr>
      <w:widowControl w:val="0"/>
      <w:spacing w:before="120" w:after="0" w:line="100" w:lineRule="atLeast"/>
      <w:ind w:left="62"/>
      <w:jc w:val="both"/>
    </w:pPr>
    <w:rPr>
      <w:rFonts w:ascii="Times New Roman" w:eastAsia="Tahoma" w:hAnsi="Times New Roman"/>
      <w:sz w:val="24"/>
      <w:szCs w:val="24"/>
    </w:rPr>
  </w:style>
  <w:style w:type="paragraph" w:customStyle="1" w:styleId="Zkladntext2">
    <w:name w:val="Základní text2"/>
    <w:basedOn w:val="Normln"/>
    <w:rsid w:val="0059670A"/>
    <w:pPr>
      <w:widowControl w:val="0"/>
      <w:spacing w:after="0" w:line="100" w:lineRule="atLeast"/>
      <w:jc w:val="center"/>
    </w:pPr>
    <w:rPr>
      <w:rFonts w:ascii="Times New Roman" w:eastAsia="Tahoma" w:hAnsi="Times New Roman"/>
      <w:b/>
      <w:sz w:val="24"/>
      <w:szCs w:val="24"/>
    </w:rPr>
  </w:style>
  <w:style w:type="paragraph" w:customStyle="1" w:styleId="Zkladntext0">
    <w:name w:val="Základní text~~~"/>
    <w:basedOn w:val="Normln"/>
    <w:rsid w:val="0059670A"/>
    <w:pPr>
      <w:widowControl w:val="0"/>
      <w:spacing w:after="0" w:line="100" w:lineRule="atLeast"/>
      <w:jc w:val="both"/>
    </w:pPr>
    <w:rPr>
      <w:rFonts w:ascii="Times New Roman" w:eastAsia="Tahoma" w:hAnsi="Times New Roman"/>
      <w:sz w:val="24"/>
      <w:szCs w:val="24"/>
    </w:rPr>
  </w:style>
  <w:style w:type="paragraph" w:customStyle="1" w:styleId="Zkladntextodsazen1">
    <w:name w:val="Základní text odsazený1"/>
    <w:basedOn w:val="Normln"/>
    <w:rsid w:val="0059670A"/>
    <w:pPr>
      <w:widowControl w:val="0"/>
      <w:spacing w:after="0" w:line="100" w:lineRule="atLeast"/>
      <w:ind w:left="60"/>
      <w:jc w:val="both"/>
    </w:pPr>
    <w:rPr>
      <w:rFonts w:ascii="Times New Roman" w:eastAsia="Tahoma" w:hAnsi="Times New Roman"/>
      <w:sz w:val="24"/>
      <w:szCs w:val="24"/>
    </w:rPr>
  </w:style>
  <w:style w:type="paragraph" w:customStyle="1" w:styleId="Zkladntext1">
    <w:name w:val="Základní text~~"/>
    <w:basedOn w:val="Normln"/>
    <w:rsid w:val="0059670A"/>
    <w:pPr>
      <w:widowControl w:val="0"/>
      <w:spacing w:after="0" w:line="100" w:lineRule="atLeast"/>
    </w:pPr>
    <w:rPr>
      <w:rFonts w:ascii="Times New Roman" w:eastAsia="Tahoma" w:hAnsi="Times New Roman"/>
      <w:sz w:val="24"/>
      <w:szCs w:val="24"/>
    </w:rPr>
  </w:style>
  <w:style w:type="paragraph" w:customStyle="1" w:styleId="ZkladntextIMP">
    <w:name w:val="Základní text_IMP"/>
    <w:basedOn w:val="Normln"/>
    <w:rsid w:val="0059670A"/>
    <w:pPr>
      <w:widowControl w:val="0"/>
      <w:spacing w:after="0" w:line="228" w:lineRule="auto"/>
    </w:pPr>
    <w:rPr>
      <w:rFonts w:ascii="Times New Roman" w:eastAsia="Tahoma" w:hAnsi="Times New Roman"/>
      <w:sz w:val="24"/>
      <w:szCs w:val="24"/>
    </w:rPr>
  </w:style>
  <w:style w:type="paragraph" w:customStyle="1" w:styleId="Zkladntext10">
    <w:name w:val="Základní text1"/>
    <w:basedOn w:val="Normln"/>
    <w:rsid w:val="0059670A"/>
    <w:pPr>
      <w:widowControl w:val="0"/>
      <w:spacing w:after="0" w:line="100" w:lineRule="atLeast"/>
    </w:pPr>
    <w:rPr>
      <w:rFonts w:ascii="Times New Roman" w:eastAsia="Tahoma" w:hAnsi="Times New Roman"/>
      <w:sz w:val="24"/>
      <w:szCs w:val="24"/>
    </w:rPr>
  </w:style>
  <w:style w:type="paragraph" w:customStyle="1" w:styleId="base">
    <w:name w:val="base"/>
    <w:basedOn w:val="Normln"/>
    <w:rsid w:val="0059670A"/>
    <w:pPr>
      <w:spacing w:after="120" w:line="240" w:lineRule="auto"/>
    </w:pPr>
    <w:rPr>
      <w:rFonts w:ascii="Verdana" w:eastAsia="Times New Roman" w:hAnsi="Verdana"/>
      <w:sz w:val="17"/>
      <w:szCs w:val="17"/>
    </w:rPr>
  </w:style>
  <w:style w:type="paragraph" w:customStyle="1" w:styleId="Zkladntext210">
    <w:name w:val="Základní text 21"/>
    <w:basedOn w:val="Normln"/>
    <w:rsid w:val="0059670A"/>
    <w:pPr>
      <w:spacing w:after="0" w:line="240" w:lineRule="auto"/>
      <w:jc w:val="both"/>
    </w:pPr>
    <w:rPr>
      <w:rFonts w:ascii="Verdana" w:eastAsia="Times New Roman" w:hAnsi="Verdana" w:cs="Courier New"/>
      <w:sz w:val="18"/>
      <w:szCs w:val="24"/>
    </w:rPr>
  </w:style>
  <w:style w:type="paragraph" w:customStyle="1" w:styleId="Adresa">
    <w:name w:val="Adresa"/>
    <w:rsid w:val="0059670A"/>
    <w:pPr>
      <w:tabs>
        <w:tab w:val="left" w:pos="851"/>
        <w:tab w:val="left" w:pos="1701"/>
        <w:tab w:val="left" w:pos="2552"/>
        <w:tab w:val="left" w:pos="3402"/>
        <w:tab w:val="left" w:pos="4253"/>
        <w:tab w:val="left" w:pos="5103"/>
        <w:tab w:val="left" w:pos="5954"/>
        <w:tab w:val="left" w:pos="6804"/>
        <w:tab w:val="left" w:pos="7655"/>
        <w:tab w:val="left" w:pos="8505"/>
      </w:tabs>
      <w:suppressAutoHyphens/>
      <w:overflowPunct w:val="0"/>
      <w:autoSpaceDE w:val="0"/>
      <w:textAlignment w:val="baseline"/>
    </w:pPr>
    <w:rPr>
      <w:rFonts w:ascii="Arial" w:hAnsi="Arial" w:cs="Calibri"/>
      <w:sz w:val="22"/>
      <w:lang w:eastAsia="ar-SA"/>
    </w:rPr>
  </w:style>
  <w:style w:type="paragraph" w:customStyle="1" w:styleId="Normln0">
    <w:name w:val="Normální~"/>
    <w:basedOn w:val="Normln"/>
    <w:rsid w:val="0059670A"/>
    <w:pPr>
      <w:widowControl w:val="0"/>
      <w:spacing w:after="0" w:line="240" w:lineRule="auto"/>
    </w:pPr>
    <w:rPr>
      <w:rFonts w:ascii="Times New Roman" w:eastAsia="Times New Roman" w:hAnsi="Times New Roman"/>
      <w:sz w:val="24"/>
      <w:szCs w:val="20"/>
    </w:rPr>
  </w:style>
  <w:style w:type="paragraph" w:customStyle="1" w:styleId="cislovani1">
    <w:name w:val="cislovani 1"/>
    <w:basedOn w:val="Normln"/>
    <w:next w:val="Normln"/>
    <w:rsid w:val="0059670A"/>
    <w:pPr>
      <w:keepNext/>
      <w:tabs>
        <w:tab w:val="num" w:pos="0"/>
      </w:tabs>
      <w:spacing w:before="480" w:after="0" w:line="288" w:lineRule="auto"/>
      <w:ind w:left="567"/>
    </w:pPr>
    <w:rPr>
      <w:rFonts w:ascii="JohnSans Text Pro" w:eastAsia="Times New Roman" w:hAnsi="JohnSans Text Pro"/>
      <w:b/>
      <w:caps/>
      <w:sz w:val="24"/>
      <w:szCs w:val="24"/>
    </w:rPr>
  </w:style>
  <w:style w:type="paragraph" w:customStyle="1" w:styleId="Cislovani2">
    <w:name w:val="Cislovani 2"/>
    <w:basedOn w:val="Normln"/>
    <w:rsid w:val="0059670A"/>
    <w:pPr>
      <w:keepNext/>
      <w:tabs>
        <w:tab w:val="num" w:pos="0"/>
        <w:tab w:val="left" w:pos="851"/>
        <w:tab w:val="left" w:pos="1021"/>
      </w:tabs>
      <w:spacing w:before="240" w:after="0" w:line="288" w:lineRule="auto"/>
      <w:ind w:left="851" w:hanging="851"/>
      <w:jc w:val="both"/>
    </w:pPr>
    <w:rPr>
      <w:rFonts w:ascii="JohnSans Text Pro" w:eastAsia="Times New Roman" w:hAnsi="JohnSans Text Pro"/>
      <w:sz w:val="20"/>
      <w:szCs w:val="24"/>
    </w:rPr>
  </w:style>
  <w:style w:type="paragraph" w:customStyle="1" w:styleId="Cislovani3">
    <w:name w:val="Cislovani 3"/>
    <w:basedOn w:val="Normln"/>
    <w:rsid w:val="0059670A"/>
    <w:pPr>
      <w:tabs>
        <w:tab w:val="num" w:pos="0"/>
        <w:tab w:val="left" w:pos="851"/>
      </w:tabs>
      <w:spacing w:before="120" w:after="0" w:line="288" w:lineRule="auto"/>
      <w:ind w:left="851" w:hanging="851"/>
      <w:jc w:val="both"/>
    </w:pPr>
    <w:rPr>
      <w:rFonts w:ascii="JohnSans Text Pro" w:eastAsia="Times New Roman" w:hAnsi="JohnSans Text Pro"/>
      <w:sz w:val="20"/>
      <w:szCs w:val="24"/>
    </w:rPr>
  </w:style>
  <w:style w:type="paragraph" w:customStyle="1" w:styleId="Cislovani4">
    <w:name w:val="Cislovani 4"/>
    <w:basedOn w:val="Normln"/>
    <w:rsid w:val="0059670A"/>
    <w:pPr>
      <w:tabs>
        <w:tab w:val="num" w:pos="0"/>
        <w:tab w:val="left" w:pos="851"/>
      </w:tabs>
      <w:spacing w:before="120" w:after="0" w:line="288" w:lineRule="auto"/>
      <w:ind w:left="851" w:hanging="851"/>
      <w:jc w:val="both"/>
    </w:pPr>
    <w:rPr>
      <w:rFonts w:ascii="JohnSans Text Pro" w:eastAsia="Times New Roman" w:hAnsi="JohnSans Text Pro"/>
      <w:sz w:val="20"/>
      <w:szCs w:val="24"/>
    </w:rPr>
  </w:style>
  <w:style w:type="paragraph" w:customStyle="1" w:styleId="Cislovani4text">
    <w:name w:val="Cislovani 4 text"/>
    <w:basedOn w:val="Normln"/>
    <w:rsid w:val="0059670A"/>
    <w:pPr>
      <w:tabs>
        <w:tab w:val="num" w:pos="0"/>
        <w:tab w:val="left" w:pos="851"/>
      </w:tabs>
      <w:spacing w:before="120" w:after="0" w:line="288" w:lineRule="auto"/>
      <w:ind w:left="851" w:hanging="851"/>
      <w:jc w:val="both"/>
    </w:pPr>
    <w:rPr>
      <w:rFonts w:ascii="JohnSans Text Pro" w:eastAsia="Times New Roman" w:hAnsi="JohnSans Text Pro"/>
      <w:i/>
      <w:sz w:val="20"/>
      <w:szCs w:val="24"/>
    </w:rPr>
  </w:style>
  <w:style w:type="paragraph" w:customStyle="1" w:styleId="cislovani4odrazky">
    <w:name w:val="cislovani 4 odrazky"/>
    <w:basedOn w:val="Normln"/>
    <w:rsid w:val="0059670A"/>
    <w:pPr>
      <w:tabs>
        <w:tab w:val="left" w:pos="851"/>
        <w:tab w:val="num" w:pos="1701"/>
      </w:tabs>
      <w:spacing w:after="60" w:line="288" w:lineRule="auto"/>
      <w:ind w:left="1701" w:hanging="283"/>
      <w:jc w:val="both"/>
    </w:pPr>
    <w:rPr>
      <w:rFonts w:ascii="JohnSans Text Pro" w:eastAsia="Times New Roman" w:hAnsi="JohnSans Text Pro"/>
      <w:sz w:val="20"/>
      <w:szCs w:val="24"/>
    </w:rPr>
  </w:style>
  <w:style w:type="paragraph" w:customStyle="1" w:styleId="otazka1">
    <w:name w:val="otazka1"/>
    <w:basedOn w:val="Normln"/>
    <w:rsid w:val="0059670A"/>
    <w:pPr>
      <w:spacing w:before="45" w:after="0" w:line="240" w:lineRule="auto"/>
    </w:pPr>
    <w:rPr>
      <w:rFonts w:ascii="Times New Roman" w:eastAsia="Times New Roman" w:hAnsi="Times New Roman"/>
      <w:b/>
      <w:bCs/>
      <w:sz w:val="24"/>
      <w:szCs w:val="24"/>
    </w:rPr>
  </w:style>
  <w:style w:type="paragraph" w:customStyle="1" w:styleId="odpoved1">
    <w:name w:val="odpoved1"/>
    <w:basedOn w:val="Normln"/>
    <w:rsid w:val="0059670A"/>
    <w:pPr>
      <w:spacing w:before="45" w:after="0" w:line="240" w:lineRule="auto"/>
    </w:pPr>
    <w:rPr>
      <w:rFonts w:ascii="Times New Roman" w:eastAsia="Times New Roman" w:hAnsi="Times New Roman"/>
      <w:sz w:val="24"/>
      <w:szCs w:val="24"/>
    </w:rPr>
  </w:style>
  <w:style w:type="paragraph" w:customStyle="1" w:styleId="Obsahtabulky">
    <w:name w:val="Obsah tabulky"/>
    <w:basedOn w:val="Normln"/>
    <w:rsid w:val="0059670A"/>
    <w:pPr>
      <w:suppressLineNumbers/>
    </w:pPr>
  </w:style>
  <w:style w:type="paragraph" w:customStyle="1" w:styleId="Nadpistabulky">
    <w:name w:val="Nadpis tabulky"/>
    <w:basedOn w:val="Obsahtabulky"/>
    <w:rsid w:val="0059670A"/>
    <w:pPr>
      <w:jc w:val="center"/>
    </w:pPr>
    <w:rPr>
      <w:b/>
      <w:bCs/>
    </w:rPr>
  </w:style>
  <w:style w:type="paragraph" w:customStyle="1" w:styleId="nadpis12">
    <w:name w:val="nadpis12"/>
    <w:basedOn w:val="Normln"/>
    <w:rsid w:val="002845F3"/>
    <w:pPr>
      <w:keepNext/>
      <w:suppressAutoHyphens w:val="0"/>
      <w:spacing w:before="360" w:after="120" w:line="240" w:lineRule="auto"/>
      <w:outlineLvl w:val="0"/>
    </w:pPr>
    <w:rPr>
      <w:rFonts w:ascii="Arial" w:eastAsia="Times New Roman" w:hAnsi="Arial" w:cs="Times New Roman"/>
      <w:b/>
      <w:bCs/>
      <w:caps/>
      <w:snapToGrid w:val="0"/>
      <w:sz w:val="24"/>
      <w:szCs w:val="20"/>
      <w:lang w:eastAsia="cs-CZ"/>
    </w:rPr>
  </w:style>
  <w:style w:type="paragraph" w:customStyle="1" w:styleId="odstavec1">
    <w:name w:val="odstavec1"/>
    <w:basedOn w:val="Normln"/>
    <w:rsid w:val="002845F3"/>
    <w:pPr>
      <w:suppressAutoHyphens w:val="0"/>
      <w:spacing w:after="120" w:line="240" w:lineRule="auto"/>
      <w:jc w:val="both"/>
    </w:pPr>
    <w:rPr>
      <w:rFonts w:ascii="Arial" w:eastAsia="Times New Roman" w:hAnsi="Arial" w:cs="Times New Roman"/>
      <w:szCs w:val="20"/>
      <w:lang w:eastAsia="cs-CZ"/>
    </w:rPr>
  </w:style>
  <w:style w:type="paragraph" w:customStyle="1" w:styleId="Textpsmene">
    <w:name w:val="Text písmene"/>
    <w:basedOn w:val="Normln"/>
    <w:uiPriority w:val="99"/>
    <w:rsid w:val="00783081"/>
    <w:pPr>
      <w:tabs>
        <w:tab w:val="num" w:pos="0"/>
      </w:tabs>
      <w:spacing w:after="0" w:line="240" w:lineRule="auto"/>
      <w:ind w:left="1488" w:hanging="360"/>
      <w:jc w:val="both"/>
      <w:outlineLvl w:val="7"/>
    </w:pPr>
    <w:rPr>
      <w:rFonts w:ascii="Times New Roman" w:eastAsia="Times New Roman" w:hAnsi="Times New Roman" w:cs="Times New Roman"/>
      <w:sz w:val="24"/>
      <w:szCs w:val="20"/>
    </w:rPr>
  </w:style>
  <w:style w:type="character" w:customStyle="1" w:styleId="Odrazka1Char">
    <w:name w:val="Odrazka 1 Char"/>
    <w:link w:val="Odrazka1"/>
    <w:locked/>
    <w:rsid w:val="00783081"/>
    <w:rPr>
      <w:szCs w:val="24"/>
      <w:lang w:val="en-US" w:eastAsia="ar-SA"/>
    </w:rPr>
  </w:style>
  <w:style w:type="paragraph" w:customStyle="1" w:styleId="Odrazka1">
    <w:name w:val="Odrazka 1"/>
    <w:basedOn w:val="Normln"/>
    <w:link w:val="Odrazka1Char"/>
    <w:qFormat/>
    <w:rsid w:val="00783081"/>
    <w:pPr>
      <w:numPr>
        <w:numId w:val="2"/>
      </w:numPr>
      <w:suppressAutoHyphens w:val="0"/>
      <w:spacing w:before="60" w:after="60"/>
    </w:pPr>
    <w:rPr>
      <w:rFonts w:ascii="Times New Roman" w:eastAsia="Times New Roman" w:hAnsi="Times New Roman" w:cs="Times New Roman"/>
      <w:sz w:val="20"/>
      <w:szCs w:val="24"/>
      <w:lang w:val="en-US"/>
    </w:rPr>
  </w:style>
  <w:style w:type="paragraph" w:customStyle="1" w:styleId="Odrazka2">
    <w:name w:val="Odrazka 2"/>
    <w:basedOn w:val="Odrazka1"/>
    <w:qFormat/>
    <w:rsid w:val="00783081"/>
    <w:pPr>
      <w:numPr>
        <w:ilvl w:val="1"/>
      </w:numPr>
      <w:tabs>
        <w:tab w:val="clear" w:pos="794"/>
        <w:tab w:val="num" w:pos="360"/>
        <w:tab w:val="num" w:pos="408"/>
        <w:tab w:val="num" w:pos="1138"/>
        <w:tab w:val="num" w:pos="1440"/>
        <w:tab w:val="num" w:pos="1701"/>
        <w:tab w:val="num" w:pos="1980"/>
      </w:tabs>
      <w:ind w:left="1440" w:hanging="360"/>
    </w:pPr>
  </w:style>
  <w:style w:type="paragraph" w:customStyle="1" w:styleId="Odrazka3">
    <w:name w:val="Odrazka 3"/>
    <w:basedOn w:val="Odrazka2"/>
    <w:qFormat/>
    <w:rsid w:val="00783081"/>
    <w:pPr>
      <w:numPr>
        <w:ilvl w:val="2"/>
      </w:numPr>
      <w:tabs>
        <w:tab w:val="clear" w:pos="1304"/>
        <w:tab w:val="num" w:pos="360"/>
        <w:tab w:val="num" w:pos="408"/>
        <w:tab w:val="num" w:pos="2160"/>
        <w:tab w:val="num" w:pos="2340"/>
        <w:tab w:val="num" w:pos="2700"/>
      </w:tabs>
      <w:ind w:left="2340" w:hanging="360"/>
    </w:pPr>
    <w:rPr>
      <w:rFonts w:ascii="Calibri" w:hAnsi="Calibri"/>
      <w:lang w:val="cs-CZ"/>
    </w:rPr>
  </w:style>
  <w:style w:type="character" w:customStyle="1" w:styleId="st">
    <w:name w:val="st"/>
    <w:basedOn w:val="Standardnpsmoodstavce"/>
    <w:rsid w:val="00D11997"/>
  </w:style>
  <w:style w:type="paragraph" w:styleId="Zkladntext20">
    <w:name w:val="Body Text 2"/>
    <w:basedOn w:val="Normln"/>
    <w:link w:val="Zkladntext2Char"/>
    <w:uiPriority w:val="99"/>
    <w:rsid w:val="00C94968"/>
    <w:pPr>
      <w:spacing w:after="120" w:line="480" w:lineRule="auto"/>
    </w:pPr>
  </w:style>
  <w:style w:type="character" w:customStyle="1" w:styleId="Zkladntext2Char">
    <w:name w:val="Základní text 2 Char"/>
    <w:basedOn w:val="Standardnpsmoodstavce"/>
    <w:link w:val="Zkladntext20"/>
    <w:uiPriority w:val="99"/>
    <w:rsid w:val="00C94968"/>
    <w:rPr>
      <w:rFonts w:ascii="Calibri" w:eastAsia="Calibri" w:hAnsi="Calibri" w:cs="Calibri"/>
      <w:sz w:val="22"/>
      <w:szCs w:val="22"/>
      <w:lang w:eastAsia="ar-SA"/>
    </w:rPr>
  </w:style>
  <w:style w:type="paragraph" w:customStyle="1" w:styleId="justify">
    <w:name w:val="justify"/>
    <w:basedOn w:val="Normln"/>
    <w:rsid w:val="00C867BA"/>
    <w:pPr>
      <w:suppressAutoHyphens w:val="0"/>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bsah2">
    <w:name w:val="toc 2"/>
    <w:basedOn w:val="Normln"/>
    <w:next w:val="Normln"/>
    <w:autoRedefine/>
    <w:uiPriority w:val="39"/>
    <w:rsid w:val="00C867BA"/>
    <w:pPr>
      <w:tabs>
        <w:tab w:val="left" w:pos="1560"/>
        <w:tab w:val="left" w:pos="1985"/>
        <w:tab w:val="right" w:leader="dot" w:pos="9193"/>
      </w:tabs>
      <w:suppressAutoHyphens w:val="0"/>
      <w:spacing w:after="0" w:line="240" w:lineRule="auto"/>
      <w:jc w:val="both"/>
    </w:pPr>
    <w:rPr>
      <w:rFonts w:eastAsia="Times New Roman"/>
      <w:lang w:eastAsia="cs-CZ"/>
    </w:rPr>
  </w:style>
  <w:style w:type="paragraph" w:customStyle="1" w:styleId="odsazfurt">
    <w:name w:val="odsaz furt"/>
    <w:basedOn w:val="Normln"/>
    <w:rsid w:val="00C867BA"/>
    <w:pPr>
      <w:suppressAutoHyphens w:val="0"/>
      <w:spacing w:after="0" w:line="240" w:lineRule="auto"/>
      <w:ind w:left="284"/>
      <w:jc w:val="both"/>
    </w:pPr>
    <w:rPr>
      <w:rFonts w:ascii="Times New Roman" w:eastAsia="Times New Roman" w:hAnsi="Times New Roman" w:cs="Times New Roman"/>
      <w:color w:val="000000"/>
      <w:sz w:val="20"/>
      <w:szCs w:val="20"/>
      <w:lang w:eastAsia="cs-CZ"/>
    </w:rPr>
  </w:style>
  <w:style w:type="character" w:customStyle="1" w:styleId="Zkladntext3Char">
    <w:name w:val="Základní text 3 Char"/>
    <w:basedOn w:val="Standardnpsmoodstavce"/>
    <w:link w:val="Zkladntext3"/>
    <w:rsid w:val="00C867BA"/>
    <w:rPr>
      <w:rFonts w:ascii="Calibri" w:eastAsia="Calibri" w:hAnsi="Calibri"/>
      <w:sz w:val="16"/>
      <w:szCs w:val="16"/>
      <w:lang w:eastAsia="ar-SA"/>
    </w:rPr>
  </w:style>
  <w:style w:type="paragraph" w:styleId="Zkladntext3">
    <w:name w:val="Body Text 3"/>
    <w:basedOn w:val="Normln"/>
    <w:link w:val="Zkladntext3Char"/>
    <w:rsid w:val="00C867BA"/>
    <w:pPr>
      <w:spacing w:after="120"/>
    </w:pPr>
    <w:rPr>
      <w:rFonts w:cs="Times New Roman"/>
      <w:sz w:val="16"/>
      <w:szCs w:val="16"/>
    </w:rPr>
  </w:style>
  <w:style w:type="paragraph" w:customStyle="1" w:styleId="AAOdstavec">
    <w:name w:val="AA_Odstavec"/>
    <w:basedOn w:val="Normln"/>
    <w:link w:val="AAOdstavecChar"/>
    <w:rsid w:val="00C867BA"/>
    <w:pPr>
      <w:suppressAutoHyphens w:val="0"/>
      <w:spacing w:after="0" w:line="240" w:lineRule="auto"/>
      <w:jc w:val="both"/>
    </w:pPr>
    <w:rPr>
      <w:rFonts w:ascii="Arial" w:eastAsia="Times New Roman" w:hAnsi="Arial" w:cs="Times New Roman"/>
      <w:snapToGrid w:val="0"/>
      <w:sz w:val="20"/>
      <w:szCs w:val="20"/>
      <w:lang w:eastAsia="en-US"/>
    </w:rPr>
  </w:style>
  <w:style w:type="character" w:customStyle="1" w:styleId="AAOdstavecChar">
    <w:name w:val="AA_Odstavec Char"/>
    <w:link w:val="AAOdstavec"/>
    <w:rsid w:val="00C867BA"/>
    <w:rPr>
      <w:rFonts w:ascii="Arial" w:hAnsi="Arial"/>
      <w:snapToGrid w:val="0"/>
      <w:lang w:eastAsia="en-US"/>
    </w:rPr>
  </w:style>
  <w:style w:type="character" w:customStyle="1" w:styleId="Zkladntextodsazen3Char">
    <w:name w:val="Základní text odsazený 3 Char"/>
    <w:basedOn w:val="Standardnpsmoodstavce"/>
    <w:link w:val="Zkladntextodsazen3"/>
    <w:rsid w:val="00C867BA"/>
    <w:rPr>
      <w:sz w:val="16"/>
      <w:szCs w:val="16"/>
    </w:rPr>
  </w:style>
  <w:style w:type="paragraph" w:styleId="Zkladntextodsazen3">
    <w:name w:val="Body Text Indent 3"/>
    <w:basedOn w:val="Normln"/>
    <w:link w:val="Zkladntextodsazen3Char"/>
    <w:unhideWhenUsed/>
    <w:rsid w:val="00C867BA"/>
    <w:pPr>
      <w:suppressAutoHyphens w:val="0"/>
      <w:spacing w:after="120" w:line="240" w:lineRule="auto"/>
      <w:ind w:left="283"/>
    </w:pPr>
    <w:rPr>
      <w:rFonts w:ascii="Times New Roman" w:eastAsia="Times New Roman" w:hAnsi="Times New Roman" w:cs="Times New Roman"/>
      <w:sz w:val="16"/>
      <w:szCs w:val="16"/>
    </w:rPr>
  </w:style>
  <w:style w:type="character" w:customStyle="1" w:styleId="Zkladntextodsazen2Char">
    <w:name w:val="Základní text odsazený 2 Char"/>
    <w:basedOn w:val="Standardnpsmoodstavce"/>
    <w:link w:val="Zkladntextodsazen2"/>
    <w:rsid w:val="00C867BA"/>
    <w:rPr>
      <w:rFonts w:ascii="Calibri" w:eastAsia="Calibri" w:hAnsi="Calibri"/>
      <w:sz w:val="22"/>
      <w:szCs w:val="22"/>
      <w:lang w:eastAsia="ar-SA"/>
    </w:rPr>
  </w:style>
  <w:style w:type="paragraph" w:styleId="Zkladntextodsazen2">
    <w:name w:val="Body Text Indent 2"/>
    <w:basedOn w:val="Normln"/>
    <w:link w:val="Zkladntextodsazen2Char"/>
    <w:rsid w:val="00C867BA"/>
    <w:pPr>
      <w:spacing w:after="120" w:line="480" w:lineRule="auto"/>
      <w:ind w:left="283"/>
    </w:pPr>
    <w:rPr>
      <w:rFonts w:cs="Times New Roman"/>
    </w:rPr>
  </w:style>
  <w:style w:type="paragraph" w:customStyle="1" w:styleId="Styl2">
    <w:name w:val="Styl2"/>
    <w:basedOn w:val="Normln"/>
    <w:rsid w:val="00C867BA"/>
    <w:pPr>
      <w:numPr>
        <w:numId w:val="4"/>
      </w:numPr>
      <w:suppressAutoHyphens w:val="0"/>
      <w:spacing w:before="120" w:after="0" w:line="240" w:lineRule="auto"/>
      <w:jc w:val="both"/>
    </w:pPr>
    <w:rPr>
      <w:rFonts w:ascii="Times New Roman" w:eastAsia="Times New Roman" w:hAnsi="Times New Roman" w:cs="Times New Roman"/>
      <w:b/>
      <w:bCs/>
      <w:sz w:val="28"/>
      <w:szCs w:val="24"/>
      <w:lang w:eastAsia="cs-CZ"/>
    </w:rPr>
  </w:style>
  <w:style w:type="paragraph" w:customStyle="1" w:styleId="Styl3">
    <w:name w:val="Styl3"/>
    <w:basedOn w:val="Normln"/>
    <w:rsid w:val="00C867BA"/>
    <w:pPr>
      <w:numPr>
        <w:ilvl w:val="1"/>
        <w:numId w:val="4"/>
      </w:numPr>
      <w:suppressAutoHyphens w:val="0"/>
      <w:spacing w:before="120" w:after="0" w:line="240" w:lineRule="auto"/>
      <w:jc w:val="both"/>
    </w:pPr>
    <w:rPr>
      <w:rFonts w:ascii="Times New Roman" w:eastAsia="Times New Roman" w:hAnsi="Times New Roman" w:cs="Times New Roman"/>
      <w:b/>
      <w:bCs/>
      <w:sz w:val="24"/>
      <w:szCs w:val="24"/>
      <w:lang w:eastAsia="cs-CZ"/>
    </w:rPr>
  </w:style>
  <w:style w:type="paragraph" w:customStyle="1" w:styleId="slolnku">
    <w:name w:val="Číslo článku"/>
    <w:basedOn w:val="Normln"/>
    <w:next w:val="Normln"/>
    <w:rsid w:val="00C867BA"/>
    <w:pPr>
      <w:keepNext/>
      <w:numPr>
        <w:numId w:val="5"/>
      </w:numPr>
      <w:tabs>
        <w:tab w:val="left" w:pos="0"/>
        <w:tab w:val="left" w:pos="284"/>
        <w:tab w:val="left" w:pos="1701"/>
      </w:tabs>
      <w:suppressAutoHyphens w:val="0"/>
      <w:spacing w:before="160" w:after="40" w:line="240" w:lineRule="auto"/>
      <w:jc w:val="center"/>
    </w:pPr>
    <w:rPr>
      <w:rFonts w:ascii="Times New Roman" w:eastAsia="Times New Roman" w:hAnsi="Times New Roman" w:cs="Times New Roman"/>
      <w:b/>
      <w:sz w:val="24"/>
      <w:szCs w:val="20"/>
      <w:lang w:eastAsia="cs-CZ"/>
    </w:rPr>
  </w:style>
  <w:style w:type="paragraph" w:customStyle="1" w:styleId="Textodst1sl">
    <w:name w:val="Text odst.1čísl"/>
    <w:basedOn w:val="Normln"/>
    <w:link w:val="Textodst1slChar"/>
    <w:rsid w:val="00C867BA"/>
    <w:pPr>
      <w:numPr>
        <w:ilvl w:val="1"/>
        <w:numId w:val="5"/>
      </w:numPr>
      <w:tabs>
        <w:tab w:val="left" w:pos="0"/>
        <w:tab w:val="left" w:pos="284"/>
      </w:tabs>
      <w:suppressAutoHyphens w:val="0"/>
      <w:spacing w:before="80" w:after="0" w:line="240" w:lineRule="auto"/>
      <w:jc w:val="both"/>
      <w:outlineLvl w:val="1"/>
    </w:pPr>
    <w:rPr>
      <w:rFonts w:ascii="Times New Roman" w:eastAsia="Times New Roman" w:hAnsi="Times New Roman" w:cs="Times New Roman"/>
      <w:sz w:val="24"/>
      <w:szCs w:val="20"/>
    </w:rPr>
  </w:style>
  <w:style w:type="character" w:customStyle="1" w:styleId="Textodst1slChar">
    <w:name w:val="Text odst.1čísl Char"/>
    <w:link w:val="Textodst1sl"/>
    <w:rsid w:val="00C867BA"/>
    <w:rPr>
      <w:sz w:val="24"/>
      <w:lang w:eastAsia="ar-SA"/>
    </w:rPr>
  </w:style>
  <w:style w:type="paragraph" w:customStyle="1" w:styleId="Textodst2slovan">
    <w:name w:val="Text odst.2 číslovaný"/>
    <w:basedOn w:val="Textodst1sl"/>
    <w:rsid w:val="00C867BA"/>
    <w:pPr>
      <w:numPr>
        <w:ilvl w:val="2"/>
      </w:numPr>
      <w:tabs>
        <w:tab w:val="clear" w:pos="0"/>
        <w:tab w:val="clear" w:pos="284"/>
        <w:tab w:val="clear" w:pos="992"/>
        <w:tab w:val="num" w:pos="1304"/>
        <w:tab w:val="num" w:pos="1440"/>
        <w:tab w:val="num" w:pos="4111"/>
      </w:tabs>
      <w:spacing w:before="0"/>
      <w:ind w:left="1224" w:hanging="504"/>
      <w:outlineLvl w:val="2"/>
    </w:pPr>
  </w:style>
  <w:style w:type="paragraph" w:customStyle="1" w:styleId="Textodst3psmena">
    <w:name w:val="Text odst. 3 písmena"/>
    <w:basedOn w:val="Textodst1sl"/>
    <w:rsid w:val="00C867BA"/>
    <w:pPr>
      <w:numPr>
        <w:ilvl w:val="3"/>
      </w:numPr>
      <w:tabs>
        <w:tab w:val="clear" w:pos="2778"/>
        <w:tab w:val="num" w:pos="1702"/>
        <w:tab w:val="num" w:pos="1800"/>
        <w:tab w:val="num" w:pos="2880"/>
      </w:tabs>
      <w:spacing w:before="0"/>
      <w:ind w:left="1728" w:hanging="648"/>
      <w:outlineLvl w:val="3"/>
    </w:pPr>
  </w:style>
  <w:style w:type="paragraph" w:customStyle="1" w:styleId="Styl4">
    <w:name w:val="Styl4"/>
    <w:basedOn w:val="Normln"/>
    <w:rsid w:val="00C867BA"/>
    <w:pPr>
      <w:numPr>
        <w:numId w:val="6"/>
      </w:numPr>
      <w:suppressAutoHyphens w:val="0"/>
      <w:spacing w:before="120" w:after="0" w:line="240" w:lineRule="auto"/>
      <w:jc w:val="both"/>
    </w:pPr>
    <w:rPr>
      <w:rFonts w:ascii="Times New Roman" w:eastAsia="Times New Roman" w:hAnsi="Times New Roman" w:cs="Times New Roman"/>
      <w:sz w:val="24"/>
      <w:szCs w:val="24"/>
      <w:lang w:eastAsia="cs-CZ"/>
    </w:rPr>
  </w:style>
  <w:style w:type="character" w:customStyle="1" w:styleId="TextpoznpodarouChar">
    <w:name w:val="Text pozn. pod čarou Char"/>
    <w:basedOn w:val="Standardnpsmoodstavce"/>
    <w:link w:val="Textpoznpodarou"/>
    <w:rsid w:val="00C867BA"/>
  </w:style>
  <w:style w:type="paragraph" w:styleId="Textpoznpodarou">
    <w:name w:val="footnote text"/>
    <w:basedOn w:val="Normln"/>
    <w:link w:val="TextpoznpodarouChar"/>
    <w:rsid w:val="00C867BA"/>
    <w:pPr>
      <w:suppressAutoHyphens w:val="0"/>
      <w:spacing w:before="120" w:after="0" w:line="240" w:lineRule="auto"/>
      <w:jc w:val="both"/>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C867BA"/>
  </w:style>
  <w:style w:type="paragraph" w:styleId="Textkomente">
    <w:name w:val="annotation text"/>
    <w:basedOn w:val="Normln"/>
    <w:link w:val="TextkomenteChar"/>
    <w:rsid w:val="00C867BA"/>
    <w:pPr>
      <w:suppressAutoHyphens w:val="0"/>
      <w:spacing w:before="120" w:after="0" w:line="240" w:lineRule="auto"/>
      <w:jc w:val="both"/>
    </w:pPr>
    <w:rPr>
      <w:rFonts w:ascii="Times New Roman" w:eastAsia="Times New Roman" w:hAnsi="Times New Roman" w:cs="Times New Roman"/>
      <w:sz w:val="20"/>
      <w:szCs w:val="20"/>
      <w:lang w:eastAsia="cs-CZ"/>
    </w:rPr>
  </w:style>
  <w:style w:type="character" w:customStyle="1" w:styleId="PedmtkomenteChar">
    <w:name w:val="Předmět komentáře Char"/>
    <w:basedOn w:val="TextkomenteChar"/>
    <w:link w:val="Pedmtkomente"/>
    <w:rsid w:val="00C867BA"/>
    <w:rPr>
      <w:b/>
      <w:bCs/>
    </w:rPr>
  </w:style>
  <w:style w:type="paragraph" w:styleId="Pedmtkomente">
    <w:name w:val="annotation subject"/>
    <w:basedOn w:val="Textkomente"/>
    <w:next w:val="Textkomente"/>
    <w:link w:val="PedmtkomenteChar"/>
    <w:rsid w:val="00C867BA"/>
    <w:rPr>
      <w:b/>
      <w:bCs/>
    </w:rPr>
  </w:style>
  <w:style w:type="character" w:customStyle="1" w:styleId="RozloendokumentuChar">
    <w:name w:val="Rozložení dokumentu Char"/>
    <w:basedOn w:val="Standardnpsmoodstavce"/>
    <w:link w:val="Rozloendokumentu"/>
    <w:rsid w:val="00C867BA"/>
    <w:rPr>
      <w:rFonts w:ascii="Tahoma" w:hAnsi="Tahoma"/>
      <w:shd w:val="clear" w:color="auto" w:fill="000080"/>
    </w:rPr>
  </w:style>
  <w:style w:type="paragraph" w:styleId="Rozloendokumentu">
    <w:name w:val="Document Map"/>
    <w:basedOn w:val="Normln"/>
    <w:link w:val="RozloendokumentuChar"/>
    <w:rsid w:val="00C867BA"/>
    <w:pPr>
      <w:shd w:val="clear" w:color="auto" w:fill="000080"/>
      <w:suppressAutoHyphens w:val="0"/>
      <w:spacing w:before="120" w:after="0" w:line="240" w:lineRule="auto"/>
      <w:jc w:val="both"/>
    </w:pPr>
    <w:rPr>
      <w:rFonts w:ascii="Tahoma" w:eastAsia="Times New Roman" w:hAnsi="Tahoma" w:cs="Times New Roman"/>
      <w:sz w:val="20"/>
      <w:szCs w:val="20"/>
    </w:rPr>
  </w:style>
  <w:style w:type="paragraph" w:customStyle="1" w:styleId="Styl5">
    <w:name w:val="Styl5"/>
    <w:basedOn w:val="Normln"/>
    <w:rsid w:val="00C867BA"/>
    <w:pPr>
      <w:numPr>
        <w:numId w:val="7"/>
      </w:numPr>
      <w:suppressAutoHyphens w:val="0"/>
      <w:spacing w:before="120" w:after="0" w:line="240" w:lineRule="auto"/>
      <w:jc w:val="both"/>
    </w:pPr>
    <w:rPr>
      <w:rFonts w:ascii="Times New Roman" w:eastAsia="Times New Roman" w:hAnsi="Times New Roman" w:cs="Times New Roman"/>
      <w:b/>
      <w:sz w:val="24"/>
      <w:szCs w:val="24"/>
      <w:lang w:eastAsia="cs-CZ"/>
    </w:rPr>
  </w:style>
  <w:style w:type="paragraph" w:customStyle="1" w:styleId="NormalJustified">
    <w:name w:val="Normal (Justified)"/>
    <w:basedOn w:val="Normln"/>
    <w:link w:val="NormalJustifiedChar"/>
    <w:rsid w:val="00C867BA"/>
    <w:pPr>
      <w:widowControl w:val="0"/>
      <w:suppressAutoHyphens w:val="0"/>
      <w:spacing w:after="0" w:line="240" w:lineRule="auto"/>
      <w:jc w:val="both"/>
    </w:pPr>
    <w:rPr>
      <w:rFonts w:ascii="Times New Roman" w:eastAsia="Times New Roman" w:hAnsi="Times New Roman" w:cs="Times New Roman"/>
      <w:kern w:val="28"/>
      <w:sz w:val="24"/>
      <w:szCs w:val="24"/>
    </w:rPr>
  </w:style>
  <w:style w:type="character" w:customStyle="1" w:styleId="NormalJustifiedChar">
    <w:name w:val="Normal (Justified) Char"/>
    <w:link w:val="NormalJustified"/>
    <w:rsid w:val="00C867BA"/>
    <w:rPr>
      <w:kern w:val="28"/>
      <w:sz w:val="24"/>
      <w:szCs w:val="24"/>
    </w:rPr>
  </w:style>
  <w:style w:type="paragraph" w:customStyle="1" w:styleId="psmenoi">
    <w:name w:val="písmeno i"/>
    <w:basedOn w:val="Normln"/>
    <w:rsid w:val="00C867BA"/>
    <w:pPr>
      <w:numPr>
        <w:numId w:val="8"/>
      </w:numPr>
      <w:suppressAutoHyphens w:val="0"/>
      <w:spacing w:before="120" w:after="0" w:line="240" w:lineRule="auto"/>
      <w:jc w:val="both"/>
    </w:pPr>
    <w:rPr>
      <w:rFonts w:ascii="Times New Roman" w:eastAsia="Times New Roman" w:hAnsi="Times New Roman" w:cs="Times New Roman"/>
      <w:sz w:val="24"/>
      <w:szCs w:val="24"/>
      <w:lang w:eastAsia="cs-CZ"/>
    </w:rPr>
  </w:style>
  <w:style w:type="paragraph" w:customStyle="1" w:styleId="Znaka2">
    <w:name w:val="Značka 2"/>
    <w:basedOn w:val="Normln"/>
    <w:rsid w:val="00C867BA"/>
    <w:pPr>
      <w:numPr>
        <w:numId w:val="9"/>
      </w:numPr>
      <w:suppressAutoHyphens w:val="0"/>
      <w:spacing w:before="60" w:after="0" w:line="240" w:lineRule="auto"/>
      <w:jc w:val="both"/>
    </w:pPr>
    <w:rPr>
      <w:rFonts w:ascii="Times New Roman" w:eastAsia="Times New Roman" w:hAnsi="Times New Roman" w:cs="Times New Roman"/>
      <w:sz w:val="24"/>
      <w:szCs w:val="20"/>
      <w:lang w:eastAsia="cs-CZ"/>
    </w:rPr>
  </w:style>
  <w:style w:type="paragraph" w:customStyle="1" w:styleId="Textodstavce">
    <w:name w:val="Text odstavce"/>
    <w:basedOn w:val="Normln"/>
    <w:rsid w:val="00C867BA"/>
    <w:pPr>
      <w:numPr>
        <w:ilvl w:val="6"/>
        <w:numId w:val="10"/>
      </w:numPr>
      <w:tabs>
        <w:tab w:val="left" w:pos="851"/>
      </w:tabs>
      <w:suppressAutoHyphens w:val="0"/>
      <w:spacing w:before="120" w:after="120" w:line="240" w:lineRule="auto"/>
      <w:jc w:val="both"/>
      <w:outlineLvl w:val="6"/>
    </w:pPr>
    <w:rPr>
      <w:rFonts w:ascii="Times New Roman" w:eastAsia="Times New Roman" w:hAnsi="Times New Roman" w:cs="Times New Roman"/>
      <w:sz w:val="24"/>
      <w:szCs w:val="20"/>
      <w:lang w:eastAsia="cs-CZ"/>
    </w:rPr>
  </w:style>
  <w:style w:type="paragraph" w:customStyle="1" w:styleId="Textbodu">
    <w:name w:val="Text bodu"/>
    <w:basedOn w:val="Normln"/>
    <w:rsid w:val="00C867BA"/>
    <w:pPr>
      <w:tabs>
        <w:tab w:val="num" w:pos="851"/>
      </w:tabs>
      <w:suppressAutoHyphens w:val="0"/>
      <w:spacing w:after="0" w:line="240" w:lineRule="auto"/>
      <w:ind w:left="851" w:hanging="426"/>
      <w:jc w:val="both"/>
      <w:outlineLvl w:val="8"/>
    </w:pPr>
    <w:rPr>
      <w:rFonts w:ascii="Times New Roman" w:eastAsia="Times New Roman" w:hAnsi="Times New Roman" w:cs="Times New Roman"/>
      <w:sz w:val="24"/>
      <w:szCs w:val="20"/>
      <w:lang w:eastAsia="cs-CZ"/>
    </w:rPr>
  </w:style>
  <w:style w:type="paragraph" w:customStyle="1" w:styleId="E-rove1">
    <w:name w:val="E - úroveň 1"/>
    <w:basedOn w:val="Eodsazenfurt0"/>
    <w:autoRedefine/>
    <w:rsid w:val="00C867BA"/>
    <w:pPr>
      <w:numPr>
        <w:numId w:val="10"/>
      </w:numPr>
      <w:shd w:val="clear" w:color="auto" w:fill="CCFFFF"/>
      <w:ind w:left="540" w:hanging="540"/>
    </w:pPr>
    <w:rPr>
      <w:rFonts w:ascii="Arial" w:hAnsi="Arial" w:cs="Arial"/>
      <w:b/>
      <w:noProof/>
      <w:sz w:val="24"/>
      <w:szCs w:val="28"/>
    </w:rPr>
  </w:style>
  <w:style w:type="paragraph" w:customStyle="1" w:styleId="Eodsazenfurt0">
    <w:name w:val="E odsazení furt 0"/>
    <w:aliases w:val="5 Times 10"/>
    <w:basedOn w:val="Normln"/>
    <w:rsid w:val="00C867BA"/>
    <w:pPr>
      <w:suppressAutoHyphens w:val="0"/>
      <w:spacing w:after="0" w:line="240" w:lineRule="auto"/>
      <w:ind w:left="284"/>
      <w:jc w:val="both"/>
    </w:pPr>
    <w:rPr>
      <w:rFonts w:ascii="Times New Roman" w:eastAsia="Times New Roman" w:hAnsi="Times New Roman" w:cs="Times New Roman"/>
      <w:sz w:val="20"/>
      <w:szCs w:val="20"/>
      <w:lang w:eastAsia="cs-CZ"/>
    </w:rPr>
  </w:style>
  <w:style w:type="paragraph" w:customStyle="1" w:styleId="1-Zprva">
    <w:name w:val="1-Zpráva"/>
    <w:link w:val="1-ZprvaChar"/>
    <w:rsid w:val="00C867BA"/>
    <w:pPr>
      <w:tabs>
        <w:tab w:val="right" w:pos="2325"/>
        <w:tab w:val="left" w:pos="2552"/>
        <w:tab w:val="left" w:pos="5103"/>
        <w:tab w:val="left" w:pos="7655"/>
        <w:tab w:val="right" w:pos="9979"/>
      </w:tabs>
      <w:spacing w:line="240" w:lineRule="exact"/>
      <w:ind w:left="2552" w:hanging="2552"/>
      <w:jc w:val="both"/>
    </w:pPr>
    <w:rPr>
      <w:rFonts w:ascii="F015TEELig" w:hAnsi="F015TEELig"/>
      <w:spacing w:val="10"/>
      <w:kern w:val="18"/>
      <w:sz w:val="22"/>
    </w:rPr>
  </w:style>
  <w:style w:type="character" w:customStyle="1" w:styleId="1-ZprvaChar">
    <w:name w:val="1-Zpráva Char"/>
    <w:basedOn w:val="Standardnpsmoodstavce"/>
    <w:link w:val="1-Zprva"/>
    <w:rsid w:val="00C867BA"/>
    <w:rPr>
      <w:rFonts w:ascii="F015TEELig" w:hAnsi="F015TEELig"/>
      <w:spacing w:val="10"/>
      <w:kern w:val="18"/>
      <w:sz w:val="22"/>
    </w:rPr>
  </w:style>
  <w:style w:type="paragraph" w:customStyle="1" w:styleId="Konceseislnadpis2">
    <w:name w:val="Koncese čisl nadpis 2"/>
    <w:basedOn w:val="Normln"/>
    <w:rsid w:val="00C867BA"/>
    <w:pPr>
      <w:numPr>
        <w:ilvl w:val="1"/>
        <w:numId w:val="11"/>
      </w:numPr>
      <w:suppressAutoHyphens w:val="0"/>
      <w:spacing w:after="0" w:line="240" w:lineRule="auto"/>
    </w:pPr>
    <w:rPr>
      <w:rFonts w:ascii="Arial" w:eastAsia="Times New Roman" w:hAnsi="Arial" w:cs="Arial"/>
      <w:b/>
      <w:sz w:val="24"/>
      <w:szCs w:val="24"/>
      <w:lang w:eastAsia="cs-CZ"/>
    </w:rPr>
  </w:style>
  <w:style w:type="paragraph" w:customStyle="1" w:styleId="N1">
    <w:name w:val="N1"/>
    <w:basedOn w:val="Normln"/>
    <w:qFormat/>
    <w:rsid w:val="00C867BA"/>
    <w:pPr>
      <w:widowControl w:val="0"/>
      <w:numPr>
        <w:numId w:val="3"/>
      </w:numPr>
      <w:suppressAutoHyphens w:val="0"/>
      <w:spacing w:before="480" w:after="120" w:line="240" w:lineRule="auto"/>
      <w:outlineLvl w:val="0"/>
    </w:pPr>
    <w:rPr>
      <w:rFonts w:ascii="Times New Roman" w:eastAsia="Times New Roman" w:hAnsi="Times New Roman" w:cs="Times New Roman"/>
      <w:b/>
      <w:caps/>
      <w:snapToGrid w:val="0"/>
      <w:lang w:eastAsia="en-US"/>
    </w:rPr>
  </w:style>
  <w:style w:type="paragraph" w:customStyle="1" w:styleId="xxxxxxxxxxxxxxxxxYX">
    <w:name w:val="xxxxxxxxxxxxxxxxxYX"/>
    <w:basedOn w:val="Nadpis3"/>
    <w:qFormat/>
    <w:rsid w:val="00C867BA"/>
    <w:pPr>
      <w:tabs>
        <w:tab w:val="clear" w:pos="720"/>
      </w:tabs>
      <w:suppressAutoHyphens w:val="0"/>
      <w:spacing w:before="0" w:after="0"/>
      <w:ind w:left="0" w:firstLine="0"/>
      <w:jc w:val="center"/>
    </w:pPr>
    <w:rPr>
      <w:rFonts w:ascii="Tahoma" w:hAnsi="Tahoma" w:cs="Tahoma"/>
      <w:color w:val="244061"/>
      <w:sz w:val="28"/>
      <w:szCs w:val="28"/>
      <w:u w:val="single"/>
    </w:rPr>
  </w:style>
  <w:style w:type="paragraph" w:customStyle="1" w:styleId="Text1">
    <w:name w:val="Text1"/>
    <w:basedOn w:val="Bezmezer"/>
    <w:uiPriority w:val="99"/>
    <w:qFormat/>
    <w:rsid w:val="00C867BA"/>
    <w:pPr>
      <w:suppressAutoHyphens w:val="0"/>
      <w:jc w:val="both"/>
    </w:pPr>
    <w:rPr>
      <w:rFonts w:ascii="Arial" w:eastAsia="Times New Roman" w:hAnsi="Arial" w:cs="Arial"/>
      <w:lang w:eastAsia="cs-CZ"/>
    </w:rPr>
  </w:style>
  <w:style w:type="paragraph" w:customStyle="1" w:styleId="Nadpis1V">
    <w:name w:val="Nadpis1_VŘ"/>
    <w:basedOn w:val="Text1"/>
    <w:next w:val="Text1"/>
    <w:uiPriority w:val="99"/>
    <w:qFormat/>
    <w:rsid w:val="00C867BA"/>
    <w:pPr>
      <w:numPr>
        <w:numId w:val="12"/>
      </w:numPr>
    </w:pPr>
    <w:rPr>
      <w:b/>
      <w:bCs/>
      <w:sz w:val="24"/>
      <w:szCs w:val="24"/>
    </w:rPr>
  </w:style>
  <w:style w:type="paragraph" w:customStyle="1" w:styleId="Nadpis2V">
    <w:name w:val="Nadpis2_VŘ"/>
    <w:basedOn w:val="Text1"/>
    <w:uiPriority w:val="99"/>
    <w:qFormat/>
    <w:rsid w:val="00C867BA"/>
    <w:pPr>
      <w:numPr>
        <w:ilvl w:val="1"/>
        <w:numId w:val="12"/>
      </w:numPr>
    </w:pPr>
  </w:style>
  <w:style w:type="character" w:styleId="Odkaznakoment">
    <w:name w:val="annotation reference"/>
    <w:uiPriority w:val="99"/>
    <w:rsid w:val="00986095"/>
    <w:rPr>
      <w:sz w:val="16"/>
      <w:szCs w:val="16"/>
    </w:rPr>
  </w:style>
  <w:style w:type="character" w:customStyle="1" w:styleId="Bodytext2">
    <w:name w:val="Body text (2)_"/>
    <w:rsid w:val="00986095"/>
    <w:rPr>
      <w:rFonts w:ascii="Verdana" w:hAnsi="Verdana" w:cs="Verdana"/>
      <w:sz w:val="16"/>
      <w:szCs w:val="16"/>
      <w:shd w:val="clear" w:color="auto" w:fill="FFFFFF"/>
    </w:rPr>
  </w:style>
  <w:style w:type="character" w:customStyle="1" w:styleId="Bodytext285pt1">
    <w:name w:val="Body text (2) + 8.5 pt1"/>
    <w:rsid w:val="00986095"/>
    <w:rPr>
      <w:rFonts w:ascii="Verdana" w:hAnsi="Verdana" w:cs="Verdana"/>
      <w:b/>
      <w:bCs/>
      <w:sz w:val="17"/>
      <w:szCs w:val="17"/>
      <w:u w:val="none"/>
      <w:shd w:val="clear" w:color="auto" w:fill="FFFFFF"/>
    </w:rPr>
  </w:style>
  <w:style w:type="character" w:customStyle="1" w:styleId="Bodytext20">
    <w:name w:val="Body text (2)"/>
    <w:rsid w:val="00986095"/>
    <w:rPr>
      <w:rFonts w:ascii="Verdana" w:hAnsi="Verdana" w:cs="Verdana"/>
      <w:sz w:val="16"/>
      <w:szCs w:val="16"/>
      <w:u w:val="none"/>
      <w:shd w:val="clear" w:color="auto" w:fill="FFFFFF"/>
    </w:rPr>
  </w:style>
  <w:style w:type="paragraph" w:customStyle="1" w:styleId="Bodytext21">
    <w:name w:val="Body text (2)1"/>
    <w:basedOn w:val="Normln"/>
    <w:rsid w:val="00986095"/>
    <w:pPr>
      <w:widowControl w:val="0"/>
      <w:shd w:val="clear" w:color="auto" w:fill="FFFFFF"/>
      <w:spacing w:before="240" w:after="240" w:line="226" w:lineRule="exact"/>
      <w:ind w:hanging="700"/>
      <w:jc w:val="both"/>
    </w:pPr>
    <w:rPr>
      <w:rFonts w:ascii="Verdana" w:hAnsi="Verdana" w:cs="Verdana"/>
      <w:sz w:val="16"/>
      <w:szCs w:val="16"/>
      <w:lang w:eastAsia="zh-CN"/>
    </w:rPr>
  </w:style>
  <w:style w:type="character" w:styleId="Znakapoznpodarou">
    <w:name w:val="footnote reference"/>
    <w:rsid w:val="00AF7D78"/>
    <w:rPr>
      <w:vertAlign w:val="superscript"/>
    </w:rPr>
  </w:style>
  <w:style w:type="character" w:customStyle="1" w:styleId="ProsttextChar">
    <w:name w:val="Prostý text Char"/>
    <w:link w:val="Prosttext"/>
    <w:uiPriority w:val="99"/>
    <w:locked/>
    <w:rsid w:val="00CC12FC"/>
  </w:style>
  <w:style w:type="paragraph" w:styleId="Prosttext">
    <w:name w:val="Plain Text"/>
    <w:basedOn w:val="Normln"/>
    <w:link w:val="ProsttextChar"/>
    <w:uiPriority w:val="99"/>
    <w:rsid w:val="00CC12FC"/>
    <w:pPr>
      <w:suppressAutoHyphens w:val="0"/>
      <w:spacing w:after="0" w:line="240" w:lineRule="atLeast"/>
      <w:jc w:val="both"/>
    </w:pPr>
    <w:rPr>
      <w:rFonts w:ascii="Times New Roman" w:eastAsia="Times New Roman" w:hAnsi="Times New Roman" w:cs="Times New Roman"/>
      <w:sz w:val="20"/>
      <w:szCs w:val="20"/>
      <w:lang w:eastAsia="cs-CZ"/>
    </w:rPr>
  </w:style>
  <w:style w:type="character" w:customStyle="1" w:styleId="ProsttextChar1">
    <w:name w:val="Prostý text Char1"/>
    <w:basedOn w:val="Standardnpsmoodstavce"/>
    <w:rsid w:val="00CC12FC"/>
    <w:rPr>
      <w:rFonts w:ascii="Consolas" w:eastAsia="Calibri" w:hAnsi="Consolas" w:cs="Calibri"/>
      <w:sz w:val="21"/>
      <w:szCs w:val="21"/>
      <w:lang w:eastAsia="ar-SA"/>
    </w:rPr>
  </w:style>
  <w:style w:type="paragraph" w:customStyle="1" w:styleId="NADPISCENNETUC">
    <w:name w:val="NADPIS CENNETUC"/>
    <w:basedOn w:val="Normln"/>
    <w:rsid w:val="0018410C"/>
    <w:pPr>
      <w:keepNext/>
      <w:keepLines/>
      <w:overflowPunct w:val="0"/>
      <w:autoSpaceDE w:val="0"/>
      <w:spacing w:before="120" w:after="60" w:line="240" w:lineRule="auto"/>
      <w:jc w:val="center"/>
      <w:textAlignment w:val="baseline"/>
    </w:pPr>
    <w:rPr>
      <w:rFonts w:ascii="Times New Roman" w:eastAsia="Times New Roman" w:hAnsi="Times New Roman" w:cs="Times New Roman"/>
      <w:sz w:val="20"/>
      <w:szCs w:val="20"/>
      <w:lang w:eastAsia="zh-CN"/>
    </w:rPr>
  </w:style>
  <w:style w:type="paragraph" w:customStyle="1" w:styleId="BODY1">
    <w:name w:val="BODY (1)"/>
    <w:basedOn w:val="Normln"/>
    <w:rsid w:val="004F794B"/>
    <w:pPr>
      <w:overflowPunct w:val="0"/>
      <w:autoSpaceDE w:val="0"/>
      <w:spacing w:before="60" w:after="60" w:line="240" w:lineRule="auto"/>
      <w:ind w:left="284"/>
      <w:jc w:val="both"/>
      <w:textAlignment w:val="baseline"/>
    </w:pPr>
    <w:rPr>
      <w:rFonts w:ascii="Times New Roman" w:eastAsia="Times New Roman" w:hAnsi="Times New Roman" w:cs="Times New Roman"/>
      <w:sz w:val="20"/>
      <w:szCs w:val="20"/>
      <w:lang w:eastAsia="zh-CN"/>
    </w:rPr>
  </w:style>
  <w:style w:type="paragraph" w:customStyle="1" w:styleId="AJAKO1">
    <w:name w:val="A) JAKO (1)"/>
    <w:basedOn w:val="Normln"/>
    <w:next w:val="BODY1"/>
    <w:rsid w:val="0048042E"/>
    <w:pPr>
      <w:overflowPunct w:val="0"/>
      <w:autoSpaceDE w:val="0"/>
      <w:spacing w:before="120" w:after="60" w:line="240" w:lineRule="auto"/>
      <w:ind w:left="284" w:hanging="284"/>
      <w:jc w:val="both"/>
      <w:textAlignment w:val="baseline"/>
    </w:pPr>
    <w:rPr>
      <w:rFonts w:ascii="Times New Roman" w:eastAsia="Times New Roman" w:hAnsi="Times New Roman" w:cs="Times New Roman"/>
      <w:sz w:val="20"/>
      <w:szCs w:val="20"/>
      <w:lang w:eastAsia="zh-CN"/>
    </w:rPr>
  </w:style>
  <w:style w:type="paragraph" w:customStyle="1" w:styleId="Nadpis2-BS">
    <w:name w:val="Nadpis 2 - BS"/>
    <w:basedOn w:val="Normln"/>
    <w:link w:val="Nadpis2-BSChar"/>
    <w:uiPriority w:val="99"/>
    <w:rsid w:val="0048042E"/>
    <w:pPr>
      <w:numPr>
        <w:ilvl w:val="1"/>
      </w:numPr>
      <w:tabs>
        <w:tab w:val="num" w:pos="926"/>
      </w:tabs>
      <w:suppressAutoHyphens w:val="0"/>
      <w:spacing w:before="240" w:after="60" w:line="240" w:lineRule="auto"/>
      <w:ind w:left="926" w:hanging="360"/>
      <w:jc w:val="both"/>
    </w:pPr>
    <w:rPr>
      <w:rFonts w:eastAsia="Times New Roman" w:cs="Times New Roman"/>
      <w:sz w:val="20"/>
      <w:szCs w:val="20"/>
    </w:rPr>
  </w:style>
  <w:style w:type="character" w:customStyle="1" w:styleId="Nadpis2-BSChar">
    <w:name w:val="Nadpis 2 - BS Char"/>
    <w:link w:val="Nadpis2-BS"/>
    <w:uiPriority w:val="99"/>
    <w:locked/>
    <w:rsid w:val="0048042E"/>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89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D3FFB0-014D-4787-8D00-28539697D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556</Words>
  <Characters>3283</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Výzva k podání nabídek na zakázku</vt:lpstr>
    </vt:vector>
  </TitlesOfParts>
  <Company>MgTP</Company>
  <LinksUpToDate>false</LinksUpToDate>
  <CharactersWithSpaces>3832</CharactersWithSpaces>
  <SharedDoc>false</SharedDoc>
  <HLinks>
    <vt:vector size="18" baseType="variant">
      <vt:variant>
        <vt:i4>7995411</vt:i4>
      </vt:variant>
      <vt:variant>
        <vt:i4>6</vt:i4>
      </vt:variant>
      <vt:variant>
        <vt:i4>0</vt:i4>
      </vt:variant>
      <vt:variant>
        <vt:i4>5</vt:i4>
      </vt:variant>
      <vt:variant>
        <vt:lpwstr>mailto:jana.kozova@ecconsulting.cz</vt:lpwstr>
      </vt:variant>
      <vt:variant>
        <vt:lpwstr/>
      </vt:variant>
      <vt:variant>
        <vt:i4>2097165</vt:i4>
      </vt:variant>
      <vt:variant>
        <vt:i4>3</vt:i4>
      </vt:variant>
      <vt:variant>
        <vt:i4>0</vt:i4>
      </vt:variant>
      <vt:variant>
        <vt:i4>5</vt:i4>
      </vt:variant>
      <vt:variant>
        <vt:lpwstr>mailto:mistostarosta@obecdysina.cz</vt:lpwstr>
      </vt:variant>
      <vt:variant>
        <vt:lpwstr/>
      </vt:variant>
      <vt:variant>
        <vt:i4>6750252</vt:i4>
      </vt:variant>
      <vt:variant>
        <vt:i4>0</vt:i4>
      </vt:variant>
      <vt:variant>
        <vt:i4>0</vt:i4>
      </vt:variant>
      <vt:variant>
        <vt:i4>5</vt:i4>
      </vt:variant>
      <vt:variant>
        <vt:lpwstr>https://ezak.olivius.cz/profile_display_62.html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nabídek na zakázku</dc:title>
  <dc:creator>OEM</dc:creator>
  <cp:lastModifiedBy>Černá Marie</cp:lastModifiedBy>
  <cp:revision>7</cp:revision>
  <cp:lastPrinted>2017-01-05T07:43:00Z</cp:lastPrinted>
  <dcterms:created xsi:type="dcterms:W3CDTF">2017-08-15T12:56:00Z</dcterms:created>
  <dcterms:modified xsi:type="dcterms:W3CDTF">2017-09-04T12:17:00Z</dcterms:modified>
</cp:coreProperties>
</file>