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B2FB0" w14:paraId="00356999" w14:textId="77777777">
        <w:trPr>
          <w:trHeight w:val="148"/>
        </w:trPr>
        <w:tc>
          <w:tcPr>
            <w:tcW w:w="115" w:type="dxa"/>
          </w:tcPr>
          <w:p w14:paraId="00356993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56994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56995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356996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56997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56998" w14:textId="77777777" w:rsidR="00DB2FB0" w:rsidRDefault="00DB2FB0">
            <w:pPr>
              <w:pStyle w:val="EmptyCellLayoutStyle"/>
              <w:spacing w:after="0" w:line="240" w:lineRule="auto"/>
            </w:pPr>
          </w:p>
        </w:tc>
      </w:tr>
      <w:tr w:rsidR="006C1531" w14:paraId="003569A2" w14:textId="77777777" w:rsidTr="006C1531">
        <w:trPr>
          <w:trHeight w:val="340"/>
        </w:trPr>
        <w:tc>
          <w:tcPr>
            <w:tcW w:w="115" w:type="dxa"/>
          </w:tcPr>
          <w:p w14:paraId="0035699A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5699B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B2FB0" w14:paraId="0035699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9C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35699E" w14:textId="77777777" w:rsidR="00DB2FB0" w:rsidRDefault="00DB2FB0">
            <w:pPr>
              <w:spacing w:after="0" w:line="240" w:lineRule="auto"/>
            </w:pPr>
          </w:p>
        </w:tc>
        <w:tc>
          <w:tcPr>
            <w:tcW w:w="8142" w:type="dxa"/>
          </w:tcPr>
          <w:p w14:paraId="003569A0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569A1" w14:textId="77777777" w:rsidR="00DB2FB0" w:rsidRDefault="00DB2FB0">
            <w:pPr>
              <w:pStyle w:val="EmptyCellLayoutStyle"/>
              <w:spacing w:after="0" w:line="240" w:lineRule="auto"/>
            </w:pPr>
          </w:p>
        </w:tc>
      </w:tr>
      <w:tr w:rsidR="00DB2FB0" w14:paraId="003569A9" w14:textId="77777777">
        <w:trPr>
          <w:trHeight w:val="100"/>
        </w:trPr>
        <w:tc>
          <w:tcPr>
            <w:tcW w:w="115" w:type="dxa"/>
          </w:tcPr>
          <w:p w14:paraId="003569A3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569A4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569A5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3569A6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569A7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569A8" w14:textId="77777777" w:rsidR="00DB2FB0" w:rsidRDefault="00DB2FB0">
            <w:pPr>
              <w:pStyle w:val="EmptyCellLayoutStyle"/>
              <w:spacing w:after="0" w:line="240" w:lineRule="auto"/>
            </w:pPr>
          </w:p>
        </w:tc>
      </w:tr>
      <w:tr w:rsidR="006C1531" w14:paraId="003569B6" w14:textId="77777777" w:rsidTr="006C1531">
        <w:tc>
          <w:tcPr>
            <w:tcW w:w="115" w:type="dxa"/>
          </w:tcPr>
          <w:p w14:paraId="003569AA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569AB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B2FB0" w14:paraId="003569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AC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AD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2FB0" w14:paraId="003569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AF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PALENT-ZENPRO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B0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Boženy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Vikové-Kunětické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2569, 53002 Pardubice</w:t>
                  </w:r>
                </w:p>
              </w:tc>
            </w:tr>
          </w:tbl>
          <w:p w14:paraId="003569B2" w14:textId="77777777" w:rsidR="00DB2FB0" w:rsidRDefault="00DB2FB0">
            <w:pPr>
              <w:spacing w:after="0" w:line="240" w:lineRule="auto"/>
            </w:pPr>
          </w:p>
        </w:tc>
      </w:tr>
      <w:tr w:rsidR="00DB2FB0" w14:paraId="003569BD" w14:textId="77777777">
        <w:trPr>
          <w:trHeight w:val="349"/>
        </w:trPr>
        <w:tc>
          <w:tcPr>
            <w:tcW w:w="115" w:type="dxa"/>
          </w:tcPr>
          <w:p w14:paraId="003569B7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569B8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569B9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3569BA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569BB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569BC" w14:textId="77777777" w:rsidR="00DB2FB0" w:rsidRDefault="00DB2FB0">
            <w:pPr>
              <w:pStyle w:val="EmptyCellLayoutStyle"/>
              <w:spacing w:after="0" w:line="240" w:lineRule="auto"/>
            </w:pPr>
          </w:p>
        </w:tc>
      </w:tr>
      <w:tr w:rsidR="00DB2FB0" w14:paraId="003569C6" w14:textId="77777777">
        <w:trPr>
          <w:trHeight w:val="340"/>
        </w:trPr>
        <w:tc>
          <w:tcPr>
            <w:tcW w:w="115" w:type="dxa"/>
          </w:tcPr>
          <w:p w14:paraId="003569BE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569BF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B2FB0" w14:paraId="003569C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C0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03569C2" w14:textId="77777777" w:rsidR="00DB2FB0" w:rsidRDefault="00DB2FB0">
            <w:pPr>
              <w:spacing w:after="0" w:line="240" w:lineRule="auto"/>
            </w:pPr>
          </w:p>
        </w:tc>
        <w:tc>
          <w:tcPr>
            <w:tcW w:w="801" w:type="dxa"/>
          </w:tcPr>
          <w:p w14:paraId="003569C3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569C4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569C5" w14:textId="77777777" w:rsidR="00DB2FB0" w:rsidRDefault="00DB2FB0">
            <w:pPr>
              <w:pStyle w:val="EmptyCellLayoutStyle"/>
              <w:spacing w:after="0" w:line="240" w:lineRule="auto"/>
            </w:pPr>
          </w:p>
        </w:tc>
      </w:tr>
      <w:tr w:rsidR="00DB2FB0" w14:paraId="003569CD" w14:textId="77777777">
        <w:trPr>
          <w:trHeight w:val="229"/>
        </w:trPr>
        <w:tc>
          <w:tcPr>
            <w:tcW w:w="115" w:type="dxa"/>
          </w:tcPr>
          <w:p w14:paraId="003569C7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569C8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569C9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3569CA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569CB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569CC" w14:textId="77777777" w:rsidR="00DB2FB0" w:rsidRDefault="00DB2FB0">
            <w:pPr>
              <w:pStyle w:val="EmptyCellLayoutStyle"/>
              <w:spacing w:after="0" w:line="240" w:lineRule="auto"/>
            </w:pPr>
          </w:p>
        </w:tc>
      </w:tr>
      <w:tr w:rsidR="006C1531" w14:paraId="00356A4C" w14:textId="77777777" w:rsidTr="006C1531">
        <w:tc>
          <w:tcPr>
            <w:tcW w:w="115" w:type="dxa"/>
          </w:tcPr>
          <w:p w14:paraId="003569CE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B2FB0" w14:paraId="003569D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CF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D0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D1" w14:textId="77777777" w:rsidR="00DB2FB0" w:rsidRDefault="00627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D2" w14:textId="77777777" w:rsidR="00DB2FB0" w:rsidRDefault="006277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D3" w14:textId="77777777" w:rsidR="00DB2FB0" w:rsidRDefault="006277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D4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569D5" w14:textId="77777777" w:rsidR="00DB2FB0" w:rsidRDefault="00627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D6" w14:textId="77777777" w:rsidR="00DB2FB0" w:rsidRDefault="00627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D7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D8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D9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DA" w14:textId="77777777" w:rsidR="00DB2FB0" w:rsidRDefault="00627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DB" w14:textId="77777777" w:rsidR="00DB2FB0" w:rsidRDefault="00627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DC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1531" w14:paraId="003569EC" w14:textId="77777777" w:rsidTr="006C15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DE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DB2FB0" w14:paraId="00356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ED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EE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EF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F0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F1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F2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569F3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569F4" w14:textId="77777777" w:rsidR="00DB2FB0" w:rsidRDefault="006277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F5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F6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F7" w14:textId="77777777" w:rsidR="00DB2FB0" w:rsidRDefault="00627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F8" w14:textId="77777777" w:rsidR="00DB2FB0" w:rsidRDefault="00627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F9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FA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6 377,85</w:t>
                  </w:r>
                </w:p>
              </w:tc>
            </w:tr>
            <w:tr w:rsidR="00DB2FB0" w14:paraId="00356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FC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FD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FE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9FF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00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01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56A02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56A03" w14:textId="77777777" w:rsidR="00DB2FB0" w:rsidRDefault="006277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04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05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06" w14:textId="77777777" w:rsidR="00DB2FB0" w:rsidRDefault="00627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07" w14:textId="77777777" w:rsidR="00DB2FB0" w:rsidRDefault="00627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08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09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3 079,54</w:t>
                  </w:r>
                </w:p>
              </w:tc>
            </w:tr>
            <w:tr w:rsidR="00DB2FB0" w14:paraId="00356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0B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0C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0D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0E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0F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10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56A11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56A12" w14:textId="77777777" w:rsidR="00DB2FB0" w:rsidRDefault="006277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13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14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15" w14:textId="77777777" w:rsidR="00DB2FB0" w:rsidRDefault="00627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16" w14:textId="77777777" w:rsidR="00DB2FB0" w:rsidRDefault="00627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17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18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7 566,21</w:t>
                  </w:r>
                </w:p>
              </w:tc>
            </w:tr>
            <w:tr w:rsidR="006C1531" w14:paraId="00356A28" w14:textId="77777777" w:rsidTr="006C15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1A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1E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1F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56A20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21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22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23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24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25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26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27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17 023,60</w:t>
                  </w:r>
                </w:p>
              </w:tc>
            </w:tr>
            <w:tr w:rsidR="006C1531" w14:paraId="00356A37" w14:textId="77777777" w:rsidTr="006C153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29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32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45 755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33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34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35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36" w14:textId="77777777" w:rsidR="00DB2FB0" w:rsidRDefault="00627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17 024</w:t>
                  </w:r>
                </w:p>
              </w:tc>
            </w:tr>
            <w:tr w:rsidR="006C1531" w14:paraId="00356A46" w14:textId="77777777" w:rsidTr="006C153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38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41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42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43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44" w14:textId="77777777" w:rsidR="00DB2FB0" w:rsidRDefault="00DB2F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45" w14:textId="77777777" w:rsidR="00DB2FB0" w:rsidRDefault="00DB2FB0">
                  <w:pPr>
                    <w:spacing w:after="0" w:line="240" w:lineRule="auto"/>
                  </w:pPr>
                </w:p>
              </w:tc>
            </w:tr>
          </w:tbl>
          <w:p w14:paraId="00356A47" w14:textId="77777777" w:rsidR="00DB2FB0" w:rsidRDefault="00DB2FB0">
            <w:pPr>
              <w:spacing w:after="0" w:line="240" w:lineRule="auto"/>
            </w:pPr>
          </w:p>
        </w:tc>
      </w:tr>
      <w:tr w:rsidR="00DB2FB0" w14:paraId="00356A53" w14:textId="77777777">
        <w:trPr>
          <w:trHeight w:val="254"/>
        </w:trPr>
        <w:tc>
          <w:tcPr>
            <w:tcW w:w="115" w:type="dxa"/>
          </w:tcPr>
          <w:p w14:paraId="00356A4D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56A4E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56A4F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356A50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56A51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56A52" w14:textId="77777777" w:rsidR="00DB2FB0" w:rsidRDefault="00DB2FB0">
            <w:pPr>
              <w:pStyle w:val="EmptyCellLayoutStyle"/>
              <w:spacing w:after="0" w:line="240" w:lineRule="auto"/>
            </w:pPr>
          </w:p>
        </w:tc>
      </w:tr>
      <w:tr w:rsidR="006C1531" w14:paraId="00356A60" w14:textId="77777777" w:rsidTr="006C1531">
        <w:trPr>
          <w:trHeight w:val="1305"/>
        </w:trPr>
        <w:tc>
          <w:tcPr>
            <w:tcW w:w="115" w:type="dxa"/>
          </w:tcPr>
          <w:p w14:paraId="00356A54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2FB0" w14:paraId="00356A5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55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356A56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0356A57" w14:textId="77777777" w:rsidR="00DB2FB0" w:rsidRDefault="006277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0356A58" w14:textId="77777777" w:rsidR="00DB2FB0" w:rsidRDefault="006277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356A59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356A5B" w14:textId="77777777" w:rsidR="00DB2FB0" w:rsidRDefault="00DB2FB0">
            <w:pPr>
              <w:spacing w:after="0" w:line="240" w:lineRule="auto"/>
            </w:pPr>
          </w:p>
        </w:tc>
        <w:tc>
          <w:tcPr>
            <w:tcW w:w="285" w:type="dxa"/>
          </w:tcPr>
          <w:p w14:paraId="00356A5F" w14:textId="77777777" w:rsidR="00DB2FB0" w:rsidRDefault="00DB2FB0">
            <w:pPr>
              <w:pStyle w:val="EmptyCellLayoutStyle"/>
              <w:spacing w:after="0" w:line="240" w:lineRule="auto"/>
            </w:pPr>
          </w:p>
        </w:tc>
      </w:tr>
      <w:tr w:rsidR="00DB2FB0" w14:paraId="00356A67" w14:textId="77777777">
        <w:trPr>
          <w:trHeight w:val="100"/>
        </w:trPr>
        <w:tc>
          <w:tcPr>
            <w:tcW w:w="115" w:type="dxa"/>
          </w:tcPr>
          <w:p w14:paraId="00356A61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56A62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56A63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356A64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56A65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56A66" w14:textId="77777777" w:rsidR="00DB2FB0" w:rsidRDefault="00DB2FB0">
            <w:pPr>
              <w:pStyle w:val="EmptyCellLayoutStyle"/>
              <w:spacing w:after="0" w:line="240" w:lineRule="auto"/>
            </w:pPr>
          </w:p>
        </w:tc>
      </w:tr>
      <w:tr w:rsidR="006C1531" w14:paraId="00356A76" w14:textId="77777777" w:rsidTr="006C1531">
        <w:trPr>
          <w:trHeight w:val="1685"/>
        </w:trPr>
        <w:tc>
          <w:tcPr>
            <w:tcW w:w="115" w:type="dxa"/>
          </w:tcPr>
          <w:p w14:paraId="00356A68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2FB0" w14:paraId="00356A7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A69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0356A6A" w14:textId="77777777" w:rsidR="00DB2FB0" w:rsidRDefault="006277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0356A6B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0356A6C" w14:textId="77777777" w:rsidR="00DB2FB0" w:rsidRDefault="006277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0356A6D" w14:textId="77777777" w:rsidR="00DB2FB0" w:rsidRDefault="006277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0356A6E" w14:textId="77777777" w:rsidR="00DB2FB0" w:rsidRDefault="006277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0356A6F" w14:textId="77777777" w:rsidR="00DB2FB0" w:rsidRDefault="00627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0356A71" w14:textId="77777777" w:rsidR="00DB2FB0" w:rsidRDefault="00DB2FB0">
            <w:pPr>
              <w:spacing w:after="0" w:line="240" w:lineRule="auto"/>
            </w:pPr>
          </w:p>
        </w:tc>
        <w:tc>
          <w:tcPr>
            <w:tcW w:w="285" w:type="dxa"/>
          </w:tcPr>
          <w:p w14:paraId="00356A75" w14:textId="77777777" w:rsidR="00DB2FB0" w:rsidRDefault="00DB2FB0">
            <w:pPr>
              <w:pStyle w:val="EmptyCellLayoutStyle"/>
              <w:spacing w:after="0" w:line="240" w:lineRule="auto"/>
            </w:pPr>
          </w:p>
        </w:tc>
      </w:tr>
      <w:tr w:rsidR="00DB2FB0" w14:paraId="00356A7D" w14:textId="77777777">
        <w:trPr>
          <w:trHeight w:val="59"/>
        </w:trPr>
        <w:tc>
          <w:tcPr>
            <w:tcW w:w="115" w:type="dxa"/>
          </w:tcPr>
          <w:p w14:paraId="00356A77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56A78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56A79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356A7A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56A7B" w14:textId="77777777" w:rsidR="00DB2FB0" w:rsidRDefault="00DB2F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56A7C" w14:textId="77777777" w:rsidR="00DB2FB0" w:rsidRDefault="00DB2FB0">
            <w:pPr>
              <w:pStyle w:val="EmptyCellLayoutStyle"/>
              <w:spacing w:after="0" w:line="240" w:lineRule="auto"/>
            </w:pPr>
          </w:p>
        </w:tc>
      </w:tr>
    </w:tbl>
    <w:p w14:paraId="00356A7E" w14:textId="77777777" w:rsidR="00DB2FB0" w:rsidRDefault="00DB2FB0">
      <w:pPr>
        <w:spacing w:after="0" w:line="240" w:lineRule="auto"/>
      </w:pPr>
    </w:p>
    <w:p w14:paraId="2A61F503" w14:textId="77777777" w:rsidR="006C1531" w:rsidRDefault="006C1531">
      <w:pPr>
        <w:spacing w:after="0" w:line="240" w:lineRule="auto"/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4508"/>
        <w:gridCol w:w="2230"/>
        <w:gridCol w:w="3775"/>
      </w:tblGrid>
      <w:tr w:rsidR="006C1531" w:rsidRPr="006C1531" w14:paraId="081D7F3D" w14:textId="77777777" w:rsidTr="006C1531">
        <w:trPr>
          <w:trHeight w:val="5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EDA9" w14:textId="77777777" w:rsidR="006C1531" w:rsidRPr="006C1531" w:rsidRDefault="006C1531" w:rsidP="006C1531">
            <w:pPr>
              <w:rPr>
                <w:b/>
                <w:bCs/>
                <w:sz w:val="28"/>
                <w:szCs w:val="28"/>
              </w:rPr>
            </w:pPr>
            <w:r w:rsidRPr="006C1531">
              <w:rPr>
                <w:b/>
                <w:bCs/>
                <w:sz w:val="28"/>
                <w:szCs w:val="28"/>
              </w:rPr>
              <w:t>Státní pozemkový úřad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2B56" w14:textId="77777777" w:rsidR="006C1531" w:rsidRPr="006C1531" w:rsidRDefault="006C1531" w:rsidP="006C1531">
            <w:pPr>
              <w:rPr>
                <w:b/>
                <w:bCs/>
                <w:sz w:val="28"/>
                <w:szCs w:val="28"/>
              </w:rPr>
            </w:pPr>
            <w:r w:rsidRPr="006C1531">
              <w:rPr>
                <w:b/>
                <w:bCs/>
                <w:sz w:val="28"/>
                <w:szCs w:val="28"/>
              </w:rPr>
              <w:t>podíl 1/2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4BE5" w14:textId="1D4DD49C" w:rsidR="006C1531" w:rsidRPr="006C1531" w:rsidRDefault="006277EA" w:rsidP="006C15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8 512</w:t>
            </w:r>
            <w:r w:rsidR="006C1531" w:rsidRPr="006C1531">
              <w:rPr>
                <w:b/>
                <w:bCs/>
                <w:sz w:val="28"/>
                <w:szCs w:val="28"/>
              </w:rPr>
              <w:t xml:space="preserve"> Kč</w:t>
            </w:r>
          </w:p>
        </w:tc>
      </w:tr>
      <w:tr w:rsidR="006C1531" w:rsidRPr="006C1531" w14:paraId="6ECF2CA7" w14:textId="77777777" w:rsidTr="006C1531">
        <w:trPr>
          <w:trHeight w:val="5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01FA" w14:textId="66ACD042" w:rsidR="006C1531" w:rsidRPr="006C1531" w:rsidRDefault="00306392" w:rsidP="006C15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XXXXXXXXXXXXXXXX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C437" w14:textId="77777777" w:rsidR="006C1531" w:rsidRPr="006C1531" w:rsidRDefault="006C1531" w:rsidP="006C1531">
            <w:pPr>
              <w:rPr>
                <w:b/>
                <w:bCs/>
                <w:sz w:val="28"/>
                <w:szCs w:val="28"/>
              </w:rPr>
            </w:pPr>
            <w:r w:rsidRPr="006C1531">
              <w:rPr>
                <w:b/>
                <w:bCs/>
                <w:sz w:val="28"/>
                <w:szCs w:val="28"/>
              </w:rPr>
              <w:t>podíl 1/2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3723" w14:textId="53FA2F2C" w:rsidR="006C1531" w:rsidRPr="006C1531" w:rsidRDefault="006277EA" w:rsidP="006C15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8 512</w:t>
            </w:r>
            <w:r w:rsidR="006C1531" w:rsidRPr="006C1531">
              <w:rPr>
                <w:b/>
                <w:bCs/>
                <w:sz w:val="28"/>
                <w:szCs w:val="28"/>
              </w:rPr>
              <w:t xml:space="preserve"> Kč</w:t>
            </w:r>
          </w:p>
        </w:tc>
      </w:tr>
    </w:tbl>
    <w:p w14:paraId="1CF0F4F0" w14:textId="77777777" w:rsidR="006C1531" w:rsidRPr="006C1531" w:rsidRDefault="006C1531" w:rsidP="006C1531">
      <w:pPr>
        <w:spacing w:after="0" w:line="240" w:lineRule="auto"/>
      </w:pPr>
    </w:p>
    <w:p w14:paraId="47B387B3" w14:textId="77777777" w:rsidR="006C1531" w:rsidRDefault="006C1531">
      <w:pPr>
        <w:spacing w:after="0" w:line="240" w:lineRule="auto"/>
      </w:pPr>
    </w:p>
    <w:sectPr w:rsidR="006C153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92C8" w14:textId="77777777" w:rsidR="00CC67CC" w:rsidRDefault="00CC67CC">
      <w:pPr>
        <w:spacing w:after="0" w:line="240" w:lineRule="auto"/>
      </w:pPr>
      <w:r>
        <w:separator/>
      </w:r>
    </w:p>
  </w:endnote>
  <w:endnote w:type="continuationSeparator" w:id="0">
    <w:p w14:paraId="440FDDA9" w14:textId="77777777" w:rsidR="00CC67CC" w:rsidRDefault="00CC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B2FB0" w14:paraId="00356B71" w14:textId="77777777">
      <w:tc>
        <w:tcPr>
          <w:tcW w:w="9346" w:type="dxa"/>
        </w:tcPr>
        <w:p w14:paraId="00356B6F" w14:textId="77777777" w:rsidR="00DB2FB0" w:rsidRDefault="00DB2F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356B70" w14:textId="77777777" w:rsidR="00DB2FB0" w:rsidRDefault="00DB2FB0">
          <w:pPr>
            <w:pStyle w:val="EmptyCellLayoutStyle"/>
            <w:spacing w:after="0" w:line="240" w:lineRule="auto"/>
          </w:pPr>
        </w:p>
      </w:tc>
    </w:tr>
    <w:tr w:rsidR="00DB2FB0" w14:paraId="00356B76" w14:textId="77777777">
      <w:tc>
        <w:tcPr>
          <w:tcW w:w="9346" w:type="dxa"/>
        </w:tcPr>
        <w:p w14:paraId="00356B72" w14:textId="77777777" w:rsidR="00DB2FB0" w:rsidRDefault="00DB2F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2FB0" w14:paraId="00356B7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356B73" w14:textId="77777777" w:rsidR="00DB2FB0" w:rsidRDefault="006277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356B75" w14:textId="77777777" w:rsidR="00DB2FB0" w:rsidRDefault="00DB2FB0">
          <w:pPr>
            <w:spacing w:after="0" w:line="240" w:lineRule="auto"/>
          </w:pPr>
        </w:p>
      </w:tc>
    </w:tr>
    <w:tr w:rsidR="00DB2FB0" w14:paraId="00356B79" w14:textId="77777777">
      <w:tc>
        <w:tcPr>
          <w:tcW w:w="9346" w:type="dxa"/>
        </w:tcPr>
        <w:p w14:paraId="00356B77" w14:textId="77777777" w:rsidR="00DB2FB0" w:rsidRDefault="00DB2F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356B78" w14:textId="77777777" w:rsidR="00DB2FB0" w:rsidRDefault="00DB2F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4859" w14:textId="77777777" w:rsidR="00CC67CC" w:rsidRDefault="00CC67CC">
      <w:pPr>
        <w:spacing w:after="0" w:line="240" w:lineRule="auto"/>
      </w:pPr>
      <w:r>
        <w:separator/>
      </w:r>
    </w:p>
  </w:footnote>
  <w:footnote w:type="continuationSeparator" w:id="0">
    <w:p w14:paraId="1F9B2158" w14:textId="77777777" w:rsidR="00CC67CC" w:rsidRDefault="00CC6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B2FB0" w14:paraId="00356A81" w14:textId="77777777">
      <w:tc>
        <w:tcPr>
          <w:tcW w:w="144" w:type="dxa"/>
        </w:tcPr>
        <w:p w14:paraId="00356A7F" w14:textId="77777777" w:rsidR="00DB2FB0" w:rsidRDefault="00DB2F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356A80" w14:textId="77777777" w:rsidR="00DB2FB0" w:rsidRDefault="00DB2FB0">
          <w:pPr>
            <w:pStyle w:val="EmptyCellLayoutStyle"/>
            <w:spacing w:after="0" w:line="240" w:lineRule="auto"/>
          </w:pPr>
        </w:p>
      </w:tc>
    </w:tr>
    <w:tr w:rsidR="00DB2FB0" w14:paraId="00356B6B" w14:textId="77777777">
      <w:tc>
        <w:tcPr>
          <w:tcW w:w="144" w:type="dxa"/>
        </w:tcPr>
        <w:p w14:paraId="00356A82" w14:textId="77777777" w:rsidR="00DB2FB0" w:rsidRDefault="00DB2F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B2FB0" w14:paraId="00356A9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356A83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356A84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356A85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0356A86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356A87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356A88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0356A89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356A8A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0356A8B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356A8C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356A8D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356A8E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0356A8F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0356A90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0356A91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356A92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356A93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356A94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</w:tr>
          <w:tr w:rsidR="006C1531" w14:paraId="00356AAA" w14:textId="77777777" w:rsidTr="006C15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356A96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B2FB0" w14:paraId="00356A9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56A97" w14:textId="77777777" w:rsidR="00DB2FB0" w:rsidRDefault="00627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164N19/19</w:t>
                      </w:r>
                    </w:p>
                  </w:tc>
                </w:tr>
              </w:tbl>
              <w:p w14:paraId="00356A99" w14:textId="77777777" w:rsidR="00DB2FB0" w:rsidRDefault="00DB2F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56AA9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</w:tr>
          <w:tr w:rsidR="00DB2FB0" w14:paraId="00356AB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356AAB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56AAC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356AAD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356AAE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356AAF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356AB0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56AB1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56AB2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356AB3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356AB4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AB5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356AB6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356AB7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356AB8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356AB9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ABA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356ABB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56ABC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</w:tr>
          <w:tr w:rsidR="006C1531" w14:paraId="00356ADC" w14:textId="77777777" w:rsidTr="006C15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356ABE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56ABF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B2FB0" w14:paraId="00356AC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56AC0" w14:textId="77777777" w:rsidR="00DB2FB0" w:rsidRDefault="00627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356AC2" w14:textId="77777777" w:rsidR="00DB2FB0" w:rsidRDefault="00DB2FB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356AC4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B2FB0" w14:paraId="00356AC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56AC5" w14:textId="77777777" w:rsidR="00DB2FB0" w:rsidRDefault="00627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16411919</w:t>
                      </w:r>
                    </w:p>
                  </w:tc>
                </w:tr>
              </w:tbl>
              <w:p w14:paraId="00356AC7" w14:textId="77777777" w:rsidR="00DB2FB0" w:rsidRDefault="00DB2FB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56AC9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B2FB0" w14:paraId="00356AC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56ACA" w14:textId="77777777" w:rsidR="00DB2FB0" w:rsidRDefault="00627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356ACC" w14:textId="77777777" w:rsidR="00DB2FB0" w:rsidRDefault="00DB2FB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356ACD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ACE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356ACF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B2FB0" w14:paraId="00356AD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56AD0" w14:textId="77777777" w:rsidR="00DB2FB0" w:rsidRDefault="00627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26.09.2019</w:t>
                      </w:r>
                    </w:p>
                  </w:tc>
                </w:tr>
              </w:tbl>
              <w:p w14:paraId="00356AD2" w14:textId="77777777" w:rsidR="00DB2FB0" w:rsidRDefault="00DB2F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356AD3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B2FB0" w14:paraId="00356AD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56AD4" w14:textId="77777777" w:rsidR="00DB2FB0" w:rsidRDefault="00627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0356AD6" w14:textId="77777777" w:rsidR="00DB2FB0" w:rsidRDefault="00DB2F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AD7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B2FB0" w14:paraId="00356AD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56AD8" w14:textId="77777777" w:rsidR="00DB2FB0" w:rsidRDefault="00627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17 024 Kč</w:t>
                      </w:r>
                    </w:p>
                  </w:tc>
                </w:tr>
              </w:tbl>
              <w:p w14:paraId="00356ADA" w14:textId="77777777" w:rsidR="00DB2FB0" w:rsidRDefault="00DB2F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56ADB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</w:tr>
          <w:tr w:rsidR="00DB2FB0" w14:paraId="00356AE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356ADD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56ADE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356ADF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356AE0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356AE1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356AE2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56AE3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56AE4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356AE5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356AE6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AE7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356AE8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356AE9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356AEA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356AEB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AEC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356AED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56AEE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</w:tr>
          <w:tr w:rsidR="00DB2FB0" w14:paraId="00356B0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356AF0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56AF1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356AF2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356AF3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356AF4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356AF5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56AF6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56AF7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356AF8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356AF9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AFA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356AFB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356AFC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356AFD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356AFE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AFF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356B00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56B01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</w:tr>
          <w:tr w:rsidR="00DB2FB0" w14:paraId="00356B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356B03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56B04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B2FB0" w14:paraId="00356B0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56B05" w14:textId="77777777" w:rsidR="00DB2FB0" w:rsidRDefault="00627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356B07" w14:textId="77777777" w:rsidR="00DB2FB0" w:rsidRDefault="00DB2FB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356B08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356B09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356B0A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56B0B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56B0C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356B0D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356B0E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B0F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356B10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356B11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356B12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356B13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B14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356B15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56B16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</w:tr>
          <w:tr w:rsidR="006C1531" w14:paraId="00356B2E" w14:textId="77777777" w:rsidTr="006C15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356B18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56B19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356B1A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356B1B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356B1C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B2FB0" w14:paraId="00356B1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56B1D" w14:textId="77777777" w:rsidR="00DB2FB0" w:rsidRDefault="00627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04.06.2025</w:t>
                      </w:r>
                    </w:p>
                  </w:tc>
                </w:tr>
              </w:tbl>
              <w:p w14:paraId="00356B1F" w14:textId="77777777" w:rsidR="00DB2FB0" w:rsidRDefault="00DB2FB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56B20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56B21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B2FB0" w14:paraId="00356B2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56B22" w14:textId="77777777" w:rsidR="00DB2FB0" w:rsidRDefault="00627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356B24" w14:textId="77777777" w:rsidR="00DB2FB0" w:rsidRDefault="00DB2F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B26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356B27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356B28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356B29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356B2A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B2B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356B2C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56B2D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</w:tr>
          <w:tr w:rsidR="006C1531" w14:paraId="00356B43" w14:textId="77777777" w:rsidTr="006C15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356B2F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56B30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356B31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356B32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356B33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356B34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56B35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56B36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0356B37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B39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B2FB0" w14:paraId="00356B3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56B3A" w14:textId="77777777" w:rsidR="00DB2FB0" w:rsidRDefault="00627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00356B3C" w14:textId="77777777" w:rsidR="00DB2FB0" w:rsidRDefault="00DB2F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356B3E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356B3F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B40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356B41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56B42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</w:tr>
          <w:tr w:rsidR="006C1531" w14:paraId="00356B56" w14:textId="77777777" w:rsidTr="006C15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356B44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56B45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356B46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356B47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356B48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356B49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56B4A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56B4B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356B4C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356B4D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B4E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356B4F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356B51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356B52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56B53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356B54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56B55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</w:tr>
          <w:tr w:rsidR="00DB2FB0" w14:paraId="00356B6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0356B57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0356B58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356B59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356B5A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0356B5B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356B5C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0356B5D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0356B5E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356B5F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356B60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356B61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0356B62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356B63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356B64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0356B65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356B66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356B67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356B68" w14:textId="77777777" w:rsidR="00DB2FB0" w:rsidRDefault="00DB2F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356B6A" w14:textId="77777777" w:rsidR="00DB2FB0" w:rsidRDefault="00DB2FB0">
          <w:pPr>
            <w:spacing w:after="0" w:line="240" w:lineRule="auto"/>
          </w:pPr>
        </w:p>
      </w:tc>
    </w:tr>
    <w:tr w:rsidR="00DB2FB0" w14:paraId="00356B6E" w14:textId="77777777">
      <w:tc>
        <w:tcPr>
          <w:tcW w:w="144" w:type="dxa"/>
        </w:tcPr>
        <w:p w14:paraId="00356B6C" w14:textId="77777777" w:rsidR="00DB2FB0" w:rsidRDefault="00DB2F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356B6D" w14:textId="77777777" w:rsidR="00DB2FB0" w:rsidRDefault="00DB2F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0012596">
    <w:abstractNumId w:val="0"/>
  </w:num>
  <w:num w:numId="2" w16cid:durableId="1636370216">
    <w:abstractNumId w:val="1"/>
  </w:num>
  <w:num w:numId="3" w16cid:durableId="643972728">
    <w:abstractNumId w:val="2"/>
  </w:num>
  <w:num w:numId="4" w16cid:durableId="705444278">
    <w:abstractNumId w:val="3"/>
  </w:num>
  <w:num w:numId="5" w16cid:durableId="197158223">
    <w:abstractNumId w:val="4"/>
  </w:num>
  <w:num w:numId="6" w16cid:durableId="1382243010">
    <w:abstractNumId w:val="5"/>
  </w:num>
  <w:num w:numId="7" w16cid:durableId="1952321760">
    <w:abstractNumId w:val="6"/>
  </w:num>
  <w:num w:numId="8" w16cid:durableId="978387997">
    <w:abstractNumId w:val="7"/>
  </w:num>
  <w:num w:numId="9" w16cid:durableId="811481116">
    <w:abstractNumId w:val="8"/>
  </w:num>
  <w:num w:numId="10" w16cid:durableId="749236774">
    <w:abstractNumId w:val="9"/>
  </w:num>
  <w:num w:numId="11" w16cid:durableId="1312710327">
    <w:abstractNumId w:val="10"/>
  </w:num>
  <w:num w:numId="12" w16cid:durableId="720246134">
    <w:abstractNumId w:val="11"/>
  </w:num>
  <w:num w:numId="13" w16cid:durableId="1924754294">
    <w:abstractNumId w:val="12"/>
  </w:num>
  <w:num w:numId="14" w16cid:durableId="11249277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B0"/>
    <w:rsid w:val="00001201"/>
    <w:rsid w:val="00306392"/>
    <w:rsid w:val="006277EA"/>
    <w:rsid w:val="006C1531"/>
    <w:rsid w:val="00B360DA"/>
    <w:rsid w:val="00CC67CC"/>
    <w:rsid w:val="00DB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6993"/>
  <w15:docId w15:val="{FE8C188F-2FC0-4EC6-BB79-06A87FBF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table" w:styleId="Mkatabulky">
    <w:name w:val="Table Grid"/>
    <w:basedOn w:val="Normlntabulka"/>
    <w:uiPriority w:val="39"/>
    <w:rsid w:val="006C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767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2025-10-08T10:24:00Z</dcterms:created>
  <dcterms:modified xsi:type="dcterms:W3CDTF">2025-10-08T10:24:00Z</dcterms:modified>
</cp:coreProperties>
</file>