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B322D" w14:paraId="64384E5B" w14:textId="77777777">
        <w:trPr>
          <w:trHeight w:val="148"/>
        </w:trPr>
        <w:tc>
          <w:tcPr>
            <w:tcW w:w="115" w:type="dxa"/>
          </w:tcPr>
          <w:p w14:paraId="03C03F92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538109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89E433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045FA1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D58677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94817D" w14:textId="77777777" w:rsidR="00FB322D" w:rsidRDefault="00FB322D">
            <w:pPr>
              <w:pStyle w:val="EmptyCellLayoutStyle"/>
              <w:spacing w:after="0" w:line="240" w:lineRule="auto"/>
            </w:pPr>
          </w:p>
        </w:tc>
      </w:tr>
      <w:tr w:rsidR="00C633A5" w14:paraId="62008634" w14:textId="77777777" w:rsidTr="00C633A5">
        <w:trPr>
          <w:trHeight w:val="340"/>
        </w:trPr>
        <w:tc>
          <w:tcPr>
            <w:tcW w:w="115" w:type="dxa"/>
          </w:tcPr>
          <w:p w14:paraId="5F22F0DE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7F5F7F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B322D" w14:paraId="296E5B3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65B9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9AD8A13" w14:textId="77777777" w:rsidR="00FB322D" w:rsidRDefault="00FB322D">
            <w:pPr>
              <w:spacing w:after="0" w:line="240" w:lineRule="auto"/>
            </w:pPr>
          </w:p>
        </w:tc>
        <w:tc>
          <w:tcPr>
            <w:tcW w:w="8142" w:type="dxa"/>
          </w:tcPr>
          <w:p w14:paraId="6B7EBE7D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5EA583" w14:textId="77777777" w:rsidR="00FB322D" w:rsidRDefault="00FB322D">
            <w:pPr>
              <w:pStyle w:val="EmptyCellLayoutStyle"/>
              <w:spacing w:after="0" w:line="240" w:lineRule="auto"/>
            </w:pPr>
          </w:p>
        </w:tc>
      </w:tr>
      <w:tr w:rsidR="00FB322D" w14:paraId="32942222" w14:textId="77777777">
        <w:trPr>
          <w:trHeight w:val="100"/>
        </w:trPr>
        <w:tc>
          <w:tcPr>
            <w:tcW w:w="115" w:type="dxa"/>
          </w:tcPr>
          <w:p w14:paraId="49295D38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EA0F80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617963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7ACDA4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2FDE06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657707" w14:textId="77777777" w:rsidR="00FB322D" w:rsidRDefault="00FB322D">
            <w:pPr>
              <w:pStyle w:val="EmptyCellLayoutStyle"/>
              <w:spacing w:after="0" w:line="240" w:lineRule="auto"/>
            </w:pPr>
          </w:p>
        </w:tc>
      </w:tr>
      <w:tr w:rsidR="00C633A5" w14:paraId="0B9A10AF" w14:textId="77777777" w:rsidTr="00C633A5">
        <w:tc>
          <w:tcPr>
            <w:tcW w:w="115" w:type="dxa"/>
          </w:tcPr>
          <w:p w14:paraId="77EE3CFA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A63FBB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B322D" w14:paraId="4DE3DBB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949E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4744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B322D" w14:paraId="6E77AFF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BC90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Doubek Jiří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C10C" w14:textId="43F7FD16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>Horažďovice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, 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34101 </w:t>
                  </w:r>
                </w:p>
              </w:tc>
            </w:tr>
          </w:tbl>
          <w:p w14:paraId="00A58E71" w14:textId="77777777" w:rsidR="00FB322D" w:rsidRDefault="00FB322D">
            <w:pPr>
              <w:spacing w:after="0" w:line="240" w:lineRule="auto"/>
            </w:pPr>
          </w:p>
        </w:tc>
      </w:tr>
      <w:tr w:rsidR="00FB322D" w14:paraId="554DA0C6" w14:textId="77777777">
        <w:trPr>
          <w:trHeight w:val="349"/>
        </w:trPr>
        <w:tc>
          <w:tcPr>
            <w:tcW w:w="115" w:type="dxa"/>
          </w:tcPr>
          <w:p w14:paraId="307EC12C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C58649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BD5510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755001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8B26AF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57C5D7" w14:textId="77777777" w:rsidR="00FB322D" w:rsidRDefault="00FB322D">
            <w:pPr>
              <w:pStyle w:val="EmptyCellLayoutStyle"/>
              <w:spacing w:after="0" w:line="240" w:lineRule="auto"/>
            </w:pPr>
          </w:p>
        </w:tc>
      </w:tr>
      <w:tr w:rsidR="00FB322D" w14:paraId="3DFA84CD" w14:textId="77777777">
        <w:trPr>
          <w:trHeight w:val="340"/>
        </w:trPr>
        <w:tc>
          <w:tcPr>
            <w:tcW w:w="115" w:type="dxa"/>
          </w:tcPr>
          <w:p w14:paraId="1E1DAA57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1CA059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B322D" w14:paraId="3CD17CF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60E2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BB3F8C8" w14:textId="77777777" w:rsidR="00FB322D" w:rsidRDefault="00FB322D">
            <w:pPr>
              <w:spacing w:after="0" w:line="240" w:lineRule="auto"/>
            </w:pPr>
          </w:p>
        </w:tc>
        <w:tc>
          <w:tcPr>
            <w:tcW w:w="801" w:type="dxa"/>
          </w:tcPr>
          <w:p w14:paraId="525BDD75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4BB250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04749D" w14:textId="77777777" w:rsidR="00FB322D" w:rsidRDefault="00FB322D">
            <w:pPr>
              <w:pStyle w:val="EmptyCellLayoutStyle"/>
              <w:spacing w:after="0" w:line="240" w:lineRule="auto"/>
            </w:pPr>
          </w:p>
        </w:tc>
      </w:tr>
      <w:tr w:rsidR="00FB322D" w14:paraId="436E86DC" w14:textId="77777777">
        <w:trPr>
          <w:trHeight w:val="229"/>
        </w:trPr>
        <w:tc>
          <w:tcPr>
            <w:tcW w:w="115" w:type="dxa"/>
          </w:tcPr>
          <w:p w14:paraId="4EC5772D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79D6DD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3483C6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B01235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B7357A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8B41F7" w14:textId="77777777" w:rsidR="00FB322D" w:rsidRDefault="00FB322D">
            <w:pPr>
              <w:pStyle w:val="EmptyCellLayoutStyle"/>
              <w:spacing w:after="0" w:line="240" w:lineRule="auto"/>
            </w:pPr>
          </w:p>
        </w:tc>
      </w:tr>
      <w:tr w:rsidR="00C633A5" w14:paraId="3759FDF8" w14:textId="77777777" w:rsidTr="00C633A5">
        <w:tc>
          <w:tcPr>
            <w:tcW w:w="115" w:type="dxa"/>
          </w:tcPr>
          <w:p w14:paraId="02386F81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B322D" w14:paraId="6CBB29F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6993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11B4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2D6A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FB46" w14:textId="77777777" w:rsidR="00FB322D" w:rsidRDefault="00C633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7603" w14:textId="77777777" w:rsidR="00FB322D" w:rsidRDefault="00C633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12CE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127C6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C6F3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2108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180E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BD5C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37F4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7B0F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CC1D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633A5" w14:paraId="3719938E" w14:textId="77777777" w:rsidTr="00C633A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8966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Horažďovice</w:t>
                  </w:r>
                </w:p>
              </w:tc>
            </w:tr>
            <w:tr w:rsidR="00FB322D" w14:paraId="179007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71A5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B695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64D9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8FD4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9E4B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7AD7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84A8C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0986D" w14:textId="77777777" w:rsidR="00FB322D" w:rsidRDefault="00C633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76F2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0ABE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D2EC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6E8A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96EC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C011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150,78</w:t>
                  </w:r>
                </w:p>
              </w:tc>
            </w:tr>
            <w:tr w:rsidR="00FB322D" w14:paraId="246070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8CFD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7BDB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785E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9913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2918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6A97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CF9D9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9CF3F" w14:textId="77777777" w:rsidR="00FB322D" w:rsidRDefault="00C633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A6C9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5372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21DD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193D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2009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E22B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3 170,66</w:t>
                  </w:r>
                </w:p>
              </w:tc>
            </w:tr>
            <w:tr w:rsidR="00FB322D" w14:paraId="485BA0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1DE2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33E8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05B9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7E20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451A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C81E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D004A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0E51C" w14:textId="77777777" w:rsidR="00FB322D" w:rsidRDefault="00C633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2EED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0613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E7CA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DE9D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09A6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EC43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963,87</w:t>
                  </w:r>
                </w:p>
              </w:tc>
            </w:tr>
            <w:tr w:rsidR="00FB322D" w14:paraId="613A3E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F579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2C3A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7DEC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79D6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DBF0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4DD1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03DA5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99A04" w14:textId="77777777" w:rsidR="00FB322D" w:rsidRDefault="00C633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5256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80A4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CD6C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8AC4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6109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7C53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22,82</w:t>
                  </w:r>
                </w:p>
              </w:tc>
            </w:tr>
            <w:tr w:rsidR="00FB322D" w14:paraId="706F28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AB0A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5D32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3AB5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E8AE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1427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1E2C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742B2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66FCB" w14:textId="77777777" w:rsidR="00FB322D" w:rsidRDefault="00C633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A360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719E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88C6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ED9E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B080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D9C5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31,45</w:t>
                  </w:r>
                </w:p>
              </w:tc>
            </w:tr>
            <w:tr w:rsidR="00FB322D" w14:paraId="071668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00CA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3AA5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B01F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697B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73D0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F47D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8380D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B1FFD" w14:textId="77777777" w:rsidR="00FB322D" w:rsidRDefault="00C633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21DF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569C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560B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C6C0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9D06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D0E3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31,45</w:t>
                  </w:r>
                </w:p>
              </w:tc>
            </w:tr>
            <w:tr w:rsidR="00FB322D" w14:paraId="61C2DB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8153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F5FD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C487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42D0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023F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1F2D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CD797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79851" w14:textId="77777777" w:rsidR="00FB322D" w:rsidRDefault="00C633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3AD0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F9CE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2F2C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94EF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68AB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4BC6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31,45</w:t>
                  </w:r>
                </w:p>
              </w:tc>
            </w:tr>
            <w:tr w:rsidR="00FB322D" w14:paraId="50EDE9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24B4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BFF7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57E0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EA7D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AD80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FD82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267BA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21C04" w14:textId="77777777" w:rsidR="00FB322D" w:rsidRDefault="00C633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B04E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5490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E2F1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0E18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80B2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D533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31,45</w:t>
                  </w:r>
                </w:p>
              </w:tc>
            </w:tr>
            <w:tr w:rsidR="00FB322D" w14:paraId="77A52D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B91A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FEB2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F438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BE11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7514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777B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15CC9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16037" w14:textId="77777777" w:rsidR="00FB322D" w:rsidRDefault="00C633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E59C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8464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A767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E14C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1A5E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686F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73,69</w:t>
                  </w:r>
                </w:p>
              </w:tc>
            </w:tr>
            <w:tr w:rsidR="00FB322D" w14:paraId="2804D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D81E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BF0D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52DB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5C38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C72E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0CD9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EB234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758C4" w14:textId="77777777" w:rsidR="00FB322D" w:rsidRDefault="00C633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5C5B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B9FF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2230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47E8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5928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577B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249,76</w:t>
                  </w:r>
                </w:p>
              </w:tc>
            </w:tr>
            <w:tr w:rsidR="00FB322D" w14:paraId="559B47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A5E3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D24D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AFD5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72BE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C03D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9623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29C7B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9C40B" w14:textId="77777777" w:rsidR="00FB322D" w:rsidRDefault="00C633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BE07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D8D3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FF06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8A6F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848A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6F29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4,63</w:t>
                  </w:r>
                </w:p>
              </w:tc>
            </w:tr>
            <w:tr w:rsidR="00FB322D" w14:paraId="3BCEE9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FD13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9CCB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D7E3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E587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1926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ADFB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45498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E1FF7" w14:textId="77777777" w:rsidR="00FB322D" w:rsidRDefault="00C633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0AEA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9816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5F1B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63DA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8241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CC36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26,83</w:t>
                  </w:r>
                </w:p>
              </w:tc>
            </w:tr>
            <w:tr w:rsidR="00FB322D" w14:paraId="19C80C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B09C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04AC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1692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C1F1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31C3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DF4F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D8887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B9109" w14:textId="77777777" w:rsidR="00FB322D" w:rsidRDefault="00C633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F8FD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B8E8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8290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9678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505C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C04D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31,45</w:t>
                  </w:r>
                </w:p>
              </w:tc>
            </w:tr>
            <w:tr w:rsidR="00FB322D" w14:paraId="51B0C5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BC75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9731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FF99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97C2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94A9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1786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D3A62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59F1E" w14:textId="77777777" w:rsidR="00FB322D" w:rsidRDefault="00C633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E963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4A3D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E6BF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E608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A70A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CDEC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5,55</w:t>
                  </w:r>
                </w:p>
              </w:tc>
            </w:tr>
            <w:tr w:rsidR="00FB322D" w14:paraId="5D155D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5B7B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3EA5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2C4A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DF89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5DA5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325F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B3F88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EFCB" w14:textId="77777777" w:rsidR="00FB322D" w:rsidRDefault="00C633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F8BF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7221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4569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BCCA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5DBB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D2A9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14,80</w:t>
                  </w:r>
                </w:p>
              </w:tc>
            </w:tr>
            <w:tr w:rsidR="00FB322D" w14:paraId="5C50F4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36F6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2C99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AA06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63BF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7FBC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3820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3DB85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96A7C" w14:textId="77777777" w:rsidR="00FB322D" w:rsidRDefault="00C633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09EA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1B03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4D75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55A6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9A79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CD47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11,72</w:t>
                  </w:r>
                </w:p>
              </w:tc>
            </w:tr>
            <w:tr w:rsidR="00FB322D" w14:paraId="0F1A8C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5980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4895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6819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7D78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3E23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7A84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7DD76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7EAF4" w14:textId="77777777" w:rsidR="00FB322D" w:rsidRDefault="00C633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92D8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3A37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3056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43B6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6951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3E37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196,10</w:t>
                  </w:r>
                </w:p>
              </w:tc>
            </w:tr>
            <w:tr w:rsidR="00FB322D" w14:paraId="4DEB1A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F17C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E290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70D9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1A0F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9A80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ED4E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F83C8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F5D35" w14:textId="77777777" w:rsidR="00FB322D" w:rsidRDefault="00C633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9405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4E86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21D4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8FDE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1DED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E4B0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28,37</w:t>
                  </w:r>
                </w:p>
              </w:tc>
            </w:tr>
            <w:tr w:rsidR="00FB322D" w14:paraId="32C685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A697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D835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2B90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2A01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110C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EB67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09394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A6158" w14:textId="77777777" w:rsidR="00FB322D" w:rsidRDefault="00C633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38E0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9CEC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08BD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0FEE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EC10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EA0B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50,26</w:t>
                  </w:r>
                </w:p>
              </w:tc>
            </w:tr>
            <w:tr w:rsidR="00FB322D" w14:paraId="6C7391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39B1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FE36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3F53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279A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E741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9E2D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90994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13573" w14:textId="77777777" w:rsidR="00FB322D" w:rsidRDefault="00C633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6FF0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515C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03FA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4139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F269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83A9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24,67</w:t>
                  </w:r>
                </w:p>
              </w:tc>
            </w:tr>
            <w:tr w:rsidR="00FB322D" w14:paraId="5EA561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5A61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0100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1499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02E0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4EA6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1922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C1D98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82DF4" w14:textId="77777777" w:rsidR="00FB322D" w:rsidRDefault="00C633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CC65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27F7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1070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6D22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8006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5BBE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12,95</w:t>
                  </w:r>
                </w:p>
              </w:tc>
            </w:tr>
            <w:tr w:rsidR="00FB322D" w14:paraId="2DD131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6D38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B89D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2C82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7063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54CB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A685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50DB0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B0849" w14:textId="77777777" w:rsidR="00FB322D" w:rsidRDefault="00C633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88DA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CCBD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5BAE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0711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DD88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99BF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11,41</w:t>
                  </w:r>
                </w:p>
              </w:tc>
            </w:tr>
            <w:tr w:rsidR="00FB322D" w14:paraId="209551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9C09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D2E5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7BEC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F9AF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663F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5727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34BF6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5D936" w14:textId="77777777" w:rsidR="00FB322D" w:rsidRDefault="00C633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B2F9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E9CD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342B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0F2B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AB48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A7A5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10,48</w:t>
                  </w:r>
                </w:p>
              </w:tc>
            </w:tr>
            <w:tr w:rsidR="00FB322D" w14:paraId="1466CD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F000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E893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0832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5A3B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4AC5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5064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CEA96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069AA" w14:textId="77777777" w:rsidR="00FB322D" w:rsidRDefault="00C633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6B30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CE67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2792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0A72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7B5F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E20D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7 727,00</w:t>
                  </w:r>
                </w:p>
              </w:tc>
            </w:tr>
            <w:tr w:rsidR="00FB322D" w14:paraId="71F189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1E67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37CC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79E8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893B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6F01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59A6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1F870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4D74C" w14:textId="77777777" w:rsidR="00FB322D" w:rsidRDefault="00C633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6D21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61D6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EFDC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AFB3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4BA1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4503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31,14</w:t>
                  </w:r>
                </w:p>
              </w:tc>
            </w:tr>
            <w:tr w:rsidR="00FB322D" w14:paraId="2DBF7D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1AEB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99B0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D97D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8779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F890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6A5A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4E7D3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E3710" w14:textId="77777777" w:rsidR="00FB322D" w:rsidRDefault="00C633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1723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67A4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D4D1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58C0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9D49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C3B3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58,89</w:t>
                  </w:r>
                </w:p>
              </w:tc>
            </w:tr>
            <w:tr w:rsidR="00FB322D" w14:paraId="0FC826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F8F6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C206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0CB0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91BA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8BF2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BB06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4B589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5393C" w14:textId="77777777" w:rsidR="00FB322D" w:rsidRDefault="00C633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A54A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D057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65E2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657E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7D2C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D821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15,42</w:t>
                  </w:r>
                </w:p>
              </w:tc>
            </w:tr>
            <w:tr w:rsidR="00FB322D" w14:paraId="777D01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3F7B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126B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90AC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15C9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B13D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363E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BD47E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3DC3B" w14:textId="77777777" w:rsidR="00FB322D" w:rsidRDefault="00C633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CA4E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EA60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4F1F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47FA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3B5B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DD5C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938,90</w:t>
                  </w:r>
                </w:p>
              </w:tc>
            </w:tr>
            <w:tr w:rsidR="00FB322D" w14:paraId="653616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53AD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BFD6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19C2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F6FB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AF68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19C7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89779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7CEED" w14:textId="77777777" w:rsidR="00FB322D" w:rsidRDefault="00C633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4F5D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609B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C82A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D364" w14:textId="77777777" w:rsidR="00FB322D" w:rsidRDefault="00C6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7EE5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C951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5 469,64</w:t>
                  </w:r>
                </w:p>
              </w:tc>
            </w:tr>
            <w:tr w:rsidR="00C633A5" w14:paraId="503DA76E" w14:textId="77777777" w:rsidTr="00C633A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7A1A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4029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69D1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B59C2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315B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4DA6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87C3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63 007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0EFF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073B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3DEC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5841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19 427,59</w:t>
                  </w:r>
                </w:p>
              </w:tc>
            </w:tr>
            <w:tr w:rsidR="00C633A5" w14:paraId="125F7E02" w14:textId="77777777" w:rsidTr="00C633A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FD80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0C02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63 007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9692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43F7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4E45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8A5A" w14:textId="77777777" w:rsidR="00FB322D" w:rsidRDefault="00C6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19 428</w:t>
                  </w:r>
                </w:p>
              </w:tc>
            </w:tr>
            <w:tr w:rsidR="00C633A5" w14:paraId="16E5E4DF" w14:textId="77777777" w:rsidTr="00C633A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C7FF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7107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E66B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7EA5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6FBD" w14:textId="77777777" w:rsidR="00FB322D" w:rsidRDefault="00FB32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5970" w14:textId="77777777" w:rsidR="00FB322D" w:rsidRDefault="00FB322D">
                  <w:pPr>
                    <w:spacing w:after="0" w:line="240" w:lineRule="auto"/>
                  </w:pPr>
                </w:p>
              </w:tc>
            </w:tr>
          </w:tbl>
          <w:p w14:paraId="0C8A07EC" w14:textId="77777777" w:rsidR="00FB322D" w:rsidRDefault="00FB322D">
            <w:pPr>
              <w:spacing w:after="0" w:line="240" w:lineRule="auto"/>
            </w:pPr>
          </w:p>
        </w:tc>
      </w:tr>
      <w:tr w:rsidR="00FB322D" w14:paraId="4FB06753" w14:textId="77777777">
        <w:trPr>
          <w:trHeight w:val="254"/>
        </w:trPr>
        <w:tc>
          <w:tcPr>
            <w:tcW w:w="115" w:type="dxa"/>
          </w:tcPr>
          <w:p w14:paraId="1270F2A1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18D4AC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A37737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2163AD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F9D6DE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B4AF29" w14:textId="77777777" w:rsidR="00FB322D" w:rsidRDefault="00FB322D">
            <w:pPr>
              <w:pStyle w:val="EmptyCellLayoutStyle"/>
              <w:spacing w:after="0" w:line="240" w:lineRule="auto"/>
            </w:pPr>
          </w:p>
        </w:tc>
      </w:tr>
      <w:tr w:rsidR="00C633A5" w14:paraId="76462916" w14:textId="77777777" w:rsidTr="00C633A5">
        <w:trPr>
          <w:trHeight w:val="1305"/>
        </w:trPr>
        <w:tc>
          <w:tcPr>
            <w:tcW w:w="115" w:type="dxa"/>
          </w:tcPr>
          <w:p w14:paraId="3D78B42B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B322D" w14:paraId="54033D3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A75E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9B5A181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801C255" w14:textId="77777777" w:rsidR="00FB322D" w:rsidRDefault="00C633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6890316" w14:textId="77777777" w:rsidR="00FB322D" w:rsidRDefault="00C633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1480C0D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B514A4B" w14:textId="77777777" w:rsidR="00FB322D" w:rsidRDefault="00FB322D">
            <w:pPr>
              <w:spacing w:after="0" w:line="240" w:lineRule="auto"/>
            </w:pPr>
          </w:p>
        </w:tc>
        <w:tc>
          <w:tcPr>
            <w:tcW w:w="285" w:type="dxa"/>
          </w:tcPr>
          <w:p w14:paraId="2632647F" w14:textId="77777777" w:rsidR="00FB322D" w:rsidRDefault="00FB322D">
            <w:pPr>
              <w:pStyle w:val="EmptyCellLayoutStyle"/>
              <w:spacing w:after="0" w:line="240" w:lineRule="auto"/>
            </w:pPr>
          </w:p>
        </w:tc>
      </w:tr>
      <w:tr w:rsidR="00FB322D" w14:paraId="44CCC31A" w14:textId="77777777">
        <w:trPr>
          <w:trHeight w:val="99"/>
        </w:trPr>
        <w:tc>
          <w:tcPr>
            <w:tcW w:w="115" w:type="dxa"/>
          </w:tcPr>
          <w:p w14:paraId="7CA31FBC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055B1F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85766C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1CF5FD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159BFC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0E11C6" w14:textId="77777777" w:rsidR="00FB322D" w:rsidRDefault="00FB322D">
            <w:pPr>
              <w:pStyle w:val="EmptyCellLayoutStyle"/>
              <w:spacing w:after="0" w:line="240" w:lineRule="auto"/>
            </w:pPr>
          </w:p>
        </w:tc>
      </w:tr>
      <w:tr w:rsidR="00C633A5" w14:paraId="63C766A3" w14:textId="77777777" w:rsidTr="00C633A5">
        <w:trPr>
          <w:trHeight w:val="1685"/>
        </w:trPr>
        <w:tc>
          <w:tcPr>
            <w:tcW w:w="115" w:type="dxa"/>
          </w:tcPr>
          <w:p w14:paraId="7E65A50B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B322D" w14:paraId="7282DF7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86B7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D31EDB9" w14:textId="77777777" w:rsidR="00FB322D" w:rsidRDefault="00C633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F79CAD7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E678506" w14:textId="77777777" w:rsidR="00FB322D" w:rsidRDefault="00C633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4673F2C" w14:textId="77777777" w:rsidR="00FB322D" w:rsidRDefault="00C633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7EF6EE5" w14:textId="77777777" w:rsidR="00FB322D" w:rsidRDefault="00C633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77E4751" w14:textId="77777777" w:rsidR="00FB322D" w:rsidRDefault="00C6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1C4C249" w14:textId="77777777" w:rsidR="00FB322D" w:rsidRDefault="00FB322D">
            <w:pPr>
              <w:spacing w:after="0" w:line="240" w:lineRule="auto"/>
            </w:pPr>
          </w:p>
        </w:tc>
        <w:tc>
          <w:tcPr>
            <w:tcW w:w="285" w:type="dxa"/>
          </w:tcPr>
          <w:p w14:paraId="798E5107" w14:textId="77777777" w:rsidR="00FB322D" w:rsidRDefault="00FB322D">
            <w:pPr>
              <w:pStyle w:val="EmptyCellLayoutStyle"/>
              <w:spacing w:after="0" w:line="240" w:lineRule="auto"/>
            </w:pPr>
          </w:p>
        </w:tc>
      </w:tr>
      <w:tr w:rsidR="00FB322D" w14:paraId="57038A6B" w14:textId="77777777">
        <w:trPr>
          <w:trHeight w:val="59"/>
        </w:trPr>
        <w:tc>
          <w:tcPr>
            <w:tcW w:w="115" w:type="dxa"/>
          </w:tcPr>
          <w:p w14:paraId="73B96709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B2ACB9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98F0C7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59C548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F21D78" w14:textId="77777777" w:rsidR="00FB322D" w:rsidRDefault="00FB32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6154EA" w14:textId="77777777" w:rsidR="00FB322D" w:rsidRDefault="00FB322D">
            <w:pPr>
              <w:pStyle w:val="EmptyCellLayoutStyle"/>
              <w:spacing w:after="0" w:line="240" w:lineRule="auto"/>
            </w:pPr>
          </w:p>
        </w:tc>
      </w:tr>
    </w:tbl>
    <w:p w14:paraId="3DE21CEA" w14:textId="77777777" w:rsidR="00FB322D" w:rsidRDefault="00FB322D">
      <w:pPr>
        <w:spacing w:after="0" w:line="240" w:lineRule="auto"/>
      </w:pPr>
    </w:p>
    <w:sectPr w:rsidR="00FB322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C39F4" w14:textId="77777777" w:rsidR="00C633A5" w:rsidRDefault="00C633A5">
      <w:pPr>
        <w:spacing w:after="0" w:line="240" w:lineRule="auto"/>
      </w:pPr>
      <w:r>
        <w:separator/>
      </w:r>
    </w:p>
  </w:endnote>
  <w:endnote w:type="continuationSeparator" w:id="0">
    <w:p w14:paraId="5AD2E6BC" w14:textId="77777777" w:rsidR="00C633A5" w:rsidRDefault="00C6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B322D" w14:paraId="52E5BFEE" w14:textId="77777777">
      <w:tc>
        <w:tcPr>
          <w:tcW w:w="9346" w:type="dxa"/>
        </w:tcPr>
        <w:p w14:paraId="168F887F" w14:textId="77777777" w:rsidR="00FB322D" w:rsidRDefault="00FB322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742CC2" w14:textId="77777777" w:rsidR="00FB322D" w:rsidRDefault="00FB322D">
          <w:pPr>
            <w:pStyle w:val="EmptyCellLayoutStyle"/>
            <w:spacing w:after="0" w:line="240" w:lineRule="auto"/>
          </w:pPr>
        </w:p>
      </w:tc>
    </w:tr>
    <w:tr w:rsidR="00FB322D" w14:paraId="7B8EA56B" w14:textId="77777777">
      <w:tc>
        <w:tcPr>
          <w:tcW w:w="9346" w:type="dxa"/>
        </w:tcPr>
        <w:p w14:paraId="5300E2CE" w14:textId="77777777" w:rsidR="00FB322D" w:rsidRDefault="00FB322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B322D" w14:paraId="67402FE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409CE67" w14:textId="77777777" w:rsidR="00FB322D" w:rsidRDefault="00C633A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47A1BF1" w14:textId="77777777" w:rsidR="00FB322D" w:rsidRDefault="00FB322D">
          <w:pPr>
            <w:spacing w:after="0" w:line="240" w:lineRule="auto"/>
          </w:pPr>
        </w:p>
      </w:tc>
    </w:tr>
    <w:tr w:rsidR="00FB322D" w14:paraId="543D2214" w14:textId="77777777">
      <w:tc>
        <w:tcPr>
          <w:tcW w:w="9346" w:type="dxa"/>
        </w:tcPr>
        <w:p w14:paraId="2A6CF4E8" w14:textId="77777777" w:rsidR="00FB322D" w:rsidRDefault="00FB322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FC25A6" w14:textId="77777777" w:rsidR="00FB322D" w:rsidRDefault="00FB322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63874" w14:textId="77777777" w:rsidR="00C633A5" w:rsidRDefault="00C633A5">
      <w:pPr>
        <w:spacing w:after="0" w:line="240" w:lineRule="auto"/>
      </w:pPr>
      <w:r>
        <w:separator/>
      </w:r>
    </w:p>
  </w:footnote>
  <w:footnote w:type="continuationSeparator" w:id="0">
    <w:p w14:paraId="746F1D8B" w14:textId="77777777" w:rsidR="00C633A5" w:rsidRDefault="00C63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B322D" w14:paraId="127B43A0" w14:textId="77777777">
      <w:tc>
        <w:tcPr>
          <w:tcW w:w="144" w:type="dxa"/>
        </w:tcPr>
        <w:p w14:paraId="2CFFB75D" w14:textId="77777777" w:rsidR="00FB322D" w:rsidRDefault="00FB322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2A2FDE" w14:textId="77777777" w:rsidR="00FB322D" w:rsidRDefault="00FB322D">
          <w:pPr>
            <w:pStyle w:val="EmptyCellLayoutStyle"/>
            <w:spacing w:after="0" w:line="240" w:lineRule="auto"/>
          </w:pPr>
        </w:p>
      </w:tc>
    </w:tr>
    <w:tr w:rsidR="00FB322D" w14:paraId="77BA6229" w14:textId="77777777">
      <w:tc>
        <w:tcPr>
          <w:tcW w:w="144" w:type="dxa"/>
        </w:tcPr>
        <w:p w14:paraId="1DDDFACA" w14:textId="77777777" w:rsidR="00FB322D" w:rsidRDefault="00FB322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B322D" w14:paraId="6AC3E60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7EACA8F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569AC1D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1FC980C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261D116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D9F12D5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AA2470E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E8C971C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28E01C2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CE66198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D3AD033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451EF0B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64C73E2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E065462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3DFFEAF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33A3334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CB0B23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A770EDD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4820342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</w:tr>
          <w:tr w:rsidR="00C633A5" w14:paraId="2678BEF5" w14:textId="77777777" w:rsidTr="00C633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5D49D9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B322D" w14:paraId="1516BA6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E714D3" w14:textId="77777777" w:rsidR="00FB322D" w:rsidRDefault="00C633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51N25/03</w:t>
                      </w:r>
                    </w:p>
                  </w:tc>
                </w:tr>
              </w:tbl>
              <w:p w14:paraId="23F98312" w14:textId="77777777" w:rsidR="00FB322D" w:rsidRDefault="00FB322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945B21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</w:tr>
          <w:tr w:rsidR="00FB322D" w14:paraId="46D6A33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4278CD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2101FF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569651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D1580D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2BAE29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C520A7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8284A2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26E5C8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4A2CEE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AA894A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61CC20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E0C537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FA7D71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AAFCD8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B2A511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73494D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CFCFCE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63E861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</w:tr>
          <w:tr w:rsidR="00C633A5" w14:paraId="2B4B9EB4" w14:textId="77777777" w:rsidTr="00C633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401D85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B9350F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B322D" w14:paraId="68F2B04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354DB4" w14:textId="77777777" w:rsidR="00FB322D" w:rsidRDefault="00C633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1619558" w14:textId="77777777" w:rsidR="00FB322D" w:rsidRDefault="00FB322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E9751F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B322D" w14:paraId="2238DF8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3EFB3C" w14:textId="77777777" w:rsidR="00FB322D" w:rsidRDefault="00C633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5112503</w:t>
                      </w:r>
                    </w:p>
                  </w:tc>
                </w:tr>
              </w:tbl>
              <w:p w14:paraId="7AE3F065" w14:textId="77777777" w:rsidR="00FB322D" w:rsidRDefault="00FB322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A9A362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B322D" w14:paraId="035D62E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EDE455" w14:textId="77777777" w:rsidR="00FB322D" w:rsidRDefault="00C633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0A8F3F7" w14:textId="77777777" w:rsidR="00FB322D" w:rsidRDefault="00FB322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A42AB6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077C1C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30F88B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B322D" w14:paraId="77D1E42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BBB313" w14:textId="77777777" w:rsidR="00FB322D" w:rsidRDefault="00C633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29.05.2025</w:t>
                      </w:r>
                    </w:p>
                  </w:tc>
                </w:tr>
              </w:tbl>
              <w:p w14:paraId="4A2A7692" w14:textId="77777777" w:rsidR="00FB322D" w:rsidRDefault="00FB322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13A71D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B322D" w14:paraId="543749C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FEE8D7" w14:textId="77777777" w:rsidR="00FB322D" w:rsidRDefault="00C633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8158685" w14:textId="77777777" w:rsidR="00FB322D" w:rsidRDefault="00FB322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D67D80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B322D" w14:paraId="763F639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996187" w14:textId="77777777" w:rsidR="00FB322D" w:rsidRDefault="00C633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19 428 Kč</w:t>
                      </w:r>
                    </w:p>
                  </w:tc>
                </w:tr>
              </w:tbl>
              <w:p w14:paraId="78DB7E53" w14:textId="77777777" w:rsidR="00FB322D" w:rsidRDefault="00FB322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8A2F77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</w:tr>
          <w:tr w:rsidR="00FB322D" w14:paraId="23F5DB7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143B42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31FA9E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683640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F5E73A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B47BD5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FF531A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23D32D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69512B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5BC713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F0DF52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B42835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771D73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EB16DFD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D55901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C460E3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C5E963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975DCC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F624FD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</w:tr>
          <w:tr w:rsidR="00FB322D" w14:paraId="13B4DE6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F26BF5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246128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B01C7E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41C2E7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DEC314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EEA1B9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BEE64F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965610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709D46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4E4AD6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99EDBA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41C752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886AF5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7C0E7F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4501A4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5CD2CF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102E0E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C3CDA5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</w:tr>
          <w:tr w:rsidR="00FB322D" w14:paraId="2AEE6EE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C4D662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613396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B322D" w14:paraId="455F749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04CDFF" w14:textId="77777777" w:rsidR="00FB322D" w:rsidRDefault="00C633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A07E312" w14:textId="77777777" w:rsidR="00FB322D" w:rsidRDefault="00FB322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9F282C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D4D290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9EA917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C9BBD6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37CA79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5F539C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173E5F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08CEA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EAD502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FA8C0F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DC0F96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4EDC29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60F5AB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BDAD17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A60A86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</w:tr>
          <w:tr w:rsidR="00C633A5" w14:paraId="3932DCC3" w14:textId="77777777" w:rsidTr="00C633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206A0F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917D65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E844B28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44119A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641324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B322D" w14:paraId="671CC8D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3F2FE1" w14:textId="77777777" w:rsidR="00FB322D" w:rsidRDefault="00C633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07.10.2025</w:t>
                      </w:r>
                    </w:p>
                  </w:tc>
                </w:tr>
              </w:tbl>
              <w:p w14:paraId="5651D4D8" w14:textId="77777777" w:rsidR="00FB322D" w:rsidRDefault="00FB322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5F3C29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93B4A2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B322D" w14:paraId="2DAB80B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85661F" w14:textId="77777777" w:rsidR="00FB322D" w:rsidRDefault="00C633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776A575" w14:textId="77777777" w:rsidR="00FB322D" w:rsidRDefault="00FB322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019BA7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BD270A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8F8E82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5B164D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73523A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265522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9CDFED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477A7E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</w:tr>
          <w:tr w:rsidR="00C633A5" w14:paraId="0B0A2E78" w14:textId="77777777" w:rsidTr="00C633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4BE606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C4756E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D9E38B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FAF229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28DE3E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5E2D812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882BF1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0A8AB3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077E02D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D12BAB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B322D" w14:paraId="02DA919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84E890" w14:textId="77777777" w:rsidR="00FB322D" w:rsidRDefault="00C633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30.05.2025</w:t>
                      </w:r>
                    </w:p>
                  </w:tc>
                </w:tr>
              </w:tbl>
              <w:p w14:paraId="160FAAFB" w14:textId="77777777" w:rsidR="00FB322D" w:rsidRDefault="00FB322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CCB9A1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FA10E8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676FB2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34CA38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3E95EB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</w:tr>
          <w:tr w:rsidR="00C633A5" w14:paraId="6F10E757" w14:textId="77777777" w:rsidTr="00C633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A559C2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7128BE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34BC84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30F656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671EAE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10C018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A62C1D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F734BF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AF3F8D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25FEF5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B2C4B6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7314D70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685CC0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BB05BF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D83B9D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73DDF5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16FDBC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</w:tr>
          <w:tr w:rsidR="00FB322D" w14:paraId="4BF0F4C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687F0D5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82F21E0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3336A04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676D48D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7C4E870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815C18A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5AEB574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A7419C0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30CC944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C9232D4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B4FC42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D3E3297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62790B0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6E694DD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6E9D5D4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3BCDD16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F7A823E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9E3318E" w14:textId="77777777" w:rsidR="00FB322D" w:rsidRDefault="00FB322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5EBF246" w14:textId="77777777" w:rsidR="00FB322D" w:rsidRDefault="00FB322D">
          <w:pPr>
            <w:spacing w:after="0" w:line="240" w:lineRule="auto"/>
          </w:pPr>
        </w:p>
      </w:tc>
    </w:tr>
    <w:tr w:rsidR="00FB322D" w14:paraId="3C1AA69D" w14:textId="77777777">
      <w:tc>
        <w:tcPr>
          <w:tcW w:w="144" w:type="dxa"/>
        </w:tcPr>
        <w:p w14:paraId="4454AD1D" w14:textId="77777777" w:rsidR="00FB322D" w:rsidRDefault="00FB322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8212DD" w14:textId="77777777" w:rsidR="00FB322D" w:rsidRDefault="00FB322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11266178">
    <w:abstractNumId w:val="0"/>
  </w:num>
  <w:num w:numId="2" w16cid:durableId="686101560">
    <w:abstractNumId w:val="1"/>
  </w:num>
  <w:num w:numId="3" w16cid:durableId="1458062565">
    <w:abstractNumId w:val="2"/>
  </w:num>
  <w:num w:numId="4" w16cid:durableId="210851403">
    <w:abstractNumId w:val="3"/>
  </w:num>
  <w:num w:numId="5" w16cid:durableId="1604260737">
    <w:abstractNumId w:val="4"/>
  </w:num>
  <w:num w:numId="6" w16cid:durableId="1580865683">
    <w:abstractNumId w:val="5"/>
  </w:num>
  <w:num w:numId="7" w16cid:durableId="1161390101">
    <w:abstractNumId w:val="6"/>
  </w:num>
  <w:num w:numId="8" w16cid:durableId="14699100">
    <w:abstractNumId w:val="7"/>
  </w:num>
  <w:num w:numId="9" w16cid:durableId="2039621848">
    <w:abstractNumId w:val="8"/>
  </w:num>
  <w:num w:numId="10" w16cid:durableId="2041323305">
    <w:abstractNumId w:val="9"/>
  </w:num>
  <w:num w:numId="11" w16cid:durableId="1160316138">
    <w:abstractNumId w:val="10"/>
  </w:num>
  <w:num w:numId="12" w16cid:durableId="78525759">
    <w:abstractNumId w:val="11"/>
  </w:num>
  <w:num w:numId="13" w16cid:durableId="1456410830">
    <w:abstractNumId w:val="12"/>
  </w:num>
  <w:num w:numId="14" w16cid:durableId="10319596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2D"/>
    <w:rsid w:val="000432F8"/>
    <w:rsid w:val="00C633A5"/>
    <w:rsid w:val="00FB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9F55"/>
  <w15:docId w15:val="{037488AC-1F1A-4A89-A64E-227BD064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Doležalová Jarmila Ing. CSc.</dc:creator>
  <dc:description/>
  <cp:lastModifiedBy>Doležalová Jarmila Ing. CSc.</cp:lastModifiedBy>
  <cp:revision>2</cp:revision>
  <dcterms:created xsi:type="dcterms:W3CDTF">2025-10-07T13:33:00Z</dcterms:created>
  <dcterms:modified xsi:type="dcterms:W3CDTF">2025-10-07T13:33:00Z</dcterms:modified>
</cp:coreProperties>
</file>