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984"/>
        <w:gridCol w:w="157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Olomoucký kraj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Jeremenkova 1191/40a, 77900 Olomouc - Hodolany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Malá Morava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trvalý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trvalý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dočasný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dočasný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Vojtíškov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trvalý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dočasný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trvalý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trvalý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dočasný zábor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45 864,00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2 504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60 096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č.84N25/63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8412563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60 096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