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5442B" w14:paraId="1412875F" w14:textId="77777777">
        <w:trPr>
          <w:trHeight w:val="148"/>
        </w:trPr>
        <w:tc>
          <w:tcPr>
            <w:tcW w:w="115" w:type="dxa"/>
          </w:tcPr>
          <w:p w14:paraId="2F7C178B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A00630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1A3F5A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FCFFFC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F571C3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1A328F" w14:textId="77777777" w:rsidR="0025442B" w:rsidRDefault="0025442B">
            <w:pPr>
              <w:pStyle w:val="EmptyCellLayoutStyle"/>
              <w:spacing w:after="0" w:line="240" w:lineRule="auto"/>
            </w:pPr>
          </w:p>
        </w:tc>
      </w:tr>
      <w:tr w:rsidR="003F35AE" w14:paraId="16D2D2F9" w14:textId="77777777" w:rsidTr="003F35AE">
        <w:trPr>
          <w:trHeight w:val="340"/>
        </w:trPr>
        <w:tc>
          <w:tcPr>
            <w:tcW w:w="115" w:type="dxa"/>
          </w:tcPr>
          <w:p w14:paraId="25DFFEE3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4206DC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5442B" w14:paraId="75AA151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E8D6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8F7C170" w14:textId="77777777" w:rsidR="0025442B" w:rsidRDefault="0025442B">
            <w:pPr>
              <w:spacing w:after="0" w:line="240" w:lineRule="auto"/>
            </w:pPr>
          </w:p>
        </w:tc>
        <w:tc>
          <w:tcPr>
            <w:tcW w:w="8142" w:type="dxa"/>
          </w:tcPr>
          <w:p w14:paraId="5C4B02DB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B96134" w14:textId="77777777" w:rsidR="0025442B" w:rsidRDefault="0025442B">
            <w:pPr>
              <w:pStyle w:val="EmptyCellLayoutStyle"/>
              <w:spacing w:after="0" w:line="240" w:lineRule="auto"/>
            </w:pPr>
          </w:p>
        </w:tc>
      </w:tr>
      <w:tr w:rsidR="0025442B" w14:paraId="5A5554E5" w14:textId="77777777">
        <w:trPr>
          <w:trHeight w:val="100"/>
        </w:trPr>
        <w:tc>
          <w:tcPr>
            <w:tcW w:w="115" w:type="dxa"/>
          </w:tcPr>
          <w:p w14:paraId="30F44E15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645B3D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0D044F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6B19AD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C4C68F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022514" w14:textId="77777777" w:rsidR="0025442B" w:rsidRDefault="0025442B">
            <w:pPr>
              <w:pStyle w:val="EmptyCellLayoutStyle"/>
              <w:spacing w:after="0" w:line="240" w:lineRule="auto"/>
            </w:pPr>
          </w:p>
        </w:tc>
      </w:tr>
      <w:tr w:rsidR="003F35AE" w14:paraId="314EF6FD" w14:textId="77777777" w:rsidTr="003F35AE">
        <w:tc>
          <w:tcPr>
            <w:tcW w:w="115" w:type="dxa"/>
          </w:tcPr>
          <w:p w14:paraId="16A6ACDC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423B55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5442B" w14:paraId="139D069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E353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D0E0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5442B" w14:paraId="7425BA7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2B00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Mořina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4571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Mořina 29, 26717 Mořina</w:t>
                  </w:r>
                </w:p>
              </w:tc>
            </w:tr>
          </w:tbl>
          <w:p w14:paraId="667067AF" w14:textId="77777777" w:rsidR="0025442B" w:rsidRDefault="0025442B">
            <w:pPr>
              <w:spacing w:after="0" w:line="240" w:lineRule="auto"/>
            </w:pPr>
          </w:p>
        </w:tc>
      </w:tr>
      <w:tr w:rsidR="0025442B" w14:paraId="0C899515" w14:textId="77777777">
        <w:trPr>
          <w:trHeight w:val="349"/>
        </w:trPr>
        <w:tc>
          <w:tcPr>
            <w:tcW w:w="115" w:type="dxa"/>
          </w:tcPr>
          <w:p w14:paraId="3D662246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3DB385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1CB1DB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E015C5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B00008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FE0819" w14:textId="77777777" w:rsidR="0025442B" w:rsidRDefault="0025442B">
            <w:pPr>
              <w:pStyle w:val="EmptyCellLayoutStyle"/>
              <w:spacing w:after="0" w:line="240" w:lineRule="auto"/>
            </w:pPr>
          </w:p>
        </w:tc>
      </w:tr>
      <w:tr w:rsidR="0025442B" w14:paraId="66EB23BD" w14:textId="77777777">
        <w:trPr>
          <w:trHeight w:val="340"/>
        </w:trPr>
        <w:tc>
          <w:tcPr>
            <w:tcW w:w="115" w:type="dxa"/>
          </w:tcPr>
          <w:p w14:paraId="1528EC9F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0A46C2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5442B" w14:paraId="59F7D1A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66C1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331ED53" w14:textId="77777777" w:rsidR="0025442B" w:rsidRDefault="0025442B">
            <w:pPr>
              <w:spacing w:after="0" w:line="240" w:lineRule="auto"/>
            </w:pPr>
          </w:p>
        </w:tc>
        <w:tc>
          <w:tcPr>
            <w:tcW w:w="801" w:type="dxa"/>
          </w:tcPr>
          <w:p w14:paraId="7D6A48D7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794914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F57089" w14:textId="77777777" w:rsidR="0025442B" w:rsidRDefault="0025442B">
            <w:pPr>
              <w:pStyle w:val="EmptyCellLayoutStyle"/>
              <w:spacing w:after="0" w:line="240" w:lineRule="auto"/>
            </w:pPr>
          </w:p>
        </w:tc>
      </w:tr>
      <w:tr w:rsidR="0025442B" w14:paraId="02BFA47D" w14:textId="77777777">
        <w:trPr>
          <w:trHeight w:val="229"/>
        </w:trPr>
        <w:tc>
          <w:tcPr>
            <w:tcW w:w="115" w:type="dxa"/>
          </w:tcPr>
          <w:p w14:paraId="65C7000B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59A5E7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3E44B7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DF0A5B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9D11DC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C305BC" w14:textId="77777777" w:rsidR="0025442B" w:rsidRDefault="0025442B">
            <w:pPr>
              <w:pStyle w:val="EmptyCellLayoutStyle"/>
              <w:spacing w:after="0" w:line="240" w:lineRule="auto"/>
            </w:pPr>
          </w:p>
        </w:tc>
      </w:tr>
      <w:tr w:rsidR="003F35AE" w14:paraId="4F233553" w14:textId="77777777" w:rsidTr="003F35AE">
        <w:tc>
          <w:tcPr>
            <w:tcW w:w="115" w:type="dxa"/>
          </w:tcPr>
          <w:p w14:paraId="0D1602D0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5442B" w14:paraId="2CD6FB7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B045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1536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6E27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B2D5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83AD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45B6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923FF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AF0C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4F2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654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4EE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FD01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0573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F0C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F35AE" w14:paraId="4AC0537B" w14:textId="77777777" w:rsidTr="003F35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860F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Beroun</w:t>
                  </w:r>
                </w:p>
              </w:tc>
            </w:tr>
            <w:tr w:rsidR="0025442B" w14:paraId="477838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6196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916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1B6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D381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CA9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BF3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90363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3AA1C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B00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4E7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0FF7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488D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308E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574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489,61</w:t>
                  </w:r>
                </w:p>
              </w:tc>
            </w:tr>
            <w:tr w:rsidR="0025442B" w14:paraId="3B217C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394D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1D6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0D5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D384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542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51D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95284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F4846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99B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FE1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6E75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3786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F24A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B5D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</w:t>
                  </w:r>
                </w:p>
              </w:tc>
            </w:tr>
            <w:tr w:rsidR="0025442B" w14:paraId="623637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5AED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E57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652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B862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484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292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E8056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E26C0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86D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BFF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78A9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CBC1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7539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B17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31,73</w:t>
                  </w:r>
                </w:p>
              </w:tc>
            </w:tr>
            <w:tr w:rsidR="003F35AE" w14:paraId="4B6D064C" w14:textId="77777777" w:rsidTr="003F35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B53F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3F07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BD04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D3B9D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C4EF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E8EE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BFB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8D60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50B4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BF0B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D59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522,06</w:t>
                  </w:r>
                </w:p>
              </w:tc>
            </w:tr>
            <w:tr w:rsidR="003F35AE" w14:paraId="348D2AD0" w14:textId="77777777" w:rsidTr="003F35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7DA8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Budňany</w:t>
                  </w:r>
                </w:p>
              </w:tc>
            </w:tr>
            <w:tr w:rsidR="0025442B" w14:paraId="15477D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3D5D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DD6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3A6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1D71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4F7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6DA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0F08A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8AE61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ADA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E260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4196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E09F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1865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8BF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270,54</w:t>
                  </w:r>
                </w:p>
              </w:tc>
            </w:tr>
            <w:tr w:rsidR="0025442B" w14:paraId="738E52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ECCE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848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472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7267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800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951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318A2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4C0F0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98F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3D8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6EC8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BE3A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B387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10A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325,18</w:t>
                  </w:r>
                </w:p>
              </w:tc>
            </w:tr>
            <w:tr w:rsidR="003F35AE" w14:paraId="69E26014" w14:textId="77777777" w:rsidTr="003F35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3FB8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1A6E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99B8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204AF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6313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9DE8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8F9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8A8B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C58D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5789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0E2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595,72</w:t>
                  </w:r>
                </w:p>
              </w:tc>
            </w:tr>
            <w:tr w:rsidR="003F35AE" w14:paraId="716B5883" w14:textId="77777777" w:rsidTr="003F35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D9C6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Cerhovice</w:t>
                  </w:r>
                </w:p>
              </w:tc>
            </w:tr>
            <w:tr w:rsidR="0025442B" w14:paraId="263509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9A64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D17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5B4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C015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95A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386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7AB1B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BE7CC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77C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814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64C7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FF3C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6B93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CAE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48,47</w:t>
                  </w:r>
                </w:p>
              </w:tc>
            </w:tr>
            <w:tr w:rsidR="0025442B" w14:paraId="0FCA0F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0007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E99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A9B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9331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A42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496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80CAC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AFFEB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C79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CBF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CAB2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E91A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6D80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A64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3 477,75</w:t>
                  </w:r>
                </w:p>
              </w:tc>
            </w:tr>
            <w:tr w:rsidR="0025442B" w14:paraId="3A2843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C1F7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07A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8E1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7660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03E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D77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DE2CC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27B89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FEE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A0D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252A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7ECC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16FA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378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50,49</w:t>
                  </w:r>
                </w:p>
              </w:tc>
            </w:tr>
            <w:tr w:rsidR="0025442B" w14:paraId="65ACB2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445A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FE3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90A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215E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170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0F0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C752E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8464B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8A4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C5B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D39B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A306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DC1F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5AE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23,73</w:t>
                  </w:r>
                </w:p>
              </w:tc>
            </w:tr>
            <w:tr w:rsidR="0025442B" w14:paraId="638103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7DE8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F74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7D3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C049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7C6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152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42B73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389AF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CD2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FF9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AE80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4755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51C2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5D10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9,09</w:t>
                  </w:r>
                </w:p>
              </w:tc>
            </w:tr>
            <w:tr w:rsidR="0025442B" w14:paraId="50D310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2901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EC5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E14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3251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18E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463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72A42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CF8FF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325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10E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003C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B0BF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7D02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85A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1 004,75</w:t>
                  </w:r>
                </w:p>
              </w:tc>
            </w:tr>
            <w:tr w:rsidR="0025442B" w14:paraId="4FF413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B927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F6A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CE5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DAAB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A8E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F35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C3981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6EF18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2E6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189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ECEF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80BE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AC6D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9C4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2 650,22</w:t>
                  </w:r>
                </w:p>
              </w:tc>
            </w:tr>
            <w:tr w:rsidR="0025442B" w14:paraId="500E7B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49E5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CBD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649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2097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26F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5B20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6C2B3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83254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B08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408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3CD5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7D49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456A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E2E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733,11</w:t>
                  </w:r>
                </w:p>
              </w:tc>
            </w:tr>
            <w:tr w:rsidR="0025442B" w14:paraId="25C6E7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9D43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00B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0DA0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B175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929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C64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F5B1B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6DA33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A3A0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2DC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1B44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DAF7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18B7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D60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406,44</w:t>
                  </w:r>
                </w:p>
              </w:tc>
            </w:tr>
            <w:tr w:rsidR="003F35AE" w14:paraId="4AAC4E50" w14:textId="77777777" w:rsidTr="003F35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3C14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AB27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EF81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EF6C4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7AF2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632A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3D8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16 645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C312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8CBD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0A99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648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8 404,05</w:t>
                  </w:r>
                </w:p>
              </w:tc>
            </w:tr>
            <w:tr w:rsidR="003F35AE" w14:paraId="2145A9DC" w14:textId="77777777" w:rsidTr="003F35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2BC7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Hořovice</w:t>
                  </w:r>
                </w:p>
              </w:tc>
            </w:tr>
            <w:tr w:rsidR="0025442B" w14:paraId="6AA001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31F8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B0C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09F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9882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812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8B6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4179B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A74B2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8CE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7B9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465A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9808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1A43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4E6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54,92</w:t>
                  </w:r>
                </w:p>
              </w:tc>
            </w:tr>
            <w:tr w:rsidR="003F35AE" w14:paraId="2635EA50" w14:textId="77777777" w:rsidTr="003F35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2884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7169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B6FD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5ECB0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018B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F0A8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61F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C765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7443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10E0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0F6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54,92</w:t>
                  </w:r>
                </w:p>
              </w:tc>
            </w:tr>
            <w:tr w:rsidR="003F35AE" w14:paraId="1434AA2C" w14:textId="77777777" w:rsidTr="003F35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B784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Hudlice</w:t>
                  </w:r>
                </w:p>
              </w:tc>
            </w:tr>
            <w:tr w:rsidR="0025442B" w14:paraId="59F0D2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0A77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3EB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B0E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26C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1F4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9EF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D3297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AAD2A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E3B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044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E9FE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72B6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AE38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8F2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1 647,39</w:t>
                  </w:r>
                </w:p>
              </w:tc>
            </w:tr>
            <w:tr w:rsidR="0025442B" w14:paraId="629F1F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414A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6B6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3F1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F634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0B6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029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BBC04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8B8C7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5D2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214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4E6C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76D3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6494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593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199,66</w:t>
                  </w:r>
                </w:p>
              </w:tc>
            </w:tr>
            <w:tr w:rsidR="0025442B" w14:paraId="1346E9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AC13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172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896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3A7F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E59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A85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64327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B288E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8CF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3D6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DE01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A5AE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CB78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8A7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152,61</w:t>
                  </w:r>
                </w:p>
              </w:tc>
            </w:tr>
            <w:tr w:rsidR="0025442B" w14:paraId="38AE79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0792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2EC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423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2137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E28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C4B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B6333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95B84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B56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656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E07A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B422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7A75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A8F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565,84</w:t>
                  </w:r>
                </w:p>
              </w:tc>
            </w:tr>
            <w:tr w:rsidR="0025442B" w14:paraId="11040E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3E97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E280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127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D0B3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0D5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7450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5FE7F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13B62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F22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639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4BC8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0CC7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EEF4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FD7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571,81</w:t>
                  </w:r>
                </w:p>
              </w:tc>
            </w:tr>
            <w:tr w:rsidR="0025442B" w14:paraId="567E71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6FE0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C84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4454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EE69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E5D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760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87764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8E051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449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15E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E53D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1B38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06D0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40B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4,86</w:t>
                  </w:r>
                </w:p>
              </w:tc>
            </w:tr>
            <w:tr w:rsidR="0025442B" w14:paraId="2768AB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9448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78B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767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B4B4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58C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812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94084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CBF07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366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C6F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DE7B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F736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CD5A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BD8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604,27</w:t>
                  </w:r>
                </w:p>
              </w:tc>
            </w:tr>
            <w:tr w:rsidR="0025442B" w14:paraId="172A04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5EAE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209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F3F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F94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778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5D1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67D91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C1CAF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4CE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FFE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0D92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6CE8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FC71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2DC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384,30</w:t>
                  </w:r>
                </w:p>
              </w:tc>
            </w:tr>
            <w:tr w:rsidR="0025442B" w14:paraId="25C18C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9CF7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7A3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323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8EEB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C1E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E65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FD538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3A1BB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5B5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4C0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B67D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A77D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243A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994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494,51</w:t>
                  </w:r>
                </w:p>
              </w:tc>
            </w:tr>
            <w:tr w:rsidR="0025442B" w14:paraId="476B3A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5105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DEF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B13F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94BA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916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744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8FA1F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05CCA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8FF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F33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00BD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387D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E77B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2BE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1 214,29</w:t>
                  </w:r>
                </w:p>
              </w:tc>
            </w:tr>
            <w:tr w:rsidR="0025442B" w14:paraId="5804EC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BE3C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F88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799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276B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143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E58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BAB42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5F1CB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EB6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0B5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8C76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3BA6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0C4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93E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1 398,04</w:t>
                  </w:r>
                </w:p>
              </w:tc>
            </w:tr>
            <w:tr w:rsidR="003F35AE" w14:paraId="7D19CAE5" w14:textId="77777777" w:rsidTr="003F35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5342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E90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449B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DC094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D88B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F9D4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0FB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32 770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7157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12D7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7BBA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5C3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7 237,58</w:t>
                  </w:r>
                </w:p>
              </w:tc>
            </w:tr>
            <w:tr w:rsidR="003F35AE" w14:paraId="3357F156" w14:textId="77777777" w:rsidTr="003F35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A023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Kozolupy</w:t>
                  </w:r>
                </w:p>
              </w:tc>
            </w:tr>
            <w:tr w:rsidR="0025442B" w14:paraId="01BAE9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383F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B81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C66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85C1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032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827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88351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2AFD6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96D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41F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D54F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081A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7D19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160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12,52</w:t>
                  </w:r>
                </w:p>
              </w:tc>
            </w:tr>
            <w:tr w:rsidR="0025442B" w14:paraId="2A545D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25DD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9B8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625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6F94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880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AFA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7A930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25D66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C60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E32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F1E3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88AC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2E64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683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25442B" w14:paraId="3A23BA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CE45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EED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0D7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8597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D94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85E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2C3D8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FFAC7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7EC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8ED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6897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1416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88C8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0CA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155,60</w:t>
                  </w:r>
                </w:p>
              </w:tc>
            </w:tr>
            <w:tr w:rsidR="0025442B" w14:paraId="3797EF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1882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DBF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4B8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6DD6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904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85A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32DF5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6D9E2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90B0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84C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D1A2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EE72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66E8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88E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359,68</w:t>
                  </w:r>
                </w:p>
              </w:tc>
            </w:tr>
            <w:tr w:rsidR="0025442B" w14:paraId="44CF9C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429B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093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E20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69EE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84F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9F5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FB65C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3BFC4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7B9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7BA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15DA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3804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D9FB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349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5,96</w:t>
                  </w:r>
                </w:p>
              </w:tc>
            </w:tr>
            <w:tr w:rsidR="0025442B" w14:paraId="161726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33CE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5840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772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D0CA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AE5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70E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E3F18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72D05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069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866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0192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F8B6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1A37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570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131,55</w:t>
                  </w:r>
                </w:p>
              </w:tc>
            </w:tr>
            <w:tr w:rsidR="0025442B" w14:paraId="6C76E8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5AE4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933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ECF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91DA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350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4FC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406B8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285A1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589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704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EC79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C821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82AA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841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99,96</w:t>
                  </w:r>
                </w:p>
              </w:tc>
            </w:tr>
            <w:tr w:rsidR="0025442B" w14:paraId="178E56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26E4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BDF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5F7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0A51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78F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E77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F6F23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76050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CBA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C9C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4709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EE27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0565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A22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49,48</w:t>
                  </w:r>
                </w:p>
              </w:tc>
            </w:tr>
            <w:tr w:rsidR="003F35AE" w14:paraId="4D9CEEA9" w14:textId="77777777" w:rsidTr="003F35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E176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592E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2D53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DAD7B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29D6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F4FF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B70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3998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62F3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B8F4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36B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817,13</w:t>
                  </w:r>
                </w:p>
              </w:tc>
            </w:tr>
            <w:tr w:rsidR="003F35AE" w14:paraId="2DC124E5" w14:textId="77777777" w:rsidTr="003F35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9D9E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Králův Dvůr</w:t>
                  </w:r>
                </w:p>
              </w:tc>
            </w:tr>
            <w:tr w:rsidR="0025442B" w14:paraId="16B525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2B53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E99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28E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516E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BA4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52E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5B14C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F7A7E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EAF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0D7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0CA9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69FD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EA67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1C9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545,29</w:t>
                  </w:r>
                </w:p>
              </w:tc>
            </w:tr>
            <w:tr w:rsidR="0025442B" w14:paraId="5837C3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ABD0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159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2EB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4664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617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E4B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88CE2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1A7BA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342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B51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86BA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7711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BDC9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B67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172,38</w:t>
                  </w:r>
                </w:p>
              </w:tc>
            </w:tr>
            <w:tr w:rsidR="0025442B" w14:paraId="088872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8E48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4070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F24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CB8F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F0E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EAD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83B68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BB257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77D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455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A4DF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E2D0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43AA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C57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184,97</w:t>
                  </w:r>
                </w:p>
              </w:tc>
            </w:tr>
            <w:tr w:rsidR="0025442B" w14:paraId="5925A9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B290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450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348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D2D1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897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AFD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F8116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7EDA1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FBA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F80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0888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FBE9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DD74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93B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11 971,14</w:t>
                  </w:r>
                </w:p>
              </w:tc>
            </w:tr>
            <w:tr w:rsidR="0025442B" w14:paraId="4610D9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C169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A47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984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E1F2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D32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9CD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B0474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6A4E4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94F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D02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657E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7500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863A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110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269,93</w:t>
                  </w:r>
                </w:p>
              </w:tc>
            </w:tr>
            <w:tr w:rsidR="0025442B" w14:paraId="616B58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49FD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2C9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F00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E4B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DB1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A0B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709EF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4E8EB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6A1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013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87C0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8726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91B2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522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129,90</w:t>
                  </w:r>
                </w:p>
              </w:tc>
            </w:tr>
            <w:tr w:rsidR="0025442B" w14:paraId="0FA996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6770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280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580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241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28D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158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2B553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2B96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EBB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A2B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2AC5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6F95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5A75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153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2 972,90</w:t>
                  </w:r>
                </w:p>
              </w:tc>
            </w:tr>
            <w:tr w:rsidR="003F35AE" w14:paraId="0A434473" w14:textId="77777777" w:rsidTr="003F35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840F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E1E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DD58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6652B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E12F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BB9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535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65 786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502D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8A97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9E32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A7C0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16 246,51</w:t>
                  </w:r>
                </w:p>
              </w:tc>
            </w:tr>
            <w:tr w:rsidR="003F35AE" w14:paraId="3AE7414B" w14:textId="77777777" w:rsidTr="003F35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B622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Kuchař</w:t>
                  </w:r>
                </w:p>
              </w:tc>
            </w:tr>
            <w:tr w:rsidR="0025442B" w14:paraId="7B7584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A6BF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D8A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8F9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2C03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4ED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B9E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3331B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C5845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112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E6F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D3C4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D7BB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C606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AAA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137,89</w:t>
                  </w:r>
                </w:p>
              </w:tc>
            </w:tr>
            <w:tr w:rsidR="0025442B" w14:paraId="492461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BB04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6D1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964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A905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DC5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BFF0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C2283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4D872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616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C460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5870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980E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22F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E57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550,80</w:t>
                  </w:r>
                </w:p>
              </w:tc>
            </w:tr>
            <w:tr w:rsidR="0025442B" w14:paraId="4085F6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04BD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881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0A5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3905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3BF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94E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65816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DE244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0CD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6E7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F3C6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D3AA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E758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D27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516,56</w:t>
                  </w:r>
                </w:p>
              </w:tc>
            </w:tr>
            <w:tr w:rsidR="003F35AE" w14:paraId="51C4543F" w14:textId="77777777" w:rsidTr="003F35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247A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2D81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6502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EF1F1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79D3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743D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00E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A4D5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6B34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6C0D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177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1 205,25</w:t>
                  </w:r>
                </w:p>
              </w:tc>
            </w:tr>
            <w:tr w:rsidR="003F35AE" w14:paraId="1AC00B8E" w14:textId="77777777" w:rsidTr="003F35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E62D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Libomyšl</w:t>
                  </w:r>
                </w:p>
              </w:tc>
            </w:tr>
            <w:tr w:rsidR="0025442B" w14:paraId="464A6C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03F4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786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4D01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F8AE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FDE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81A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FD177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3B998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BD5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39C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31BC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BEFB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7A2E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E5C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818,13</w:t>
                  </w:r>
                </w:p>
              </w:tc>
            </w:tr>
            <w:tr w:rsidR="003F35AE" w14:paraId="6B3E35AE" w14:textId="77777777" w:rsidTr="003F35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7503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9DD2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58E2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8968A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0E11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653D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9E7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2141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8A09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69CA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412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818,13</w:t>
                  </w:r>
                </w:p>
              </w:tc>
            </w:tr>
            <w:tr w:rsidR="003F35AE" w14:paraId="5896FEC7" w14:textId="77777777" w:rsidTr="003F35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3D1C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Liteň</w:t>
                  </w:r>
                </w:p>
              </w:tc>
            </w:tr>
            <w:tr w:rsidR="0025442B" w14:paraId="4308E4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00F8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FA6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A9E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8E6A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3D8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D5F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4EC27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446F8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77C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E56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B800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9D15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1A9A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55F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99,77</w:t>
                  </w:r>
                </w:p>
              </w:tc>
            </w:tr>
            <w:tr w:rsidR="0025442B" w14:paraId="1FB266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F703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17F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2B7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0158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5EB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72D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86C36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C1FBF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AAD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ECB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31C8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89B1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2271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2C6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7,85</w:t>
                  </w:r>
                </w:p>
              </w:tc>
            </w:tr>
            <w:tr w:rsidR="0025442B" w14:paraId="0432C9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CE02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D3C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5EB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E35B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C3D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0320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9B68C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CDD1F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B3F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21E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96B4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2D90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D3AA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FF3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40,17</w:t>
                  </w:r>
                </w:p>
              </w:tc>
            </w:tr>
            <w:tr w:rsidR="0025442B" w14:paraId="43C6C6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E93A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152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9D7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84E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3AA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3E1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46E51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8E660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DF9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9C1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3921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719E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90F0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3F8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86,32</w:t>
                  </w:r>
                </w:p>
              </w:tc>
            </w:tr>
            <w:tr w:rsidR="0025442B" w14:paraId="0B9DB2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FFDF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DB4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7D9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0B69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70C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F7A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6C98C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EBE20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A94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69A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097A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770C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C627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81E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31,76</w:t>
                  </w:r>
                </w:p>
              </w:tc>
            </w:tr>
            <w:tr w:rsidR="0025442B" w14:paraId="041423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6066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FA20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8BF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7E77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8A5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607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43AF5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68E8A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0D30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C81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42DF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2C0C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8353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057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46,71</w:t>
                  </w:r>
                </w:p>
              </w:tc>
            </w:tr>
            <w:tr w:rsidR="0025442B" w14:paraId="68950D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EAE0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56F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EF1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0E87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497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BD0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1D5DD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6347D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518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E27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C613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8E62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2A60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B0D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15,32</w:t>
                  </w:r>
                </w:p>
              </w:tc>
            </w:tr>
            <w:tr w:rsidR="0025442B" w14:paraId="751485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DE69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44D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34F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80D4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3F7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F0F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06456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615F4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FBE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5A4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5657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2291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0225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2DD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9,34</w:t>
                  </w:r>
                </w:p>
              </w:tc>
            </w:tr>
            <w:tr w:rsidR="0025442B" w14:paraId="234DAC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8332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DF6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E5E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E867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848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B8A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00249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45F6A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6ED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791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1D4D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0AC9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8582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807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0,75</w:t>
                  </w:r>
                </w:p>
              </w:tc>
            </w:tr>
            <w:tr w:rsidR="0025442B" w14:paraId="2C3E11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D81B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7C2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667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BB73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162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94E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97D36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57C07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D25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22A0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2C9D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70BC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8CC6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75C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20,37</w:t>
                  </w:r>
                </w:p>
              </w:tc>
            </w:tr>
            <w:tr w:rsidR="0025442B" w14:paraId="459E62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325B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B29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030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EC68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0DB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580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E2556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B4CCE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384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D38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FD25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4E22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3217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579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</w:tr>
            <w:tr w:rsidR="0025442B" w14:paraId="1687BE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97BE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402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A96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A5B7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3A6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F12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57BC6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A3884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F4C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1B1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D597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B722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4C73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9AF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44,28</w:t>
                  </w:r>
                </w:p>
              </w:tc>
            </w:tr>
            <w:tr w:rsidR="003F35AE" w14:paraId="1BE5E75D" w14:textId="77777777" w:rsidTr="003F35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F918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651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E266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A4D3B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92AB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99D7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A05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6EF9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E480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FC7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FB5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419,64</w:t>
                  </w:r>
                </w:p>
              </w:tc>
            </w:tr>
            <w:tr w:rsidR="003F35AE" w14:paraId="687BA27C" w14:textId="77777777" w:rsidTr="003F35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9B72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Loděnice u Berouna</w:t>
                  </w:r>
                </w:p>
              </w:tc>
            </w:tr>
            <w:tr w:rsidR="0025442B" w14:paraId="00796F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66EE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AA4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3C4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A157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7FF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F0A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F9459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B1330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181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FE2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1469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A563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8502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607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18,23</w:t>
                  </w:r>
                </w:p>
              </w:tc>
            </w:tr>
            <w:tr w:rsidR="0025442B" w14:paraId="29C841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148C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1AB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04A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0FAE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4DD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23D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A0CB9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70273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EFB0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FAB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3F21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D08B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527D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7820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2,69</w:t>
                  </w:r>
                </w:p>
              </w:tc>
            </w:tr>
            <w:tr w:rsidR="0025442B" w14:paraId="056B5A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C9B3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850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70A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D691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442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7C7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65F82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AD13E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419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1B3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1959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66E4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0088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5B1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7,47</w:t>
                  </w:r>
                </w:p>
              </w:tc>
            </w:tr>
            <w:tr w:rsidR="0025442B" w14:paraId="202705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5FE0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C20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91F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3CA5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5B3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F53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62D94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F3E23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A77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8FD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195B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97F7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CBC0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69A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18,38</w:t>
                  </w:r>
                </w:p>
              </w:tc>
            </w:tr>
            <w:tr w:rsidR="003F35AE" w14:paraId="12922BCB" w14:textId="77777777" w:rsidTr="003F35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8467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BA97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073A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703C8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BC9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AC46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E02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397E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843E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26D3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4080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46,77</w:t>
                  </w:r>
                </w:p>
              </w:tc>
            </w:tr>
            <w:tr w:rsidR="003F35AE" w14:paraId="4B90EAC2" w14:textId="77777777" w:rsidTr="003F35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D48E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Lochovice</w:t>
                  </w:r>
                </w:p>
              </w:tc>
            </w:tr>
            <w:tr w:rsidR="0025442B" w14:paraId="47E37B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F79D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F21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3A3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00C2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F5E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A08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0D779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73B23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830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AC0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FFED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0535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A17D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0D2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23,95</w:t>
                  </w:r>
                </w:p>
              </w:tc>
            </w:tr>
            <w:tr w:rsidR="003F35AE" w14:paraId="5172376D" w14:textId="77777777" w:rsidTr="003F35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008E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C5FE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7DE2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5346D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ED99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E2AB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9D0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E664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63CA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37F0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E02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23,95</w:t>
                  </w:r>
                </w:p>
              </w:tc>
            </w:tr>
            <w:tr w:rsidR="003F35AE" w14:paraId="7142FD7C" w14:textId="77777777" w:rsidTr="003F35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2DF6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Lužce</w:t>
                  </w:r>
                </w:p>
              </w:tc>
            </w:tr>
            <w:tr w:rsidR="0025442B" w14:paraId="279110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6320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9DD0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1093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B356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E59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117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CE77D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982A6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E4C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BB9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C357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AEC1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0D42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937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431,59</w:t>
                  </w:r>
                </w:p>
              </w:tc>
            </w:tr>
            <w:tr w:rsidR="0025442B" w14:paraId="745E4F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0614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ED0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157D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3533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C8B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9AA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9E804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691C8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8590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D25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EBCF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3160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0D29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BD3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9,74</w:t>
                  </w:r>
                </w:p>
              </w:tc>
            </w:tr>
            <w:tr w:rsidR="003F35AE" w14:paraId="139B6739" w14:textId="77777777" w:rsidTr="003F35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CD80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255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21D3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4689A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CAB1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AD9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1430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3918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4EBF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C722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43B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441,33</w:t>
                  </w:r>
                </w:p>
              </w:tc>
            </w:tr>
            <w:tr w:rsidR="003F35AE" w14:paraId="5D3E28D9" w14:textId="77777777" w:rsidTr="003F35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C1D5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Mořina</w:t>
                  </w:r>
                </w:p>
              </w:tc>
            </w:tr>
            <w:tr w:rsidR="0025442B" w14:paraId="2EAC93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FC54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E0C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305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A78F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F6C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65A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F07E5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EB92E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DD2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C08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3246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78E1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1439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A94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877,39</w:t>
                  </w:r>
                </w:p>
              </w:tc>
            </w:tr>
            <w:tr w:rsidR="0025442B" w14:paraId="09F81B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61B4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085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A6A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6BC1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9F5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600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92EA8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F9529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0D3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40E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187E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5857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CEC8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ABF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14,88</w:t>
                  </w:r>
                </w:p>
              </w:tc>
            </w:tr>
            <w:tr w:rsidR="0025442B" w14:paraId="07E8A8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A290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276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AA5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3C59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13B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8D0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DE917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3E820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0C7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CA5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190C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8ADF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589E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6370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76,87</w:t>
                  </w:r>
                </w:p>
              </w:tc>
            </w:tr>
            <w:tr w:rsidR="0025442B" w14:paraId="248655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0769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046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067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E665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634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18D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7FAF2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30602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4A6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21E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BE98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8EEE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25C4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99D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263,26</w:t>
                  </w:r>
                </w:p>
              </w:tc>
            </w:tr>
            <w:tr w:rsidR="0025442B" w14:paraId="0B64C5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D620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7A0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D6F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0166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721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5DA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3ECF2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5BD81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E38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11A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27ED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9227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C11A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E19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11 217,66</w:t>
                  </w:r>
                </w:p>
              </w:tc>
            </w:tr>
            <w:tr w:rsidR="0025442B" w14:paraId="5E7B58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C581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AF4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AA6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5F26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FDB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FED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96223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69EFF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850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9EE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E374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A353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53E3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EFC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126,88</w:t>
                  </w:r>
                </w:p>
              </w:tc>
            </w:tr>
            <w:tr w:rsidR="0025442B" w14:paraId="057362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967F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5BE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927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2412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808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D1D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C4A81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2FF52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B91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979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8014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300B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F95B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C5F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11,57</w:t>
                  </w:r>
                </w:p>
              </w:tc>
            </w:tr>
            <w:tr w:rsidR="003F35AE" w14:paraId="42BBA424" w14:textId="77777777" w:rsidTr="003F35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EFFF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2464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FACE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3770A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C268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C85A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03D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60 920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B642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E9AD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7AAB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F6D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12 588,51</w:t>
                  </w:r>
                </w:p>
              </w:tc>
            </w:tr>
            <w:tr w:rsidR="003F35AE" w14:paraId="25BEFCF4" w14:textId="77777777" w:rsidTr="003F35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C85A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Mořinka</w:t>
                  </w:r>
                </w:p>
              </w:tc>
            </w:tr>
            <w:tr w:rsidR="0025442B" w14:paraId="6A2541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E4F3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FC9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180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D4A2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09A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BAA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4B651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321DC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C5F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8FA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75C5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F5AF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22C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DF5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22,58</w:t>
                  </w:r>
                </w:p>
              </w:tc>
            </w:tr>
            <w:tr w:rsidR="0025442B" w14:paraId="25F513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989A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261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E12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4441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415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644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B97B7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814F4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CDC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004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40BF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B0D6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C63B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79A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11,61</w:t>
                  </w:r>
                </w:p>
              </w:tc>
            </w:tr>
            <w:tr w:rsidR="0025442B" w14:paraId="1E5159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A3B9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C22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2D9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9DC8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A88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CC4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78615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FB91F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A23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1A0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4B6C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2FA6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BCBD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526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39,67</w:t>
                  </w:r>
                </w:p>
              </w:tc>
            </w:tr>
            <w:tr w:rsidR="003F35AE" w14:paraId="2CE7E05F" w14:textId="77777777" w:rsidTr="003F35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88EB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7E48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6AF9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C8BA0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69A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9838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60A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BFDD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5427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5852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412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73,86</w:t>
                  </w:r>
                </w:p>
              </w:tc>
            </w:tr>
            <w:tr w:rsidR="003F35AE" w14:paraId="6FFA87C6" w14:textId="77777777" w:rsidTr="003F35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5681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Nesvačily u Berouna</w:t>
                  </w:r>
                </w:p>
              </w:tc>
            </w:tr>
            <w:tr w:rsidR="0025442B" w14:paraId="17E005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AD9D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557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E88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7563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117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969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F0E51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52ADF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60C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EC9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3F96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06DB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BD39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205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73,19</w:t>
                  </w:r>
                </w:p>
              </w:tc>
            </w:tr>
            <w:tr w:rsidR="003F35AE" w14:paraId="44683963" w14:textId="77777777" w:rsidTr="003F35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5E5B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81B0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0996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4B8BB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8D84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C18A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BB0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D02E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651B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81F8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D3A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73,19</w:t>
                  </w:r>
                </w:p>
              </w:tc>
            </w:tr>
            <w:tr w:rsidR="003F35AE" w14:paraId="0AF9A6AA" w14:textId="77777777" w:rsidTr="003F35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64F4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Jáchymov</w:t>
                  </w:r>
                </w:p>
              </w:tc>
            </w:tr>
            <w:tr w:rsidR="0025442B" w14:paraId="70BF68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8547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AD2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085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7F05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A9F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8AE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7B602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E2865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70F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E8D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0E44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2D34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1050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A08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309,90</w:t>
                  </w:r>
                </w:p>
              </w:tc>
            </w:tr>
            <w:tr w:rsidR="003F35AE" w14:paraId="0C26D418" w14:textId="77777777" w:rsidTr="003F35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FA89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A1B8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CCD6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F0209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FA5E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E5F4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9A8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310A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0EDF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4A5F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CB5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309,90</w:t>
                  </w:r>
                </w:p>
              </w:tc>
            </w:tr>
            <w:tr w:rsidR="003F35AE" w14:paraId="14101838" w14:textId="77777777" w:rsidTr="003F35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6553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Otročiněves</w:t>
                  </w:r>
                </w:p>
              </w:tc>
            </w:tr>
            <w:tr w:rsidR="0025442B" w14:paraId="101A4B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CA63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165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C5A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3410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43F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77C0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5DC9C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D4109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D37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EE0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3BEF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4546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553D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D19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282,19</w:t>
                  </w:r>
                </w:p>
              </w:tc>
            </w:tr>
            <w:tr w:rsidR="003F35AE" w14:paraId="28E0D389" w14:textId="77777777" w:rsidTr="003F35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9972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739A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8F2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3559E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3E95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85B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728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BC21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1236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5B63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C08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282,19</w:t>
                  </w:r>
                </w:p>
              </w:tc>
            </w:tr>
            <w:tr w:rsidR="003F35AE" w14:paraId="2C204434" w14:textId="77777777" w:rsidTr="003F35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F62D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Skuhrov pod Brdy</w:t>
                  </w:r>
                </w:p>
              </w:tc>
            </w:tr>
            <w:tr w:rsidR="0025442B" w14:paraId="4B004D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5BB9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CA6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D27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571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76E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82C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7576D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1B47C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C24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FCD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E460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2504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0B1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E000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78,49</w:t>
                  </w:r>
                </w:p>
              </w:tc>
            </w:tr>
            <w:tr w:rsidR="003F35AE" w14:paraId="4B9C4907" w14:textId="77777777" w:rsidTr="003F35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FBFD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B2E1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47CA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6F982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C400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EA53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401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1582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F8B0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5751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C76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78,49</w:t>
                  </w:r>
                </w:p>
              </w:tc>
            </w:tr>
            <w:tr w:rsidR="003F35AE" w14:paraId="7F20DC1F" w14:textId="77777777" w:rsidTr="003F35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7B7E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Stašov u Zdic</w:t>
                  </w:r>
                </w:p>
              </w:tc>
            </w:tr>
            <w:tr w:rsidR="0025442B" w14:paraId="63663D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8DA5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BA7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85E2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1095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0A0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AFF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3A510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041F7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4A9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577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D97B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2EAF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B1BD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620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912,01</w:t>
                  </w:r>
                </w:p>
              </w:tc>
            </w:tr>
            <w:tr w:rsidR="0025442B" w14:paraId="3CD7CB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FA98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8BA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ADB5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A2C9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F56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37F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E3747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B873D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374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86D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1E2D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6FCC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E1F0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A5B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2 096,21</w:t>
                  </w:r>
                </w:p>
              </w:tc>
            </w:tr>
            <w:tr w:rsidR="003F35AE" w14:paraId="077B7C56" w14:textId="77777777" w:rsidTr="003F35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D0C4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E204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73BE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71405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CF0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C0E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F51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B858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CFE7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92C7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CF8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3 008,22</w:t>
                  </w:r>
                </w:p>
              </w:tc>
            </w:tr>
            <w:tr w:rsidR="003F35AE" w14:paraId="7A2CEC7D" w14:textId="77777777" w:rsidTr="003F35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A03F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Svinaře</w:t>
                  </w:r>
                </w:p>
              </w:tc>
            </w:tr>
            <w:tr w:rsidR="0025442B" w14:paraId="3C3C8A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7DAF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693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E149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9A18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45D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08A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77CFA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27742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034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A97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1EAA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3C25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2FDB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CB4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9,28</w:t>
                  </w:r>
                </w:p>
              </w:tc>
            </w:tr>
            <w:tr w:rsidR="0025442B" w14:paraId="01B36F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7E27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867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7D71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1559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9AC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748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5F7CD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03E41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01B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2CA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4569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83D7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BFDF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B60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9,70</w:t>
                  </w:r>
                </w:p>
              </w:tc>
            </w:tr>
            <w:tr w:rsidR="0025442B" w14:paraId="16B6EC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7660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202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58B5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E2F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9F1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CC8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19C07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BA6D7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47F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C1F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2EDE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EA72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CB31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DDF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18,57</w:t>
                  </w:r>
                </w:p>
              </w:tc>
            </w:tr>
            <w:tr w:rsidR="003F35AE" w14:paraId="313110E8" w14:textId="77777777" w:rsidTr="003F35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0B2A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9660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C0D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3858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2C97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89CD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5B5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A2BF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80C9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5B31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14C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37,55</w:t>
                  </w:r>
                </w:p>
              </w:tc>
            </w:tr>
            <w:tr w:rsidR="003F35AE" w14:paraId="2F5F4426" w14:textId="77777777" w:rsidTr="003F35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679A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Točník</w:t>
                  </w:r>
                </w:p>
              </w:tc>
            </w:tr>
            <w:tr w:rsidR="0025442B" w14:paraId="1A1B39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4077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0D30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E34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B3FF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323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A6D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FB8A2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AD95E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E60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968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6A4D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E61C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ADB7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34E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1 233,10</w:t>
                  </w:r>
                </w:p>
              </w:tc>
            </w:tr>
            <w:tr w:rsidR="0025442B" w14:paraId="185A2A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CEEB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E25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FCB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1162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927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1CC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EAD3B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87239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BA9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04E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0DE1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4E65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7AD8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779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1 275,18</w:t>
                  </w:r>
                </w:p>
              </w:tc>
            </w:tr>
            <w:tr w:rsidR="003F35AE" w14:paraId="7E21E665" w14:textId="77777777" w:rsidTr="003F35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0F3C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1359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081D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CFEA6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1665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16B4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D48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106A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9664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32C1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C0F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2 508,28</w:t>
                  </w:r>
                </w:p>
              </w:tc>
            </w:tr>
            <w:tr w:rsidR="003F35AE" w14:paraId="26EC6231" w14:textId="77777777" w:rsidTr="003F35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BE01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Trubská</w:t>
                  </w:r>
                </w:p>
              </w:tc>
            </w:tr>
            <w:tr w:rsidR="0025442B" w14:paraId="15C258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C8DE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C90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36B0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BE4D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6AF0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404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7658D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F7FB5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000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962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9FE0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2D50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4733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7A5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</w:tr>
            <w:tr w:rsidR="003F35AE" w14:paraId="51DEA6A4" w14:textId="77777777" w:rsidTr="003F35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F20B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BA5A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B7FB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BF53E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3C4A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CAF6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FE6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C63A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63A2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F90B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07D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13,00</w:t>
                  </w:r>
                </w:p>
              </w:tc>
            </w:tr>
            <w:tr w:rsidR="003F35AE" w14:paraId="457AB8FC" w14:textId="77777777" w:rsidTr="003F35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B6FF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Třenice</w:t>
                  </w:r>
                </w:p>
              </w:tc>
            </w:tr>
            <w:tr w:rsidR="0025442B" w14:paraId="096B83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8294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11D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9B5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024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EA5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BF1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D5A4D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E155D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5F0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C1D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4772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C14D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5534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888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240,77</w:t>
                  </w:r>
                </w:p>
              </w:tc>
            </w:tr>
            <w:tr w:rsidR="0025442B" w14:paraId="721B84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E9A6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87C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DA1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A289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371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291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7B4EC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4797C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42E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060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915D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6D8E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D973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C3C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61,47</w:t>
                  </w:r>
                </w:p>
              </w:tc>
            </w:tr>
            <w:tr w:rsidR="0025442B" w14:paraId="1F5AE9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2591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F7B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826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39A2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D1E0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1F9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1E96D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4C41B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FA8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DCA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9597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67B2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E716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258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41,89</w:t>
                  </w:r>
                </w:p>
              </w:tc>
            </w:tr>
            <w:tr w:rsidR="0025442B" w14:paraId="533959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0ECD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D99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41B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CF9D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947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C90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956E0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6A099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E38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72A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7A5B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D62A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F2AE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ECD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57,16</w:t>
                  </w:r>
                </w:p>
              </w:tc>
            </w:tr>
            <w:tr w:rsidR="0025442B" w14:paraId="569802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1D01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A11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5850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9DD3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7A4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AB3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DB885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CA81A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A29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8C90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3BC5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A4AB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257D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FF6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7,05</w:t>
                  </w:r>
                </w:p>
              </w:tc>
            </w:tr>
            <w:tr w:rsidR="0025442B" w14:paraId="4B20D5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1113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D86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9A5F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F5C5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567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F8A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40312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6B2A9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F78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D2E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DD99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2AF2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6321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9AF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27,41</w:t>
                  </w:r>
                </w:p>
              </w:tc>
            </w:tr>
            <w:tr w:rsidR="003F35AE" w14:paraId="351FD2CF" w14:textId="77777777" w:rsidTr="003F35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FB7E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FCC8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39B4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59F4F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8047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F0E6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578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F9A8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7D4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893A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4DE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435,75</w:t>
                  </w:r>
                </w:p>
              </w:tc>
            </w:tr>
            <w:tr w:rsidR="003F35AE" w14:paraId="6F070C69" w14:textId="77777777" w:rsidTr="003F35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24C5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 u Hořovic</w:t>
                  </w:r>
                </w:p>
              </w:tc>
            </w:tr>
            <w:tr w:rsidR="0025442B" w14:paraId="544B89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0B75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765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1A8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A439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04F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0F2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79897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5C1C2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EE5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68A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C1D5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E92F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A3FE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FAA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4 773,53</w:t>
                  </w:r>
                </w:p>
              </w:tc>
            </w:tr>
            <w:tr w:rsidR="0025442B" w14:paraId="70BA83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C3BB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D12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6E2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B5B9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2EB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A26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468BE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33ADC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CAE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2C7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0448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0317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6764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3F9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2 674,37</w:t>
                  </w:r>
                </w:p>
              </w:tc>
            </w:tr>
            <w:tr w:rsidR="0025442B" w14:paraId="0BC9F4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C6EF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852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250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60C7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923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9B8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22EB6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6E8B1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896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B3C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8DF8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312C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22C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E6B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2 857,05</w:t>
                  </w:r>
                </w:p>
              </w:tc>
            </w:tr>
            <w:tr w:rsidR="0025442B" w14:paraId="74C23D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21F6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B9D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BD3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3149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A7D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D9A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7500F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6FD15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D9D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8E7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026A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6E8D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1375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294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1 468,52</w:t>
                  </w:r>
                </w:p>
              </w:tc>
            </w:tr>
            <w:tr w:rsidR="0025442B" w14:paraId="7C33CC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11C3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539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657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0968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BFF0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15E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73635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4953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C63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671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331A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0ED7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0FE4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8A1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87,43</w:t>
                  </w:r>
                </w:p>
              </w:tc>
            </w:tr>
            <w:tr w:rsidR="0025442B" w14:paraId="6C3B75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823D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3BE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A2F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0756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5DE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99D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3C45D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0EAAC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758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292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EC6D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E5F8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22C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E5C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145,10</w:t>
                  </w:r>
                </w:p>
              </w:tc>
            </w:tr>
            <w:tr w:rsidR="0025442B" w14:paraId="148234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2B33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17A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FAA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91FD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6F0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2A6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85024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73AB0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41F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53E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C771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23ED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07E7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E35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14,14</w:t>
                  </w:r>
                </w:p>
              </w:tc>
            </w:tr>
            <w:tr w:rsidR="0025442B" w14:paraId="54171D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A101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946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1D7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78CE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6C7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3EB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BD2E3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605FC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853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563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7855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2941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43F4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E15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61,76</w:t>
                  </w:r>
                </w:p>
              </w:tc>
            </w:tr>
            <w:tr w:rsidR="003F35AE" w14:paraId="132EB50F" w14:textId="77777777" w:rsidTr="003F35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6927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5E16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50ED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57343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78AD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6C8E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2D5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32 473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834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D2A6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148D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54C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12 081,90</w:t>
                  </w:r>
                </w:p>
              </w:tc>
            </w:tr>
            <w:tr w:rsidR="003F35AE" w14:paraId="7ABD5AB4" w14:textId="77777777" w:rsidTr="003F35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B49A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Všeradice</w:t>
                  </w:r>
                </w:p>
              </w:tc>
            </w:tr>
            <w:tr w:rsidR="0025442B" w14:paraId="3B03B8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B123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6E6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FAFF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EE76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1F4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9F5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7D82A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CB91E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A97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ED7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6AD0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9EED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E37A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C96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441,75</w:t>
                  </w:r>
                </w:p>
              </w:tc>
            </w:tr>
            <w:tr w:rsidR="0025442B" w14:paraId="567428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5487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6DE0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F201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0314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F3A0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276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071F0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FBDA8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BC1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5A9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B224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F402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BDF9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041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26,72</w:t>
                  </w:r>
                </w:p>
              </w:tc>
            </w:tr>
            <w:tr w:rsidR="0025442B" w14:paraId="089101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961D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9AD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29A9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31A1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C34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7A2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7BBBB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9D54B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685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10D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371C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F973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872B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670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454,90</w:t>
                  </w:r>
                </w:p>
              </w:tc>
            </w:tr>
            <w:tr w:rsidR="0025442B" w14:paraId="464FE5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F75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58B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4B96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6A92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3BE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F71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11607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7013B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037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77B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DFBB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D582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CE7E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91A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658,20</w:t>
                  </w:r>
                </w:p>
              </w:tc>
            </w:tr>
            <w:tr w:rsidR="0025442B" w14:paraId="6751BA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341D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EBB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9C22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B977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E06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7E8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A45D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56605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64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834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2683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3785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D18B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8E5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336,91</w:t>
                  </w:r>
                </w:p>
              </w:tc>
            </w:tr>
            <w:tr w:rsidR="0025442B" w14:paraId="167858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7250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413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2F12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B4CF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38E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99C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6BA7D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D0F6C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7D0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14E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5F60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929B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2F01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2C6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540,62</w:t>
                  </w:r>
                </w:p>
              </w:tc>
            </w:tr>
            <w:tr w:rsidR="003F35AE" w14:paraId="5A10183B" w14:textId="77777777" w:rsidTr="003F35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DFD6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9F34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62D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B6B04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2ACE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FD13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8C6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5435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4F78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7CBE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702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2 459,10</w:t>
                  </w:r>
                </w:p>
              </w:tc>
            </w:tr>
            <w:tr w:rsidR="003F35AE" w14:paraId="59792D20" w14:textId="77777777" w:rsidTr="003F35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7DE1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Vysoký Újezd u Berouna</w:t>
                  </w:r>
                </w:p>
              </w:tc>
            </w:tr>
            <w:tr w:rsidR="0025442B" w14:paraId="446FC9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0583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37B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8D5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9B6A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31C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C4A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45CAA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3B45C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F5A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E56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832D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1842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7DB0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770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2 703,54</w:t>
                  </w:r>
                </w:p>
              </w:tc>
            </w:tr>
            <w:tr w:rsidR="003F35AE" w14:paraId="75E3E7FA" w14:textId="77777777" w:rsidTr="003F35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B5FA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4379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75A3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CD1A6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8247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C7BE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97D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034D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9124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E8C6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AD7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2 703,54</w:t>
                  </w:r>
                </w:p>
              </w:tc>
            </w:tr>
            <w:tr w:rsidR="003F35AE" w14:paraId="4D8DE233" w14:textId="77777777" w:rsidTr="003F35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46AD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Zadní Třebaň</w:t>
                  </w:r>
                </w:p>
              </w:tc>
            </w:tr>
            <w:tr w:rsidR="0025442B" w14:paraId="1E3809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8B41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167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31D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D1F3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4BD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4F6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7EE66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17992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D0E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C360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2B51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9C6B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6E1E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460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0,64</w:t>
                  </w:r>
                </w:p>
              </w:tc>
            </w:tr>
            <w:tr w:rsidR="003F35AE" w14:paraId="373E3A5C" w14:textId="77777777" w:rsidTr="003F35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ED19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E586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20A5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E210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B1A9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743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2BD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BAE2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2E4A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C3F1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E68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0,64</w:t>
                  </w:r>
                </w:p>
              </w:tc>
            </w:tr>
            <w:tr w:rsidR="003F35AE" w14:paraId="2A160508" w14:textId="77777777" w:rsidTr="003F35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9E2E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Záluží u Hořovic</w:t>
                  </w:r>
                </w:p>
              </w:tc>
            </w:tr>
            <w:tr w:rsidR="0025442B" w14:paraId="4ADED8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BA9B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96B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AC1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D93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A09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EFB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DD775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F8224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625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67F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7B4B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E329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597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CFB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229,73</w:t>
                  </w:r>
                </w:p>
              </w:tc>
            </w:tr>
            <w:tr w:rsidR="0025442B" w14:paraId="31A736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4BD4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E71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7C5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4D60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31D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05E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3523F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6F5A1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0AE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7C5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CEF5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584E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973B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85A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17 342,49</w:t>
                  </w:r>
                </w:p>
              </w:tc>
            </w:tr>
            <w:tr w:rsidR="0025442B" w14:paraId="678380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F79A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D6D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C94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9A30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100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FE2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A3D4A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DF8AD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F8E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EA6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FAAA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25E5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AFB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AEB7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41,77</w:t>
                  </w:r>
                </w:p>
              </w:tc>
            </w:tr>
            <w:tr w:rsidR="0025442B" w14:paraId="364DC9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A0BD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359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03C0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8AD5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DC0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D44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5CE21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1D17C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418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12A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AFBD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D766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59EB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5B9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71,60</w:t>
                  </w:r>
                </w:p>
              </w:tc>
            </w:tr>
            <w:tr w:rsidR="0025442B" w14:paraId="7D3CF2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EECC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EDD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046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2048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4D9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4ED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204F6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54B6D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6A51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777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32D2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A8A3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42EB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F2B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</w:t>
                  </w:r>
                </w:p>
              </w:tc>
            </w:tr>
            <w:tr w:rsidR="0025442B" w14:paraId="3E082F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0187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6D8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044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D3A8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D94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6AF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3F267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71223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B5C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B20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5245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DC7C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5C76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E56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20,88</w:t>
                  </w:r>
                </w:p>
              </w:tc>
            </w:tr>
            <w:tr w:rsidR="0025442B" w14:paraId="61D2B3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EE4A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81C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4A30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1BA9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DE8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0EA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21748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3F87A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398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099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2D17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A485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6200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721D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1 219,65</w:t>
                  </w:r>
                </w:p>
              </w:tc>
            </w:tr>
            <w:tr w:rsidR="0025442B" w14:paraId="367779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B832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422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08D0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F413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2E9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CE0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438CE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4305F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77F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1532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1088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0480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8D33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AA2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17,90</w:t>
                  </w:r>
                </w:p>
              </w:tc>
            </w:tr>
            <w:tr w:rsidR="0025442B" w14:paraId="19500E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1EED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1CB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C380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BF92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151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C18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3BA67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2D137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15F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005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18B7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224A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2377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30A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2 090,84</w:t>
                  </w:r>
                </w:p>
              </w:tc>
            </w:tr>
            <w:tr w:rsidR="003F35AE" w14:paraId="16A84736" w14:textId="77777777" w:rsidTr="003F35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0EF7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71E1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7CB6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D1FE5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5C7F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58D6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0EB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35 259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5262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5EC1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F458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B2D4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21 039,04</w:t>
                  </w:r>
                </w:p>
              </w:tc>
            </w:tr>
            <w:tr w:rsidR="003F35AE" w14:paraId="69665A2E" w14:textId="77777777" w:rsidTr="003F35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8E13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Žebrák</w:t>
                  </w:r>
                </w:p>
              </w:tc>
            </w:tr>
            <w:tr w:rsidR="0025442B" w14:paraId="6042E7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8349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4290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6D3E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E90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3F3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C9E5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0106A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26B27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9D4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41A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83B9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4B2A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66DE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3FF8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4 570,17</w:t>
                  </w:r>
                </w:p>
              </w:tc>
            </w:tr>
            <w:tr w:rsidR="0025442B" w14:paraId="609300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4F98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36C3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A7B1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FB69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90E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0319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2C8B9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B37C0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92BA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921B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F9EA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5342" w14:textId="77777777" w:rsidR="0025442B" w:rsidRDefault="003F3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EF3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859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1 620,02</w:t>
                  </w:r>
                </w:p>
              </w:tc>
            </w:tr>
            <w:tr w:rsidR="003F35AE" w14:paraId="0E8CE176" w14:textId="77777777" w:rsidTr="003F35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87DF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CE2A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D1BD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60725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D4DB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BB2A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F96C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82C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886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9FE8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46BE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6 190,19</w:t>
                  </w:r>
                </w:p>
              </w:tc>
            </w:tr>
            <w:tr w:rsidR="003F35AE" w14:paraId="0EF07EC8" w14:textId="77777777" w:rsidTr="003F35A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17D9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0D66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336 191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E856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DC64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EE86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70CF" w14:textId="77777777" w:rsidR="0025442B" w:rsidRDefault="003F3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100 716</w:t>
                  </w:r>
                </w:p>
              </w:tc>
            </w:tr>
            <w:tr w:rsidR="003F35AE" w14:paraId="4BF982D1" w14:textId="77777777" w:rsidTr="003F35A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805E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019B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6FF3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928C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D375" w14:textId="77777777" w:rsidR="0025442B" w:rsidRDefault="002544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1E1A" w14:textId="77777777" w:rsidR="0025442B" w:rsidRDefault="0025442B">
                  <w:pPr>
                    <w:spacing w:after="0" w:line="240" w:lineRule="auto"/>
                  </w:pPr>
                </w:p>
              </w:tc>
            </w:tr>
          </w:tbl>
          <w:p w14:paraId="3E1C6EAF" w14:textId="77777777" w:rsidR="0025442B" w:rsidRDefault="0025442B">
            <w:pPr>
              <w:spacing w:after="0" w:line="240" w:lineRule="auto"/>
            </w:pPr>
          </w:p>
        </w:tc>
      </w:tr>
      <w:tr w:rsidR="0025442B" w14:paraId="205FBA97" w14:textId="77777777">
        <w:trPr>
          <w:trHeight w:val="254"/>
        </w:trPr>
        <w:tc>
          <w:tcPr>
            <w:tcW w:w="115" w:type="dxa"/>
          </w:tcPr>
          <w:p w14:paraId="14C18AC5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F56455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16F6A1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0071F3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2073F6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0D616F" w14:textId="77777777" w:rsidR="0025442B" w:rsidRDefault="0025442B">
            <w:pPr>
              <w:pStyle w:val="EmptyCellLayoutStyle"/>
              <w:spacing w:after="0" w:line="240" w:lineRule="auto"/>
            </w:pPr>
          </w:p>
        </w:tc>
      </w:tr>
      <w:tr w:rsidR="003F35AE" w14:paraId="03007603" w14:textId="77777777" w:rsidTr="003F35AE">
        <w:trPr>
          <w:trHeight w:val="1305"/>
        </w:trPr>
        <w:tc>
          <w:tcPr>
            <w:tcW w:w="115" w:type="dxa"/>
          </w:tcPr>
          <w:p w14:paraId="1385EF7A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5442B" w14:paraId="6D18296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CCC7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4FC9D47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A2A5C00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618301D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8FA8048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2F8B5FF" w14:textId="77777777" w:rsidR="0025442B" w:rsidRDefault="0025442B">
            <w:pPr>
              <w:spacing w:after="0" w:line="240" w:lineRule="auto"/>
            </w:pPr>
          </w:p>
        </w:tc>
        <w:tc>
          <w:tcPr>
            <w:tcW w:w="285" w:type="dxa"/>
          </w:tcPr>
          <w:p w14:paraId="30D1FDC0" w14:textId="77777777" w:rsidR="0025442B" w:rsidRDefault="0025442B">
            <w:pPr>
              <w:pStyle w:val="EmptyCellLayoutStyle"/>
              <w:spacing w:after="0" w:line="240" w:lineRule="auto"/>
            </w:pPr>
          </w:p>
        </w:tc>
      </w:tr>
      <w:tr w:rsidR="0025442B" w14:paraId="7954BC24" w14:textId="77777777">
        <w:trPr>
          <w:trHeight w:val="100"/>
        </w:trPr>
        <w:tc>
          <w:tcPr>
            <w:tcW w:w="115" w:type="dxa"/>
          </w:tcPr>
          <w:p w14:paraId="43BBFA9A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89B18D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6D4344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BA67C2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2B786F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B816EF" w14:textId="77777777" w:rsidR="0025442B" w:rsidRDefault="0025442B">
            <w:pPr>
              <w:pStyle w:val="EmptyCellLayoutStyle"/>
              <w:spacing w:after="0" w:line="240" w:lineRule="auto"/>
            </w:pPr>
          </w:p>
        </w:tc>
      </w:tr>
      <w:tr w:rsidR="003F35AE" w14:paraId="6E44298E" w14:textId="77777777" w:rsidTr="003F35AE">
        <w:trPr>
          <w:trHeight w:val="1685"/>
        </w:trPr>
        <w:tc>
          <w:tcPr>
            <w:tcW w:w="115" w:type="dxa"/>
          </w:tcPr>
          <w:p w14:paraId="42C2B1CE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5442B" w14:paraId="4AC864E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0813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E3E8B62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075F735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8998678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4C877BE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9A69F2C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8352B3C" w14:textId="77777777" w:rsidR="0025442B" w:rsidRDefault="003F3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4D2DB8A" w14:textId="77777777" w:rsidR="0025442B" w:rsidRDefault="0025442B">
            <w:pPr>
              <w:spacing w:after="0" w:line="240" w:lineRule="auto"/>
            </w:pPr>
          </w:p>
        </w:tc>
        <w:tc>
          <w:tcPr>
            <w:tcW w:w="285" w:type="dxa"/>
          </w:tcPr>
          <w:p w14:paraId="4F2F8D14" w14:textId="77777777" w:rsidR="0025442B" w:rsidRDefault="0025442B">
            <w:pPr>
              <w:pStyle w:val="EmptyCellLayoutStyle"/>
              <w:spacing w:after="0" w:line="240" w:lineRule="auto"/>
            </w:pPr>
          </w:p>
        </w:tc>
      </w:tr>
      <w:tr w:rsidR="0025442B" w14:paraId="562CAE75" w14:textId="77777777">
        <w:trPr>
          <w:trHeight w:val="60"/>
        </w:trPr>
        <w:tc>
          <w:tcPr>
            <w:tcW w:w="115" w:type="dxa"/>
          </w:tcPr>
          <w:p w14:paraId="47FB1F00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E12AEE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389D76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FDB020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5AA9EC" w14:textId="77777777" w:rsidR="0025442B" w:rsidRDefault="002544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358499" w14:textId="77777777" w:rsidR="0025442B" w:rsidRDefault="0025442B">
            <w:pPr>
              <w:pStyle w:val="EmptyCellLayoutStyle"/>
              <w:spacing w:after="0" w:line="240" w:lineRule="auto"/>
            </w:pPr>
          </w:p>
        </w:tc>
      </w:tr>
    </w:tbl>
    <w:p w14:paraId="0B2DA648" w14:textId="77777777" w:rsidR="0025442B" w:rsidRDefault="0025442B">
      <w:pPr>
        <w:spacing w:after="0" w:line="240" w:lineRule="auto"/>
      </w:pPr>
    </w:p>
    <w:sectPr w:rsidR="0025442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655C6" w14:textId="77777777" w:rsidR="003F35AE" w:rsidRDefault="003F35AE">
      <w:pPr>
        <w:spacing w:after="0" w:line="240" w:lineRule="auto"/>
      </w:pPr>
      <w:r>
        <w:separator/>
      </w:r>
    </w:p>
  </w:endnote>
  <w:endnote w:type="continuationSeparator" w:id="0">
    <w:p w14:paraId="08BF0D13" w14:textId="77777777" w:rsidR="003F35AE" w:rsidRDefault="003F3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5442B" w14:paraId="027733A8" w14:textId="77777777">
      <w:tc>
        <w:tcPr>
          <w:tcW w:w="9346" w:type="dxa"/>
        </w:tcPr>
        <w:p w14:paraId="7955E6EF" w14:textId="77777777" w:rsidR="0025442B" w:rsidRDefault="0025442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895462" w14:textId="77777777" w:rsidR="0025442B" w:rsidRDefault="0025442B">
          <w:pPr>
            <w:pStyle w:val="EmptyCellLayoutStyle"/>
            <w:spacing w:after="0" w:line="240" w:lineRule="auto"/>
          </w:pPr>
        </w:p>
      </w:tc>
    </w:tr>
    <w:tr w:rsidR="0025442B" w14:paraId="680B80B4" w14:textId="77777777">
      <w:tc>
        <w:tcPr>
          <w:tcW w:w="9346" w:type="dxa"/>
        </w:tcPr>
        <w:p w14:paraId="320577D8" w14:textId="77777777" w:rsidR="0025442B" w:rsidRDefault="0025442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5442B" w14:paraId="45720F1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6D35BB6" w14:textId="77777777" w:rsidR="0025442B" w:rsidRDefault="003F35A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3BA95A4" w14:textId="77777777" w:rsidR="0025442B" w:rsidRDefault="0025442B">
          <w:pPr>
            <w:spacing w:after="0" w:line="240" w:lineRule="auto"/>
          </w:pPr>
        </w:p>
      </w:tc>
    </w:tr>
    <w:tr w:rsidR="0025442B" w14:paraId="704E4695" w14:textId="77777777">
      <w:tc>
        <w:tcPr>
          <w:tcW w:w="9346" w:type="dxa"/>
        </w:tcPr>
        <w:p w14:paraId="1C556836" w14:textId="77777777" w:rsidR="0025442B" w:rsidRDefault="0025442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8BABE6" w14:textId="77777777" w:rsidR="0025442B" w:rsidRDefault="0025442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B11A1" w14:textId="77777777" w:rsidR="003F35AE" w:rsidRDefault="003F35AE">
      <w:pPr>
        <w:spacing w:after="0" w:line="240" w:lineRule="auto"/>
      </w:pPr>
      <w:r>
        <w:separator/>
      </w:r>
    </w:p>
  </w:footnote>
  <w:footnote w:type="continuationSeparator" w:id="0">
    <w:p w14:paraId="60B8710B" w14:textId="77777777" w:rsidR="003F35AE" w:rsidRDefault="003F3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5442B" w14:paraId="62A24633" w14:textId="77777777">
      <w:tc>
        <w:tcPr>
          <w:tcW w:w="144" w:type="dxa"/>
        </w:tcPr>
        <w:p w14:paraId="5C90A6FF" w14:textId="77777777" w:rsidR="0025442B" w:rsidRDefault="0025442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4635AE1" w14:textId="77777777" w:rsidR="0025442B" w:rsidRDefault="0025442B">
          <w:pPr>
            <w:pStyle w:val="EmptyCellLayoutStyle"/>
            <w:spacing w:after="0" w:line="240" w:lineRule="auto"/>
          </w:pPr>
        </w:p>
      </w:tc>
    </w:tr>
    <w:tr w:rsidR="0025442B" w14:paraId="67913C61" w14:textId="77777777">
      <w:tc>
        <w:tcPr>
          <w:tcW w:w="144" w:type="dxa"/>
        </w:tcPr>
        <w:p w14:paraId="066BF1EA" w14:textId="77777777" w:rsidR="0025442B" w:rsidRDefault="0025442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5442B" w14:paraId="5E8F709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62C5A3F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E8F2497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47B7883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FCB3A9E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2949124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89118CD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1713ABB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FE6CBA2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41EEC6F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161109A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3C6B936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9BC4195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62CB970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CD2BC07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B84372D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A45A312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C8DCEC4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7421E41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</w:tr>
          <w:tr w:rsidR="003F35AE" w14:paraId="61ED2870" w14:textId="77777777" w:rsidTr="003F35A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DE330F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5442B" w14:paraId="68536BF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598BC2" w14:textId="77777777" w:rsidR="0025442B" w:rsidRDefault="003F35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26N24/37</w:t>
                      </w:r>
                    </w:p>
                  </w:tc>
                </w:tr>
              </w:tbl>
              <w:p w14:paraId="6362B2EF" w14:textId="77777777" w:rsidR="0025442B" w:rsidRDefault="0025442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645A68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</w:tr>
          <w:tr w:rsidR="0025442B" w14:paraId="6755FB6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3536AA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7EF9C4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409E28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004916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00A1B1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47CED4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D67875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D7C106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14D694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78A59D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763434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BD8342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61690C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07C4C2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140053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5D2C51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7A25A9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039ACA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</w:tr>
          <w:tr w:rsidR="003F35AE" w14:paraId="68AA7BC8" w14:textId="77777777" w:rsidTr="003F35A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9B0F03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9BC972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5442B" w14:paraId="31517CD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8BEEB6" w14:textId="77777777" w:rsidR="0025442B" w:rsidRDefault="003F35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E2FB501" w14:textId="77777777" w:rsidR="0025442B" w:rsidRDefault="0025442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FE9D75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5442B" w14:paraId="53B8272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EB7A1B" w14:textId="77777777" w:rsidR="0025442B" w:rsidRDefault="003F35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2612437</w:t>
                      </w:r>
                    </w:p>
                  </w:tc>
                </w:tr>
              </w:tbl>
              <w:p w14:paraId="5AC3496D" w14:textId="77777777" w:rsidR="0025442B" w:rsidRDefault="0025442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7D153C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5442B" w14:paraId="68B7E24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A4720B" w14:textId="77777777" w:rsidR="0025442B" w:rsidRDefault="003F35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1703579" w14:textId="77777777" w:rsidR="0025442B" w:rsidRDefault="0025442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C05CF0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BA584E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DA5837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5442B" w14:paraId="370B586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771272" w14:textId="77777777" w:rsidR="0025442B" w:rsidRDefault="003F35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28.06.2024</w:t>
                      </w:r>
                    </w:p>
                  </w:tc>
                </w:tr>
              </w:tbl>
              <w:p w14:paraId="494C7CEE" w14:textId="77777777" w:rsidR="0025442B" w:rsidRDefault="0025442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6191CD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5442B" w14:paraId="37EAF82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23290F" w14:textId="77777777" w:rsidR="0025442B" w:rsidRDefault="003F35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C3E7929" w14:textId="77777777" w:rsidR="0025442B" w:rsidRDefault="0025442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BAEBF2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5442B" w14:paraId="1238B2D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FA526C" w14:textId="77777777" w:rsidR="0025442B" w:rsidRDefault="003F35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100 716 Kč</w:t>
                      </w:r>
                    </w:p>
                  </w:tc>
                </w:tr>
              </w:tbl>
              <w:p w14:paraId="24324930" w14:textId="77777777" w:rsidR="0025442B" w:rsidRDefault="0025442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2E70CF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</w:tr>
          <w:tr w:rsidR="0025442B" w14:paraId="5A4566C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5B858A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1EEFD4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E352B0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E7E607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708E4F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103887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5565FD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3677AC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99D661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C2195C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53BB42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43AED6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0973C1A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E9B504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D25928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B3335D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C65CD6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E466B7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</w:tr>
          <w:tr w:rsidR="0025442B" w14:paraId="5CDE3F8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83BFA6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5C0C5C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530315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AA186A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7787E8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A58A40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B59138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90CE42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45ADAC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243DFC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6A9D40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1F8B03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24DCCA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36FE08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BC7223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73A506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8E97D7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6409F2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</w:tr>
          <w:tr w:rsidR="0025442B" w14:paraId="6D95039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385491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112ACB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5442B" w14:paraId="10F32DF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A3B212" w14:textId="77777777" w:rsidR="0025442B" w:rsidRDefault="003F35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C380765" w14:textId="77777777" w:rsidR="0025442B" w:rsidRDefault="0025442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808847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F8FCCA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068191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A54349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13166C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4FF8A2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02267C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8B2F66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A6396B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F57DC8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E75F8A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48EA9B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5CFC00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3C4E9C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A0A2DE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</w:tr>
          <w:tr w:rsidR="003F35AE" w14:paraId="5412F5F9" w14:textId="77777777" w:rsidTr="003F35A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B711F2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3827FC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62DBCA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96CE4B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74DB1A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5442B" w14:paraId="7E12AB6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0655B4" w14:textId="77777777" w:rsidR="0025442B" w:rsidRDefault="003F35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07.10.2025</w:t>
                      </w:r>
                    </w:p>
                  </w:tc>
                </w:tr>
              </w:tbl>
              <w:p w14:paraId="2D45DC5E" w14:textId="77777777" w:rsidR="0025442B" w:rsidRDefault="0025442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23CF19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CCE0D4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5442B" w14:paraId="6D050C6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D9EA7A" w14:textId="77777777" w:rsidR="0025442B" w:rsidRDefault="003F35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5B9D38F" w14:textId="77777777" w:rsidR="0025442B" w:rsidRDefault="0025442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D58812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D1ED09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7F4B95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8380C1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EF159F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1D66B9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FAD1F9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562696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</w:tr>
          <w:tr w:rsidR="003F35AE" w14:paraId="53CF277F" w14:textId="77777777" w:rsidTr="003F35A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73351C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C96357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F4D74D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F45E85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DADAFA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30F674F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FB2E45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2AEE7A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D0B76E4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BCA29C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5442B" w14:paraId="23AE7F5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B72260" w14:textId="77777777" w:rsidR="0025442B" w:rsidRDefault="003F35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7857E480" w14:textId="77777777" w:rsidR="0025442B" w:rsidRDefault="0025442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2865FD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DD5FD8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B2BF81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699021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CB1AC7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</w:tr>
          <w:tr w:rsidR="003F35AE" w14:paraId="364C13B9" w14:textId="77777777" w:rsidTr="003F35A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2B1FDB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7203E8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0C8B9C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54BF95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467DCA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546CDF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E19395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E79C9C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6FF294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B9CC71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E4D920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A6A84CE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96A437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26D3E7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9C43EB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E68A14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4BF6E9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</w:tr>
          <w:tr w:rsidR="0025442B" w14:paraId="08A1488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F9D7A33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765AFC5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3151015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A169E51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0C4551B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701B1D1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70F83EE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945159C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A5AB47A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4CA65A4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3AA1CB1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01BA384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F5CEA7A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A9C16E6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1274175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A06FF6B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9818483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8C56ADC" w14:textId="77777777" w:rsidR="0025442B" w:rsidRDefault="0025442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E6804E9" w14:textId="77777777" w:rsidR="0025442B" w:rsidRDefault="0025442B">
          <w:pPr>
            <w:spacing w:after="0" w:line="240" w:lineRule="auto"/>
          </w:pPr>
        </w:p>
      </w:tc>
    </w:tr>
    <w:tr w:rsidR="0025442B" w14:paraId="59D88091" w14:textId="77777777">
      <w:tc>
        <w:tcPr>
          <w:tcW w:w="144" w:type="dxa"/>
        </w:tcPr>
        <w:p w14:paraId="49C637FE" w14:textId="77777777" w:rsidR="0025442B" w:rsidRDefault="0025442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45EF48C" w14:textId="77777777" w:rsidR="0025442B" w:rsidRDefault="0025442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75050393">
    <w:abstractNumId w:val="0"/>
  </w:num>
  <w:num w:numId="2" w16cid:durableId="203299072">
    <w:abstractNumId w:val="1"/>
  </w:num>
  <w:num w:numId="3" w16cid:durableId="1573928576">
    <w:abstractNumId w:val="2"/>
  </w:num>
  <w:num w:numId="4" w16cid:durableId="1658798188">
    <w:abstractNumId w:val="3"/>
  </w:num>
  <w:num w:numId="5" w16cid:durableId="1387726107">
    <w:abstractNumId w:val="4"/>
  </w:num>
  <w:num w:numId="6" w16cid:durableId="426275400">
    <w:abstractNumId w:val="5"/>
  </w:num>
  <w:num w:numId="7" w16cid:durableId="473454180">
    <w:abstractNumId w:val="6"/>
  </w:num>
  <w:num w:numId="8" w16cid:durableId="377357541">
    <w:abstractNumId w:val="7"/>
  </w:num>
  <w:num w:numId="9" w16cid:durableId="545219276">
    <w:abstractNumId w:val="8"/>
  </w:num>
  <w:num w:numId="10" w16cid:durableId="232274575">
    <w:abstractNumId w:val="9"/>
  </w:num>
  <w:num w:numId="11" w16cid:durableId="1114666370">
    <w:abstractNumId w:val="10"/>
  </w:num>
  <w:num w:numId="12" w16cid:durableId="1279986967">
    <w:abstractNumId w:val="11"/>
  </w:num>
  <w:num w:numId="13" w16cid:durableId="2125492662">
    <w:abstractNumId w:val="12"/>
  </w:num>
  <w:num w:numId="14" w16cid:durableId="327171700">
    <w:abstractNumId w:val="13"/>
  </w:num>
  <w:num w:numId="15" w16cid:durableId="60107400">
    <w:abstractNumId w:val="14"/>
  </w:num>
  <w:num w:numId="16" w16cid:durableId="696083945">
    <w:abstractNumId w:val="15"/>
  </w:num>
  <w:num w:numId="17" w16cid:durableId="1634091995">
    <w:abstractNumId w:val="16"/>
  </w:num>
  <w:num w:numId="18" w16cid:durableId="988559756">
    <w:abstractNumId w:val="17"/>
  </w:num>
  <w:num w:numId="19" w16cid:durableId="1448087952">
    <w:abstractNumId w:val="18"/>
  </w:num>
  <w:num w:numId="20" w16cid:durableId="1984696292">
    <w:abstractNumId w:val="19"/>
  </w:num>
  <w:num w:numId="21" w16cid:durableId="681585247">
    <w:abstractNumId w:val="20"/>
  </w:num>
  <w:num w:numId="22" w16cid:durableId="495918756">
    <w:abstractNumId w:val="21"/>
  </w:num>
  <w:num w:numId="23" w16cid:durableId="948392549">
    <w:abstractNumId w:val="22"/>
  </w:num>
  <w:num w:numId="24" w16cid:durableId="148904471">
    <w:abstractNumId w:val="23"/>
  </w:num>
  <w:num w:numId="25" w16cid:durableId="1432623483">
    <w:abstractNumId w:val="24"/>
  </w:num>
  <w:num w:numId="26" w16cid:durableId="405878744">
    <w:abstractNumId w:val="25"/>
  </w:num>
  <w:num w:numId="27" w16cid:durableId="657467597">
    <w:abstractNumId w:val="26"/>
  </w:num>
  <w:num w:numId="28" w16cid:durableId="1362851798">
    <w:abstractNumId w:val="27"/>
  </w:num>
  <w:num w:numId="29" w16cid:durableId="731657003">
    <w:abstractNumId w:val="28"/>
  </w:num>
  <w:num w:numId="30" w16cid:durableId="623536296">
    <w:abstractNumId w:val="29"/>
  </w:num>
  <w:num w:numId="31" w16cid:durableId="878277533">
    <w:abstractNumId w:val="30"/>
  </w:num>
  <w:num w:numId="32" w16cid:durableId="359287544">
    <w:abstractNumId w:val="31"/>
  </w:num>
  <w:num w:numId="33" w16cid:durableId="1102992076">
    <w:abstractNumId w:val="32"/>
  </w:num>
  <w:num w:numId="34" w16cid:durableId="438914632">
    <w:abstractNumId w:val="33"/>
  </w:num>
  <w:num w:numId="35" w16cid:durableId="510950994">
    <w:abstractNumId w:val="34"/>
  </w:num>
  <w:num w:numId="36" w16cid:durableId="150677582">
    <w:abstractNumId w:val="35"/>
  </w:num>
  <w:num w:numId="37" w16cid:durableId="2029064317">
    <w:abstractNumId w:val="36"/>
  </w:num>
  <w:num w:numId="38" w16cid:durableId="851384322">
    <w:abstractNumId w:val="37"/>
  </w:num>
  <w:num w:numId="39" w16cid:durableId="1257982666">
    <w:abstractNumId w:val="38"/>
  </w:num>
  <w:num w:numId="40" w16cid:durableId="234705080">
    <w:abstractNumId w:val="39"/>
  </w:num>
  <w:num w:numId="41" w16cid:durableId="1554122348">
    <w:abstractNumId w:val="40"/>
  </w:num>
  <w:num w:numId="42" w16cid:durableId="164825219">
    <w:abstractNumId w:val="41"/>
  </w:num>
  <w:num w:numId="43" w16cid:durableId="17801225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42B"/>
    <w:rsid w:val="0025442B"/>
    <w:rsid w:val="003F35AE"/>
    <w:rsid w:val="00C1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4442"/>
  <w15:docId w15:val="{15DEFBD6-AF1A-4367-B780-3822A200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1341</Words>
  <Characters>7912</Characters>
  <Application>Microsoft Office Word</Application>
  <DocSecurity>0</DocSecurity>
  <Lines>65</Lines>
  <Paragraphs>18</Paragraphs>
  <ScaleCrop>false</ScaleCrop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Závorová Marcela Ing.</dc:creator>
  <dc:description/>
  <cp:lastModifiedBy>Závorová Marcela Ing.</cp:lastModifiedBy>
  <cp:revision>2</cp:revision>
  <dcterms:created xsi:type="dcterms:W3CDTF">2025-10-07T12:02:00Z</dcterms:created>
  <dcterms:modified xsi:type="dcterms:W3CDTF">2025-10-07T12:02:00Z</dcterms:modified>
</cp:coreProperties>
</file>