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Folknáře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77 576,00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77 576,00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3 220,51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77 576,00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3 220,51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Březiny u Děčína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6 462,15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29 486,00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10 962,72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1 262,24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4 962,70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63 610,00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23 649,81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Folknáře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8 851,12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24 967,71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78 801,00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35 246,27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37 222,32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15 708,45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260 889,00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124 250,20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324 499,00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147 900,01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151 121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100N23/11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