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B481D" w14:paraId="03AEE5E7" w14:textId="77777777">
        <w:trPr>
          <w:trHeight w:val="148"/>
        </w:trPr>
        <w:tc>
          <w:tcPr>
            <w:tcW w:w="115" w:type="dxa"/>
          </w:tcPr>
          <w:p w14:paraId="49480E81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13C9C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F0D07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3B628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F01CF6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3C9BC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370C77" w14:paraId="6E88E4B0" w14:textId="77777777" w:rsidTr="00370C77">
        <w:trPr>
          <w:trHeight w:val="340"/>
        </w:trPr>
        <w:tc>
          <w:tcPr>
            <w:tcW w:w="115" w:type="dxa"/>
          </w:tcPr>
          <w:p w14:paraId="67B66FA9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E68EB1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B481D" w14:paraId="6F555CE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168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D913E8" w14:textId="77777777" w:rsidR="005B481D" w:rsidRDefault="005B481D">
            <w:pPr>
              <w:spacing w:after="0" w:line="240" w:lineRule="auto"/>
            </w:pPr>
          </w:p>
        </w:tc>
        <w:tc>
          <w:tcPr>
            <w:tcW w:w="8142" w:type="dxa"/>
          </w:tcPr>
          <w:p w14:paraId="1ED00D5E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D95CF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5B481D" w14:paraId="1442B9F2" w14:textId="77777777">
        <w:trPr>
          <w:trHeight w:val="100"/>
        </w:trPr>
        <w:tc>
          <w:tcPr>
            <w:tcW w:w="115" w:type="dxa"/>
          </w:tcPr>
          <w:p w14:paraId="14BA2083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DFCB5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5491A8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64B511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83419E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79085D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370C77" w14:paraId="2EA80424" w14:textId="77777777" w:rsidTr="00370C77">
        <w:tc>
          <w:tcPr>
            <w:tcW w:w="115" w:type="dxa"/>
          </w:tcPr>
          <w:p w14:paraId="5EE42A71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3D0D5C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B481D" w14:paraId="58A5C8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7A3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145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B481D" w14:paraId="2963F4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1BE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RPETY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6A3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Rpety 118, 26801 Hořovice</w:t>
                  </w:r>
                </w:p>
              </w:tc>
            </w:tr>
          </w:tbl>
          <w:p w14:paraId="7AB9FB79" w14:textId="77777777" w:rsidR="005B481D" w:rsidRDefault="005B481D">
            <w:pPr>
              <w:spacing w:after="0" w:line="240" w:lineRule="auto"/>
            </w:pPr>
          </w:p>
        </w:tc>
      </w:tr>
      <w:tr w:rsidR="005B481D" w14:paraId="0AFA767F" w14:textId="77777777">
        <w:trPr>
          <w:trHeight w:val="349"/>
        </w:trPr>
        <w:tc>
          <w:tcPr>
            <w:tcW w:w="115" w:type="dxa"/>
          </w:tcPr>
          <w:p w14:paraId="7EB3AA26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93622C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2A2141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4A8A57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A9E946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66E8B6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5B481D" w14:paraId="60F48388" w14:textId="77777777">
        <w:trPr>
          <w:trHeight w:val="340"/>
        </w:trPr>
        <w:tc>
          <w:tcPr>
            <w:tcW w:w="115" w:type="dxa"/>
          </w:tcPr>
          <w:p w14:paraId="45A09A96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74C07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B481D" w14:paraId="4D99F6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72B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8AD2AC" w14:textId="77777777" w:rsidR="005B481D" w:rsidRDefault="005B481D">
            <w:pPr>
              <w:spacing w:after="0" w:line="240" w:lineRule="auto"/>
            </w:pPr>
          </w:p>
        </w:tc>
        <w:tc>
          <w:tcPr>
            <w:tcW w:w="801" w:type="dxa"/>
          </w:tcPr>
          <w:p w14:paraId="36C0DD23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F05A96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00249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5B481D" w14:paraId="732AFECC" w14:textId="77777777">
        <w:trPr>
          <w:trHeight w:val="229"/>
        </w:trPr>
        <w:tc>
          <w:tcPr>
            <w:tcW w:w="115" w:type="dxa"/>
          </w:tcPr>
          <w:p w14:paraId="1F66F085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5D850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E83F2C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CC20C0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12E34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267389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370C77" w14:paraId="0412218E" w14:textId="77777777" w:rsidTr="00370C77">
        <w:tc>
          <w:tcPr>
            <w:tcW w:w="115" w:type="dxa"/>
          </w:tcPr>
          <w:p w14:paraId="537DC282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B481D" w14:paraId="076AD93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CC5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158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CA2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47A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E94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BB1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20B5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179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05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C6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D79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846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9D3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F2E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C77" w14:paraId="79AE7FE2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CCD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Běštín</w:t>
                  </w:r>
                </w:p>
              </w:tc>
            </w:tr>
            <w:tr w:rsidR="005B481D" w14:paraId="049BC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023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5D8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FFA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5E7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2A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6C7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CCD9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9360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D90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A32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404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66A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77A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D0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390,59</w:t>
                  </w:r>
                </w:p>
              </w:tc>
            </w:tr>
            <w:tr w:rsidR="005B481D" w14:paraId="29FF7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928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0D9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9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7DF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8C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C8D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13E9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DF8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3DB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A97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0A1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796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959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4D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624,80</w:t>
                  </w:r>
                </w:p>
              </w:tc>
            </w:tr>
            <w:tr w:rsidR="005B481D" w14:paraId="425E5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F5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A0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CD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F0C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432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443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23D3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DF1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78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14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3BF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837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29E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22D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301,52</w:t>
                  </w:r>
                </w:p>
              </w:tc>
            </w:tr>
            <w:tr w:rsidR="005B481D" w14:paraId="3975F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DB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EA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C6D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461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3F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558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891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F12A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408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176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640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D87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C26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831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638,88</w:t>
                  </w:r>
                </w:p>
              </w:tc>
            </w:tr>
            <w:tr w:rsidR="00370C77" w14:paraId="25048731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834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357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59A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5DDF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24F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69A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EA5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ACD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3A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2D8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B8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1 955,79</w:t>
                  </w:r>
                </w:p>
              </w:tc>
            </w:tr>
            <w:tr w:rsidR="00370C77" w14:paraId="536A3A6F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23C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Bezdědice u Hostomic</w:t>
                  </w:r>
                </w:p>
              </w:tc>
            </w:tr>
            <w:tr w:rsidR="005B481D" w14:paraId="1491E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A3A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AD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E47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BC9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B7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6C2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366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A7DB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9C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6E2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670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F68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513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73D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2 194,05</w:t>
                  </w:r>
                </w:p>
              </w:tc>
            </w:tr>
            <w:tr w:rsidR="005B481D" w14:paraId="57067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5EF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4A8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EF3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DB0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ED5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13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14BC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AB4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374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B9A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C04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E72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16C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353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805,72</w:t>
                  </w:r>
                </w:p>
              </w:tc>
            </w:tr>
            <w:tr w:rsidR="005B481D" w14:paraId="72BA9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F62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61F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7AD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B86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549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E0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9FF1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AFB8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47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20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242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D88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328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0D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693,34</w:t>
                  </w:r>
                </w:p>
              </w:tc>
            </w:tr>
            <w:tr w:rsidR="005B481D" w14:paraId="77840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3C5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56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45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499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B10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E9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7687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E554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33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62E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CEA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AB1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7EA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38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781,42</w:t>
                  </w:r>
                </w:p>
              </w:tc>
            </w:tr>
            <w:tr w:rsidR="005B481D" w14:paraId="351FC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6D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D1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5D9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04B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883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A3F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3A86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578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97C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D28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B2F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BE7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052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F4D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5B481D" w14:paraId="134E5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38D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265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C7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4E2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FB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A29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F98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E5D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761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312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F15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C0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F49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256,24</w:t>
                  </w:r>
                </w:p>
              </w:tc>
            </w:tr>
            <w:tr w:rsidR="00370C77" w14:paraId="400D3C8F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9A9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D2E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EC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4383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328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46D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E8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EB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3B8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C05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D8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4 747,06</w:t>
                  </w:r>
                </w:p>
              </w:tc>
            </w:tr>
            <w:tr w:rsidR="00370C77" w14:paraId="2E942075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17A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Broumy</w:t>
                  </w:r>
                </w:p>
              </w:tc>
            </w:tr>
            <w:tr w:rsidR="005B481D" w14:paraId="40518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10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5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0B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26A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F1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4F4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2553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497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109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0B9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0D3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4B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F65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8B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2 272,20</w:t>
                  </w:r>
                </w:p>
              </w:tc>
            </w:tr>
            <w:tr w:rsidR="005B481D" w14:paraId="60470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A53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85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B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527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E7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D9F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AA4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404D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A7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CD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9F7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B32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7B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75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</w:t>
                  </w:r>
                </w:p>
              </w:tc>
            </w:tr>
            <w:tr w:rsidR="005B481D" w14:paraId="4159C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E92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3A3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C4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1D0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BE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6BD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725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863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BE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0E8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488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189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A7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E11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185,92</w:t>
                  </w:r>
                </w:p>
              </w:tc>
            </w:tr>
            <w:tr w:rsidR="005B481D" w14:paraId="02F9D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12D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A2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927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B5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F55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8E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C4F0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E17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59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3FA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2D9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6A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58B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B7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379,16</w:t>
                  </w:r>
                </w:p>
              </w:tc>
            </w:tr>
            <w:tr w:rsidR="005B481D" w14:paraId="53758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749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CAD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C8F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02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74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0DC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A0FD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F6E3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56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3E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2B8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1F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58C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44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113,79</w:t>
                  </w:r>
                </w:p>
              </w:tc>
            </w:tr>
            <w:tr w:rsidR="005B481D" w14:paraId="6CDC8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14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62C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DC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F4F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3A9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B0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568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D581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F70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490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F6B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EFC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735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07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5B481D" w14:paraId="5A65A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4C1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87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3F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B3F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8D8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831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58CF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D3BB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C0F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223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96C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30F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E65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C4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772,51</w:t>
                  </w:r>
                </w:p>
              </w:tc>
            </w:tr>
            <w:tr w:rsidR="005B481D" w14:paraId="2125C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B3F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1A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49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34E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043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8A3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5B20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694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AD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BD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988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21F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35E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C0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5B481D" w14:paraId="0ED87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F2C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58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11D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2D0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746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629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F210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2533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711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992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766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BDC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96B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B3A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550,42</w:t>
                  </w:r>
                </w:p>
              </w:tc>
            </w:tr>
            <w:tr w:rsidR="005B481D" w14:paraId="36234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620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C8D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A4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B01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419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12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622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711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74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0FE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D72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EE2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1E3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D1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598,04</w:t>
                  </w:r>
                </w:p>
              </w:tc>
            </w:tr>
            <w:tr w:rsidR="005B481D" w14:paraId="29C22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5FE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F8B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5FD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8FA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8D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A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26D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EF80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F5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372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C14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3A9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F05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483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628,50</w:t>
                  </w:r>
                </w:p>
              </w:tc>
            </w:tr>
            <w:tr w:rsidR="005B481D" w14:paraId="1D30C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33E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06E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C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3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02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849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BFD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E884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E3B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FCC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76E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15A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59F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6E2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415,56</w:t>
                  </w:r>
                </w:p>
              </w:tc>
            </w:tr>
            <w:tr w:rsidR="005B481D" w14:paraId="129B6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E81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250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53D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DC4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D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423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BD7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C89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D3E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E06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0FA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63C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37D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DA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826,09</w:t>
                  </w:r>
                </w:p>
              </w:tc>
            </w:tr>
            <w:tr w:rsidR="005B481D" w14:paraId="4FF2A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58E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730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B18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994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2D3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EE9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1AB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B45C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FF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A0B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CDE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708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7A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0E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389,23</w:t>
                  </w:r>
                </w:p>
              </w:tc>
            </w:tr>
            <w:tr w:rsidR="005B481D" w14:paraId="5D803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4F3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EC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F2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7D5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1B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BDE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D5C0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3E0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6E8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F36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9A4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7A8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F28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CCB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335,43</w:t>
                  </w:r>
                </w:p>
              </w:tc>
            </w:tr>
            <w:tr w:rsidR="005B481D" w14:paraId="7E6AF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C7F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63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55D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D43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749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5FB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E974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DF6D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D9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F2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8E0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624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3A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9E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327,41</w:t>
                  </w:r>
                </w:p>
              </w:tc>
            </w:tr>
            <w:tr w:rsidR="005B481D" w14:paraId="3F9E6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581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C0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26A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7DE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1CE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7C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A657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3A22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B2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18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7EC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FED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A12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123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305,20</w:t>
                  </w:r>
                </w:p>
              </w:tc>
            </w:tr>
            <w:tr w:rsidR="005B481D" w14:paraId="196B9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196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68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6FA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95D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E40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ADF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5A28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8997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394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4A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B8E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427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CE3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EF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413,73</w:t>
                  </w:r>
                </w:p>
              </w:tc>
            </w:tr>
            <w:tr w:rsidR="005B481D" w14:paraId="40A2C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9C1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00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F40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CA2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EC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07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5188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9D3F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B9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2B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0A6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C16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630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29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343,90</w:t>
                  </w:r>
                </w:p>
              </w:tc>
            </w:tr>
            <w:tr w:rsidR="005B481D" w14:paraId="6E97E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522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2BB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DB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5E0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FA3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82C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280C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6D1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15E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C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81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696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605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BD7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310,01</w:t>
                  </w:r>
                </w:p>
              </w:tc>
            </w:tr>
            <w:tr w:rsidR="00370C77" w14:paraId="0A436955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788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1F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FAA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178B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00D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BFB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F0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8BD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F6E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6F8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758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9 195,94</w:t>
                  </w:r>
                </w:p>
              </w:tc>
            </w:tr>
            <w:tr w:rsidR="00370C77" w14:paraId="2251B434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A3D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Bzová u Hořovic</w:t>
                  </w:r>
                </w:p>
              </w:tc>
            </w:tr>
            <w:tr w:rsidR="005B481D" w14:paraId="60BD9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F7A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5D1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27A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11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DC3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C78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D8F2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012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B05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5AF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5E0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B3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A6D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E3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80,71</w:t>
                  </w:r>
                </w:p>
              </w:tc>
            </w:tr>
            <w:tr w:rsidR="00370C77" w14:paraId="7466A16C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A63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D5A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D89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99EF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DF2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370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1F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CDB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E47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848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728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80,71</w:t>
                  </w:r>
                </w:p>
              </w:tc>
            </w:tr>
            <w:tr w:rsidR="00370C77" w14:paraId="62182352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9A2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Felbabka</w:t>
                  </w:r>
                </w:p>
              </w:tc>
            </w:tr>
            <w:tr w:rsidR="005B481D" w14:paraId="53C5A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FCF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8E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843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C59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E22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B4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9D89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6944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8B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566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499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0B1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DA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92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507,35</w:t>
                  </w:r>
                </w:p>
              </w:tc>
            </w:tr>
            <w:tr w:rsidR="00370C77" w14:paraId="2491A350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0E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B4F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C3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B018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3D7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074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EAB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141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E3B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F5D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DCB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507,35</w:t>
                  </w:r>
                </w:p>
              </w:tc>
            </w:tr>
            <w:tr w:rsidR="00370C77" w14:paraId="345AEBBA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027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Hořovice</w:t>
                  </w:r>
                </w:p>
              </w:tc>
            </w:tr>
            <w:tr w:rsidR="005B481D" w14:paraId="6D3A4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197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84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06C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207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429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52E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3CA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09F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47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86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AAC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286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B86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075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798,13</w:t>
                  </w:r>
                </w:p>
              </w:tc>
            </w:tr>
            <w:tr w:rsidR="005B481D" w14:paraId="0D545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A9F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708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E39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6EC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937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172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3E67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E59D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A1A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047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2F9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6BB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D82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D1A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706,98</w:t>
                  </w:r>
                </w:p>
              </w:tc>
            </w:tr>
            <w:tr w:rsidR="005B481D" w14:paraId="6EDFE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555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3E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88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0E0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36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406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2ADB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EA1E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76F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41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74C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8F1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6A4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87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5B481D" w14:paraId="53FC2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8C0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2B9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C5B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445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743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98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D26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77CA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BD7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003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DA0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2FA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0AF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B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5B481D" w14:paraId="4EBAF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C9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BC5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AA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604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B20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8FE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96BF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F641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37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E4A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FAF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711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17A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9C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5B481D" w14:paraId="39134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6D1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AA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068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76B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AA3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C24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1617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556B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82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CB6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B87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D7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A18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D1C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234,59</w:t>
                  </w:r>
                </w:p>
              </w:tc>
            </w:tr>
            <w:tr w:rsidR="005B481D" w14:paraId="11E5B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C60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E1F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F3F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EA6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2B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F2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D4F2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218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FAE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1E4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7A7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1F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255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C6C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708,73</w:t>
                  </w:r>
                </w:p>
              </w:tc>
            </w:tr>
            <w:tr w:rsidR="005B481D" w14:paraId="1429F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52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826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3E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A27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834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F32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9C6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6E4E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59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85F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C81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3FB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717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3E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2 725,37</w:t>
                  </w:r>
                </w:p>
              </w:tc>
            </w:tr>
            <w:tr w:rsidR="005B481D" w14:paraId="1ADF9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45C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2D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4B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CC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AF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48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BB5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5A6A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C2D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5CB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A61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80C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A79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EA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44,41</w:t>
                  </w:r>
                </w:p>
              </w:tc>
            </w:tr>
            <w:tr w:rsidR="005B481D" w14:paraId="32899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719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C8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72F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65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5D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458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BFC2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08D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C0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8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A8A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E4A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41B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F7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156,29</w:t>
                  </w:r>
                </w:p>
              </w:tc>
            </w:tr>
            <w:tr w:rsidR="00370C77" w14:paraId="2009F0AC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5B8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43E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C7E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FFD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14B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CE1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EEA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02D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BB5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797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70D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5 389,68</w:t>
                  </w:r>
                </w:p>
              </w:tc>
            </w:tr>
            <w:tr w:rsidR="00370C77" w14:paraId="4F42B1EA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BBC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Hostomice pod Brdy</w:t>
                  </w:r>
                </w:p>
              </w:tc>
            </w:tr>
            <w:tr w:rsidR="005B481D" w14:paraId="1064C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3F9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643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35F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1FB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DCF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D0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863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9C9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285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63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0DD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6CD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1A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08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5B481D" w14:paraId="5A4B6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B4D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4C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B7E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19D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24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E7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26E4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C71B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DCB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154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1DB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801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3D6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25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5B481D" w14:paraId="052EC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261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A4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939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F2B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E4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75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556F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D3A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D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C5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7CB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3CD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A45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08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88,97</w:t>
                  </w:r>
                </w:p>
              </w:tc>
            </w:tr>
            <w:tr w:rsidR="005B481D" w14:paraId="46F35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3A4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985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6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DC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268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D27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5D2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4C6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041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779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AD2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8E1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781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20F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1 468,71</w:t>
                  </w:r>
                </w:p>
              </w:tc>
            </w:tr>
            <w:tr w:rsidR="005B481D" w14:paraId="4CB3B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177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D50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01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EFE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7A9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6D6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B64E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EE1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4E2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58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9BE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515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7CC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AA8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62,60</w:t>
                  </w:r>
                </w:p>
              </w:tc>
            </w:tr>
            <w:tr w:rsidR="005B481D" w14:paraId="7524A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55D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E4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DF2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DED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D73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F46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525C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536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95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FF9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EFC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B06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BE2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9F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808,54</w:t>
                  </w:r>
                </w:p>
              </w:tc>
            </w:tr>
            <w:tr w:rsidR="005B481D" w14:paraId="26B3D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2CB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60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7B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6BC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BD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789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F2B8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5A3A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F2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E10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530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893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9E7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A19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2 020,78</w:t>
                  </w:r>
                </w:p>
              </w:tc>
            </w:tr>
            <w:tr w:rsidR="005B481D" w14:paraId="1C35B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09F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3D7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B47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99A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02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B3C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16F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C4D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22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033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232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BA3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37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BAD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2 113,22</w:t>
                  </w:r>
                </w:p>
              </w:tc>
            </w:tr>
            <w:tr w:rsidR="005B481D" w14:paraId="5D07C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54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3E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FB5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BA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49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7C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9224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55EB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EA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D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DF5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5E4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C64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0D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832,89</w:t>
                  </w:r>
                </w:p>
              </w:tc>
            </w:tr>
            <w:tr w:rsidR="005B481D" w14:paraId="073B2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86D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CB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CA3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AB0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10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F96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B69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FCF0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725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C2E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154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19F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0CC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89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807,09</w:t>
                  </w:r>
                </w:p>
              </w:tc>
            </w:tr>
            <w:tr w:rsidR="005B481D" w14:paraId="48ACD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2A9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DD2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2C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3EC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6E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6C4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DBFE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708F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804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5B7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996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3E0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263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7C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5B481D" w14:paraId="54D2B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E06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9BD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6BB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BD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407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9C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3EBF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FB2F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EC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563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900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806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F98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A1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536,42</w:t>
                  </w:r>
                </w:p>
              </w:tc>
            </w:tr>
            <w:tr w:rsidR="005B481D" w14:paraId="50BFD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47D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20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467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A38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9F0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9F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FDD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71F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53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1EB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7FA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C4C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B65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0B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1 583,76</w:t>
                  </w:r>
                </w:p>
              </w:tc>
            </w:tr>
            <w:tr w:rsidR="005B481D" w14:paraId="27C44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268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93E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385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B5C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3C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767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8B2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BA5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DE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B3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044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32C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BB3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B67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1 102,69</w:t>
                  </w:r>
                </w:p>
              </w:tc>
            </w:tr>
            <w:tr w:rsidR="005B481D" w14:paraId="14045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817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C8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57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1A1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BCF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9E3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084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BAC4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49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9D9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B21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1F1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6D7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96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279,37</w:t>
                  </w:r>
                </w:p>
              </w:tc>
            </w:tr>
            <w:tr w:rsidR="005B481D" w14:paraId="1D3B3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7A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D45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6AD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AF3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39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54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99DD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C55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2C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C68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688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1A4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F7F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FD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337,33</w:t>
                  </w:r>
                </w:p>
              </w:tc>
            </w:tr>
            <w:tr w:rsidR="005B481D" w14:paraId="144E9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202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EBC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18C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379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1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8D0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DC7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6D7C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2A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A3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173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974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6EE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CA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2 121,05</w:t>
                  </w:r>
                </w:p>
              </w:tc>
            </w:tr>
            <w:tr w:rsidR="005B481D" w14:paraId="165DD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92F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B5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9A3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3DF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0F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8C0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D8C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4E8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CEB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BF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E2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FB7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423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37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234,74</w:t>
                  </w:r>
                </w:p>
              </w:tc>
            </w:tr>
            <w:tr w:rsidR="005B481D" w14:paraId="769CA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FC3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F9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264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16B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F2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24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169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C497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6E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FD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E5E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983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628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E2D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441,08</w:t>
                  </w:r>
                </w:p>
              </w:tc>
            </w:tr>
            <w:tr w:rsidR="005B481D" w14:paraId="4262D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620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E0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F13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DDA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E2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ED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621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4239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A1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3CE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F4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C4A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088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CBA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492,95</w:t>
                  </w:r>
                </w:p>
              </w:tc>
            </w:tr>
            <w:tr w:rsidR="005B481D" w14:paraId="33872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96B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2B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776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006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B35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838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080E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CD90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E1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52A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AA6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8E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98A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4B2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</w:t>
                  </w:r>
                </w:p>
              </w:tc>
            </w:tr>
            <w:tr w:rsidR="005B481D" w14:paraId="70445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630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0F3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544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CA1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755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EE1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BAD8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C6D8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C65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9E9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C5A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531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747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1AB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5B481D" w14:paraId="2312F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63E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71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8EC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4E5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48D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9B5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A27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F6FE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74A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7A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749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9C3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E29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65B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5B481D" w14:paraId="01D6A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D3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C3F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D5A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777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8CC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C7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A53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BB16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A8E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CD6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BAF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A26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A7C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67D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1 215,13</w:t>
                  </w:r>
                </w:p>
              </w:tc>
            </w:tr>
            <w:tr w:rsidR="005B481D" w14:paraId="0F612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B29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E15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7D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633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59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F6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0611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FF4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22E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AE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344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A03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89B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F18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551,78</w:t>
                  </w:r>
                </w:p>
              </w:tc>
            </w:tr>
            <w:tr w:rsidR="005B481D" w14:paraId="3E244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4B7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399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77D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4C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BE5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ED5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6055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83B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257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61D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CC9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CC9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792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B58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84,33</w:t>
                  </w:r>
                </w:p>
              </w:tc>
            </w:tr>
            <w:tr w:rsidR="005B481D" w14:paraId="460F8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01D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511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FF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B26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C5A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6B6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5E4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4C06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D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773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0B5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59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26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40C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1 241,21</w:t>
                  </w:r>
                </w:p>
              </w:tc>
            </w:tr>
            <w:tr w:rsidR="005B481D" w14:paraId="620F9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8EE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D8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3F7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C8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34A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6DD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4DCA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A1D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C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8C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01E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360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004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B94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26,66</w:t>
                  </w:r>
                </w:p>
              </w:tc>
            </w:tr>
            <w:tr w:rsidR="005B481D" w14:paraId="5D7B5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0C0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A1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B7A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458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8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8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1FE6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A73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592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BA5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53E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5BC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A3D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075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442,81</w:t>
                  </w:r>
                </w:p>
              </w:tc>
            </w:tr>
            <w:tr w:rsidR="005B481D" w14:paraId="745A5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890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CB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E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4E5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10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3C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3C0E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C36D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60B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978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200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A98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529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688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8 290,31</w:t>
                  </w:r>
                </w:p>
              </w:tc>
            </w:tr>
            <w:tr w:rsidR="005B481D" w14:paraId="4F5A9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02C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E8D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D04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3E6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F73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BD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7EE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99F5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A4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D1D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E86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228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E1C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F9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838,10</w:t>
                  </w:r>
                </w:p>
              </w:tc>
            </w:tr>
            <w:tr w:rsidR="005B481D" w14:paraId="320EA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083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9F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73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197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15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EB5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F85B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906D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FE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48E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A32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278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178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F24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5B481D" w14:paraId="7ED6D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D8F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5B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BA8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F9A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4ED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7F8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83E1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19F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37D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5EF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03F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4F2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A5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735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27,24</w:t>
                  </w:r>
                </w:p>
              </w:tc>
            </w:tr>
            <w:tr w:rsidR="005B481D" w14:paraId="4C500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D50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20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053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F36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05D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1AB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892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92B0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9C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0A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710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352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96C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0A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908,23</w:t>
                  </w:r>
                </w:p>
              </w:tc>
            </w:tr>
            <w:tr w:rsidR="005B481D" w14:paraId="358E3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716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B32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2D3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84B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17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CE4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050C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8046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19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862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ABC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D56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9D6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33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2 032,66</w:t>
                  </w:r>
                </w:p>
              </w:tc>
            </w:tr>
            <w:tr w:rsidR="005B481D" w14:paraId="2DB44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C0D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D4F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238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FDE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72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65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3697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68B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87A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001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023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CB7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080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90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5B481D" w14:paraId="5755E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42A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40A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28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52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B3A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8A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D72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87B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D51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4F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85E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F6D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82B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2E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5B481D" w14:paraId="530ED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52E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0F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B1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0D4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074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085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810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546A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75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0AC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BBF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1C5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FEF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F6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18,26</w:t>
                  </w:r>
                </w:p>
              </w:tc>
            </w:tr>
            <w:tr w:rsidR="00370C77" w14:paraId="00277AA2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AC3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4E7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E9D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2BE1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477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E63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75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94C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6DC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C44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D97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31 137,59</w:t>
                  </w:r>
                </w:p>
              </w:tc>
            </w:tr>
            <w:tr w:rsidR="00370C77" w14:paraId="208B6D4B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488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Hvozdec</w:t>
                  </w:r>
                </w:p>
              </w:tc>
            </w:tr>
            <w:tr w:rsidR="005B481D" w14:paraId="641E4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A75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BCC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6F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344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7C7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8D5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4485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76CB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B7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9EF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F77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8D1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23B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0F2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5B481D" w14:paraId="7ED50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D2B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332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6C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412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B12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7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7EC3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C04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B2B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F1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A9C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27D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0FD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6F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</w:t>
                  </w:r>
                </w:p>
              </w:tc>
            </w:tr>
            <w:tr w:rsidR="005B481D" w14:paraId="69B02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E24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A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83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92A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D7F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951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C767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32B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194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A1B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24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71A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4CD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C16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370C77" w14:paraId="0B5A8A33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B0C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831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225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D3B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269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51A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0D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08D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9E5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2ED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F9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34,71</w:t>
                  </w:r>
                </w:p>
              </w:tc>
            </w:tr>
            <w:tr w:rsidR="00370C77" w14:paraId="0ADDEBF1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82D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Chlustina</w:t>
                  </w:r>
                </w:p>
              </w:tc>
            </w:tr>
            <w:tr w:rsidR="005B481D" w14:paraId="21624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2AB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7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0F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54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E3F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D2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7BDD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A682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56A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AD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960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4DE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A22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05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5B481D" w14:paraId="6636B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F9F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5EF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81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70F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654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715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3D53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6EC4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54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78D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EB5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2FE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BAF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52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</w:t>
                  </w:r>
                </w:p>
              </w:tc>
            </w:tr>
            <w:tr w:rsidR="005B481D" w14:paraId="04ED4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3C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97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EF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88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C2E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E87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DB1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4E95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26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BE7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C9E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614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FF9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ED5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5B481D" w14:paraId="1C65B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76A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01F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5E8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608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7AA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4CE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032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CDF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DAD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263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661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9D8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D9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23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521,97</w:t>
                  </w:r>
                </w:p>
              </w:tc>
            </w:tr>
            <w:tr w:rsidR="005B481D" w14:paraId="0D41D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605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02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ABE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93A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615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CB4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4603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471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3C2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CB1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993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338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346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77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891,48</w:t>
                  </w:r>
                </w:p>
              </w:tc>
            </w:tr>
            <w:tr w:rsidR="005B481D" w14:paraId="0C656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FD9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15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825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361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FF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87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36CC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0332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4A5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FB9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BA9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CC5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A96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9E8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1 448,46</w:t>
                  </w:r>
                </w:p>
              </w:tc>
            </w:tr>
            <w:tr w:rsidR="005B481D" w14:paraId="4FC83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A00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ED2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20F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E91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DC0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1B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1CD9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83A8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E4E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35E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C8E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A2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CB2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8E5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170,81</w:t>
                  </w:r>
                </w:p>
              </w:tc>
            </w:tr>
            <w:tr w:rsidR="005B481D" w14:paraId="271F1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13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C48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D03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E7F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C5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D1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452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F9ED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4DA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5FC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140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259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F1A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19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</w:tr>
            <w:tr w:rsidR="005B481D" w14:paraId="05851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2AF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7B0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91C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A87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56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AC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14FF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AD4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174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AA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A0F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0D1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0F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0DE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</w:t>
                  </w:r>
                </w:p>
              </w:tc>
            </w:tr>
            <w:tr w:rsidR="005B481D" w14:paraId="1354B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364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06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CB7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DB7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D6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2B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D9F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2B02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A7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498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F69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E9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E99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233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5B481D" w14:paraId="0EC62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E61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1EC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AB8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421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8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56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0D0B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2C47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92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86E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661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5FF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57E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21B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5B481D" w14:paraId="72DF2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D6E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4D1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430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049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CC4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8F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584E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807F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EF6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B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A3C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FAC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FE6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ACA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52,74</w:t>
                  </w:r>
                </w:p>
              </w:tc>
            </w:tr>
            <w:tr w:rsidR="005B481D" w14:paraId="5A6D2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EC5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32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A5A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01C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8CB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CBE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2A9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41D5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BD6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13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9BC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903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57A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F6F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5B481D" w14:paraId="7468A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2BC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834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1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7A2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B67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9E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8740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722B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332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17E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4C9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F5C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6F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CE3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</w:t>
                  </w:r>
                </w:p>
              </w:tc>
            </w:tr>
            <w:tr w:rsidR="005B481D" w14:paraId="5B527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752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E8A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B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9A4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A00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57F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C027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65CC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185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1B8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72D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B00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8AB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01E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5B481D" w14:paraId="79F26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8EB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100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6E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7BD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C5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84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57A5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16D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A31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E4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B8D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449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B80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012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25,16</w:t>
                  </w:r>
                </w:p>
              </w:tc>
            </w:tr>
            <w:tr w:rsidR="005B481D" w14:paraId="5BF2A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B3B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27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D62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ABF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66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E11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5D9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0697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942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96A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440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06C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B20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41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5B481D" w14:paraId="14C6C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71C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FC0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0B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2E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2E5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65F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FB4E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D069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F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E64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3EC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59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86A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08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1 982,40</w:t>
                  </w:r>
                </w:p>
              </w:tc>
            </w:tr>
            <w:tr w:rsidR="00370C77" w14:paraId="1A5EF3C0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E0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7F6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ED4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ACD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A1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C11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AE0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F7E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CC4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BF1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C6E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5 334,16</w:t>
                  </w:r>
                </w:p>
              </w:tc>
            </w:tr>
            <w:tr w:rsidR="00370C77" w14:paraId="7745B707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C01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Kotopeky</w:t>
                  </w:r>
                </w:p>
              </w:tc>
            </w:tr>
            <w:tr w:rsidR="005B481D" w14:paraId="00D43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8C6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B4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A9E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F0C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73B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F06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466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6E27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A0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02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E9C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F3B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FE6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F1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370C77" w14:paraId="42B6D093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D02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A95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50F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A069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BA6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A19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0E7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12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308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1F7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B9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7,76</w:t>
                  </w:r>
                </w:p>
              </w:tc>
            </w:tr>
            <w:tr w:rsidR="00370C77" w14:paraId="4B1FA25B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69F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Kublov</w:t>
                  </w:r>
                </w:p>
              </w:tc>
            </w:tr>
            <w:tr w:rsidR="005B481D" w14:paraId="23E27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546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AB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EF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476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07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00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B9F9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FDD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DB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F7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7F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591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E6E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51B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5B481D" w14:paraId="7AAEC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993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FFE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707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9C1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97B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348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F75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1244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6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F1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EDF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0C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237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B53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370C77" w14:paraId="6A7A6188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CD3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326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558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3761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38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303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A3F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6A8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BC2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F3A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B63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10,01</w:t>
                  </w:r>
                </w:p>
              </w:tc>
            </w:tr>
            <w:tr w:rsidR="00370C77" w14:paraId="54457A54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85A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Lážovice</w:t>
                  </w:r>
                </w:p>
              </w:tc>
            </w:tr>
            <w:tr w:rsidR="005B481D" w14:paraId="5675D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D56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0D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658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B2E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47B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197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9A5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1C65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D3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F0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FBF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191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F3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C4A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142,93</w:t>
                  </w:r>
                </w:p>
              </w:tc>
            </w:tr>
            <w:tr w:rsidR="005B481D" w14:paraId="2EC4E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6D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AF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52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831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EF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2BA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E0E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C47C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DC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90B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618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3AC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C49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4A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203,78</w:t>
                  </w:r>
                </w:p>
              </w:tc>
            </w:tr>
            <w:tr w:rsidR="005B481D" w14:paraId="7DC33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88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3C0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77B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96A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79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7DA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2308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BE33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86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58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5CB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1D1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D2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877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5B481D" w14:paraId="42026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B67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B0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AE5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AB8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3FE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482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CB63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7745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DF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D1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A1E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3EC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626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FA8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5B481D" w14:paraId="738F6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543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DF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DDE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C1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C3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C4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494B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AFED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37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E2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C4D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6A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86A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E24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55,16</w:t>
                  </w:r>
                </w:p>
              </w:tc>
            </w:tr>
            <w:tr w:rsidR="005B481D" w14:paraId="53648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784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52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97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53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904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BC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F44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8DA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AB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D0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101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184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28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17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322,19</w:t>
                  </w:r>
                </w:p>
              </w:tc>
            </w:tr>
            <w:tr w:rsidR="005B481D" w14:paraId="7A17E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B25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302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61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CB8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026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40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63D0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FF81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FC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56D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C07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203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DF4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E70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85,14</w:t>
                  </w:r>
                </w:p>
              </w:tc>
            </w:tr>
            <w:tr w:rsidR="005B481D" w14:paraId="6CADA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323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0F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BE6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B22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97D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1D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03EA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AE8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78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89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8A3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BD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044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C71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5B481D" w14:paraId="3BCBF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F2D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1BC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C78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6F0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8A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3D3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F3F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F74B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7C5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A48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3B6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14B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AE1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5F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5B481D" w14:paraId="40A1C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6FE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84A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E5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33E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08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1F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B8D7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B46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8B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08D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2CE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2A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BB8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373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</w:t>
                  </w:r>
                </w:p>
              </w:tc>
            </w:tr>
            <w:tr w:rsidR="005B481D" w14:paraId="3C4AB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CA6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79E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AF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8C2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33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F14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3C91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8BB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91B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DF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0B1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15D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EAE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FEF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5B481D" w14:paraId="5039A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D1C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34E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922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54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1ED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09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10BF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51DA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8E5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F8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DAA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33A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5DB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E29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5B481D" w14:paraId="337DD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91E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140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B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601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DA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98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D4B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A564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2E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9A4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144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74A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609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675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</w:t>
                  </w:r>
                </w:p>
              </w:tc>
            </w:tr>
            <w:tr w:rsidR="005B481D" w14:paraId="6859B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AFC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E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798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C3A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8DF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95C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26F0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057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2FE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4E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DD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FCE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3ED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CF0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467,31</w:t>
                  </w:r>
                </w:p>
              </w:tc>
            </w:tr>
            <w:tr w:rsidR="005B481D" w14:paraId="11806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898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88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117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70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307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AC9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1B2E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978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95D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845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F33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4C0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F06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374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5B481D" w14:paraId="71A88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766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AC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5B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79D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07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82D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3263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E4F8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47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AC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E24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B6F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33A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4AD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5B481D" w14:paraId="22E1A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7C5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173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EF5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F6E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CFA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B5D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158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6CC9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8FA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EE9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CB4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4ED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8B3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A9E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57,57</w:t>
                  </w:r>
                </w:p>
              </w:tc>
            </w:tr>
            <w:tr w:rsidR="005B481D" w14:paraId="0F399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177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9C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C9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674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FA5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7BD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D51A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17BD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6FC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07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B7C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F98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A9F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BD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833,93</w:t>
                  </w:r>
                </w:p>
              </w:tc>
            </w:tr>
            <w:tr w:rsidR="005B481D" w14:paraId="484F8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FDB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305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6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A46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F6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73D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7E98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D10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F6C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A5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20B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79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916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322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1 027,86</w:t>
                  </w:r>
                </w:p>
              </w:tc>
            </w:tr>
            <w:tr w:rsidR="00370C77" w14:paraId="4E425066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24D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607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031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2F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7AC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10D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A99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33D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901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1CD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DC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3 369,45</w:t>
                  </w:r>
                </w:p>
              </w:tc>
            </w:tr>
            <w:tr w:rsidR="00370C77" w14:paraId="25930C1B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44B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Hořovic</w:t>
                  </w:r>
                </w:p>
              </w:tc>
            </w:tr>
            <w:tr w:rsidR="005B481D" w14:paraId="7FFC8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3E0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552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CB7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2A2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2F7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61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1042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854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21F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5EB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5A7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363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B1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D8F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1 993,62</w:t>
                  </w:r>
                </w:p>
              </w:tc>
            </w:tr>
            <w:tr w:rsidR="005B481D" w14:paraId="0AFA9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00E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6B6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FA9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F2A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F5C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FE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1376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305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F2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3C2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4FC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7A4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244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796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1 521,33</w:t>
                  </w:r>
                </w:p>
              </w:tc>
            </w:tr>
            <w:tr w:rsidR="005B481D" w14:paraId="1C4F5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DEE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A6E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7A4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1D9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7E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61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337B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DEF0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CA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2E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D3A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863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C05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DE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40,46</w:t>
                  </w:r>
                </w:p>
              </w:tc>
            </w:tr>
            <w:tr w:rsidR="005B481D" w14:paraId="6E845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50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375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30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5EB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C8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72F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72E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8ACB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A2C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920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E9A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B6B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6F2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16B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591,85</w:t>
                  </w:r>
                </w:p>
              </w:tc>
            </w:tr>
            <w:tr w:rsidR="005B481D" w14:paraId="17984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738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3E8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CE5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691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ED0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C0F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DB00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5DBE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F9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71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859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A1F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4B7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E4E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31,32</w:t>
                  </w:r>
                </w:p>
              </w:tc>
            </w:tr>
            <w:tr w:rsidR="005B481D" w14:paraId="45427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4C5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B9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46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B12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350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442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7A9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1A8D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DE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F16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BEC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BC2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08E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B6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2 217,88</w:t>
                  </w:r>
                </w:p>
              </w:tc>
            </w:tr>
            <w:tr w:rsidR="00370C77" w14:paraId="72F8DA05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FA6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221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FEF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3E49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1C9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E1E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FF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A3C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D89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CD0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AF7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6 396,46</w:t>
                  </w:r>
                </w:p>
              </w:tc>
            </w:tr>
            <w:tr w:rsidR="00370C77" w14:paraId="330BBCF3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F7F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Lochovice</w:t>
                  </w:r>
                </w:p>
              </w:tc>
            </w:tr>
            <w:tr w:rsidR="005B481D" w14:paraId="27485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94A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F8A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15C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988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5AB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A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D449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762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78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3C5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168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A20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3C8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A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210,83</w:t>
                  </w:r>
                </w:p>
              </w:tc>
            </w:tr>
            <w:tr w:rsidR="005B481D" w14:paraId="1D545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AD8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CF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17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31D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58E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42F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6448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10B7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0B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D3A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70E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F8B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067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9F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524,98</w:t>
                  </w:r>
                </w:p>
              </w:tc>
            </w:tr>
            <w:tr w:rsidR="005B481D" w14:paraId="43B27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2A3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25A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F8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38D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FF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985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6D8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7024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372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AE3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F55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7BB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2FE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DC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587,45</w:t>
                  </w:r>
                </w:p>
              </w:tc>
            </w:tr>
            <w:tr w:rsidR="005B481D" w14:paraId="2D1D0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431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0A9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2E4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05D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4E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F5F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F41D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E74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C43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3C4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C9F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79E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16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24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2 072,09</w:t>
                  </w:r>
                </w:p>
              </w:tc>
            </w:tr>
            <w:tr w:rsidR="005B481D" w14:paraId="45185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BF6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D1D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30B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2BC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6EC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B1C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E62E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025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EBC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2B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9A9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8E1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06E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C45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896,14</w:t>
                  </w:r>
                </w:p>
              </w:tc>
            </w:tr>
            <w:tr w:rsidR="005B481D" w14:paraId="6C364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950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F03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D43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E29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1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CEB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000A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5711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4D3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B98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50A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E92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A37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6F4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188,70</w:t>
                  </w:r>
                </w:p>
              </w:tc>
            </w:tr>
            <w:tr w:rsidR="005B481D" w14:paraId="09974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D8C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6D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C61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953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E4B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B9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206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0E50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61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1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CE8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2EE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BC6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46E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5B481D" w14:paraId="7AD72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327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86A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67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46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E9E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5A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FA59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314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42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F9E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803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A1A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B4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FA8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40,60</w:t>
                  </w:r>
                </w:p>
              </w:tc>
            </w:tr>
            <w:tr w:rsidR="005B481D" w14:paraId="19F07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5E6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477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7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998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D71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209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3AE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4D2A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65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036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CCD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BA4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364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A2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5B481D" w14:paraId="30509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3D8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AE8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36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EF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E1C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35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079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DB7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3E5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89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3A9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C2C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96D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AF5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5B481D" w14:paraId="2C4A1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F07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E52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5CB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7D2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1E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47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D88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6BE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C4A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046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B2E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F6B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C54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76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370C77" w14:paraId="06011700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5A7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03A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85F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1890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A66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2F1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046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15A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460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F6A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2D2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4 582,22</w:t>
                  </w:r>
                </w:p>
              </w:tc>
            </w:tr>
            <w:tr w:rsidR="00370C77" w14:paraId="293A58E6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08B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Neumětely</w:t>
                  </w:r>
                </w:p>
              </w:tc>
            </w:tr>
            <w:tr w:rsidR="005B481D" w14:paraId="171D4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41E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06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61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E4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BC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F0D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3420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B88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CC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6A7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65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722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F91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C6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98,60</w:t>
                  </w:r>
                </w:p>
              </w:tc>
            </w:tr>
            <w:tr w:rsidR="005B481D" w14:paraId="7EF98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593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D04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FA5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ECA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28C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06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1BC6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157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195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329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0D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27E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80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83F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100,98</w:t>
                  </w:r>
                </w:p>
              </w:tc>
            </w:tr>
            <w:tr w:rsidR="005B481D" w14:paraId="2ABFD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330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1E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629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D01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B8C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52C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EB96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C13E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D96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705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E7D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FC7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3C4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F1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27,32</w:t>
                  </w:r>
                </w:p>
              </w:tc>
            </w:tr>
            <w:tr w:rsidR="005B481D" w14:paraId="47CC6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763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3C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0B2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F7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62A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778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A41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F2B5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A8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FA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631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98C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532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984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46,93</w:t>
                  </w:r>
                </w:p>
              </w:tc>
            </w:tr>
            <w:tr w:rsidR="005B481D" w14:paraId="3C821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081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193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3C4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251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02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80D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6DDD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797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6C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FDD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603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7F0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557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63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5B481D" w14:paraId="1E0E5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F85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4D3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E2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6F9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CD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77D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D01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20F4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7D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0F3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9DF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911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744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6A4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62,37</w:t>
                  </w:r>
                </w:p>
              </w:tc>
            </w:tr>
            <w:tr w:rsidR="005B481D" w14:paraId="1A2E7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61D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6DE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BC4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6C1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BEE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3F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0BEB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2D7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6C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984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B5A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FF9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77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DC9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5B481D" w14:paraId="2B1D5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1F4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34D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2FF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097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F1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92D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F8CD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BC1B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811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F8E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E5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683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4B7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CD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5B481D" w14:paraId="65757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703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40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E41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802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2A2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9C1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405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3653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46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531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69E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80C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3A4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2D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5B481D" w14:paraId="7A7F3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DEB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C4E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1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753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834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CD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4D7A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1922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F1B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6DA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380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190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CDE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DE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5B481D" w14:paraId="7B8F0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896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E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E27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E0D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C0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D55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7893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645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2C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B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5A8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F6A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652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102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5B481D" w14:paraId="32737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ACC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BF3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271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12C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B82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C7C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8F9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83DD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70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2B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C37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720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8EA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5F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5B481D" w14:paraId="7A361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89C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18B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35B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C7F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D6D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DE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64F3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CE1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002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A4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9CC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32F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222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AF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5B481D" w14:paraId="2E627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A97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E2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D6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463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F6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38D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86A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1290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D2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5A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619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DB3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7C0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1D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5B481D" w14:paraId="2C422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23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9AE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901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A0D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33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BF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7C52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1A6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7B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72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4CB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75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CE9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5FB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5B481D" w14:paraId="32796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124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52F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3B5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F5B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113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5D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50CC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8F8F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72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56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49D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D4A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29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90C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5B481D" w14:paraId="3DABD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205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C5F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E54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95A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5FD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80F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515E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5BD9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598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D24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009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BB0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479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56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5B481D" w14:paraId="3514A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36E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3B9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FD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5AB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A9A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21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F228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951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A3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6A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BD8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B15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28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052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287,79</w:t>
                  </w:r>
                </w:p>
              </w:tc>
            </w:tr>
            <w:tr w:rsidR="005B481D" w14:paraId="3538C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17B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06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09E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52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881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F44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1F0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A02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79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018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2BE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F5A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5B5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D1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5B481D" w14:paraId="329D7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182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B9B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F0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F9C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90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86F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4EA3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AE5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586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B5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9F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7A0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4C9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D04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261,36</w:t>
                  </w:r>
                </w:p>
              </w:tc>
            </w:tr>
            <w:tr w:rsidR="005B481D" w14:paraId="476CE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F76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3E7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52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03B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4E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04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706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563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A2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A9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188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09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62C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4E0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390,56</w:t>
                  </w:r>
                </w:p>
              </w:tc>
            </w:tr>
            <w:tr w:rsidR="005B481D" w14:paraId="3755B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2BA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BA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9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D37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98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2AC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4134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51FE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C95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D6E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8D5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6DF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866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15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1 070,39</w:t>
                  </w:r>
                </w:p>
              </w:tc>
            </w:tr>
            <w:tr w:rsidR="005B481D" w14:paraId="095C2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73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5CC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179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5CD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4F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8D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F210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64D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F2B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CD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160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717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01C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17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</w:t>
                  </w:r>
                </w:p>
              </w:tc>
            </w:tr>
            <w:tr w:rsidR="005B481D" w14:paraId="75FE5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548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7C9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58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15A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5B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0B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7AB9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EDBE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1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4B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FF1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ECF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07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E1E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5B481D" w14:paraId="7BB6B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A31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3E8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238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8FC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167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BF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846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FA4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24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95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E89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C3B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CC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999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534,90</w:t>
                  </w:r>
                </w:p>
              </w:tc>
            </w:tr>
            <w:tr w:rsidR="005B481D" w14:paraId="1C0DF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7BD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1CB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1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048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53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196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E6A2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A2D5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1E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201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655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49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5EF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FB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451,44</w:t>
                  </w:r>
                </w:p>
              </w:tc>
            </w:tr>
            <w:tr w:rsidR="005B481D" w14:paraId="18F15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E7B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31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1DE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BBC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A1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CE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6C97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D41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77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3CB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1B6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75C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861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6FA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244,43</w:t>
                  </w:r>
                </w:p>
              </w:tc>
            </w:tr>
            <w:tr w:rsidR="005B481D" w14:paraId="32358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7CD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2C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60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7AB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8B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6F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FFE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7784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B4D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E09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B87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318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092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A9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5B481D" w14:paraId="7FC3B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5F4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7B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FE3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083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66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C19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A2E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35FD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B8D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BBA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4A8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457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40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C13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5B481D" w14:paraId="3787D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A16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99D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366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0BE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678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29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507F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98D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A76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D31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190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358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4BE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41F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311,85</w:t>
                  </w:r>
                </w:p>
              </w:tc>
            </w:tr>
            <w:tr w:rsidR="005B481D" w14:paraId="7B2BA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E0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762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AC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F68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F3F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B4E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AC77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39C4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9E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B4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74F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174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841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22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1 038,91</w:t>
                  </w:r>
                </w:p>
              </w:tc>
            </w:tr>
            <w:tr w:rsidR="005B481D" w14:paraId="3E078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A20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60B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AC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21D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FF6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26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B538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FBC8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7AA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3D3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5E4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F0E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10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7AB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5B481D" w14:paraId="25551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FD1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53B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A24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F90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5CF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ED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568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28C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02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03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580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19D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C6D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E98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</w:t>
                  </w:r>
                </w:p>
              </w:tc>
            </w:tr>
            <w:tr w:rsidR="005B481D" w14:paraId="58C11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1A2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19D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A1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6FB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68E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41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22D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530F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BA5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6FE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7B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B5D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ECA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795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221,86</w:t>
                  </w:r>
                </w:p>
              </w:tc>
            </w:tr>
            <w:tr w:rsidR="005B481D" w14:paraId="135C9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64B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1FB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A74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9DA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70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C2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76EA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C137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BB8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41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7C5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DF5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B5E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C8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71,58</w:t>
                  </w:r>
                </w:p>
              </w:tc>
            </w:tr>
            <w:tr w:rsidR="005B481D" w14:paraId="396E2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C86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28A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A9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C54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8C9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35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5F64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B99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A23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CE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D9B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DA9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5A3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28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</w:t>
                  </w:r>
                </w:p>
              </w:tc>
            </w:tr>
            <w:tr w:rsidR="005B481D" w14:paraId="626C0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9BB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12A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1E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2F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D4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011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9D1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82FE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B13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5D9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0A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E4A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CEC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7D6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55,24</w:t>
                  </w:r>
                </w:p>
              </w:tc>
            </w:tr>
            <w:tr w:rsidR="005B481D" w14:paraId="53FF4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C47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99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A3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EF5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3D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CA3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7E4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914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69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C7C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FD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463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4D0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E33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5B481D" w14:paraId="67DFF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C7A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A7B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AF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314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08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C3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92A4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6BE6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57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9A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01A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CE3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1C2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8C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5B481D" w14:paraId="2FFDE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595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0A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143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B19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7EC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E7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4A0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5CC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63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20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3C3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8F1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D95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08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46,93</w:t>
                  </w:r>
                </w:p>
              </w:tc>
            </w:tr>
            <w:tr w:rsidR="005B481D" w14:paraId="4E285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F8A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8A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C8D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D1D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415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290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3DE0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D9F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313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42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69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A90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EBB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1C6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276,51</w:t>
                  </w:r>
                </w:p>
              </w:tc>
            </w:tr>
            <w:tr w:rsidR="005B481D" w14:paraId="05E08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2E0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23B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3D9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9BB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DCF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40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3C3B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8B80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79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447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D0E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7D9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3B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8FA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5B481D" w14:paraId="6BAFD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52C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A67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D49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330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2D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0F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BDD2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F553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0B9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BB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61E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45D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4DC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7F8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5B481D" w14:paraId="1763E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A97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BF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A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045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4B4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D70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5D1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3FF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46F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4A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995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1A3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87E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52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288,39</w:t>
                  </w:r>
                </w:p>
              </w:tc>
            </w:tr>
            <w:tr w:rsidR="005B481D" w14:paraId="2E8BE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415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C1C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D05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9C6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64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0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61CD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C9E5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92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AEA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9B5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9F8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2EB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2EC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5B481D" w14:paraId="2CBDA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993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BC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10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30D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B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E2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1DEC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212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EE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03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068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82F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14F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98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</w:t>
                  </w:r>
                </w:p>
              </w:tc>
            </w:tr>
            <w:tr w:rsidR="005B481D" w14:paraId="4DC75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B91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D50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BC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D9C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DC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48D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2EAE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593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97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D62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690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7A6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809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D8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136,92</w:t>
                  </w:r>
                </w:p>
              </w:tc>
            </w:tr>
            <w:tr w:rsidR="005B481D" w14:paraId="4C9BF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D0B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89D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DA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CAA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6F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F2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6E2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BE5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E5F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984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F4E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A62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E4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E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2 616,57</w:t>
                  </w:r>
                </w:p>
              </w:tc>
            </w:tr>
            <w:tr w:rsidR="005B481D" w14:paraId="4ED50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E09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D7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BB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EF4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DE0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54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8FDC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8D6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D24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BF7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EB9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4A7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70B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691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5B481D" w14:paraId="63BEF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C95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8CF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931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90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D31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68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1CD2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88E7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31C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B0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5FB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9C1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EE9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524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</w:t>
                  </w:r>
                </w:p>
              </w:tc>
            </w:tr>
            <w:tr w:rsidR="005B481D" w14:paraId="0B080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85C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B26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F3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019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63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E29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9B3C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2069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FAD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B2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C84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C0B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BDD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ECB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27 234,01</w:t>
                  </w:r>
                </w:p>
              </w:tc>
            </w:tr>
            <w:tr w:rsidR="005B481D" w14:paraId="1058E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ABC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C4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14C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809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20A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AE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A834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AE7D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69D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FF7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D98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3E4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BCE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CFB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925,16</w:t>
                  </w:r>
                </w:p>
              </w:tc>
            </w:tr>
            <w:tr w:rsidR="005B481D" w14:paraId="113C68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35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B3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71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E17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9D4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25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0EC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B86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B4D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4DC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DBE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1CA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6C6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DD4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5B481D" w14:paraId="3F367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88D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FF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7E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D6F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B14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76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C0C6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4AB6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5C0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F2B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B68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C3D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D96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585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135,73</w:t>
                  </w:r>
                </w:p>
              </w:tc>
            </w:tr>
            <w:tr w:rsidR="005B481D" w14:paraId="67AD4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DE3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1E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B9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DF4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67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649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5195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799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A02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E3E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436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61E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414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F5A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</w:t>
                  </w:r>
                </w:p>
              </w:tc>
            </w:tr>
            <w:tr w:rsidR="005B481D" w14:paraId="1859A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F9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57F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CE5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709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19C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43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865B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3D81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2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0E1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6A8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219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DE6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81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136,03</w:t>
                  </w:r>
                </w:p>
              </w:tc>
            </w:tr>
            <w:tr w:rsidR="005B481D" w14:paraId="2D7BE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A33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00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2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9C9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E4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A5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558E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01A9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5A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6D6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7C0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464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B45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16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5B481D" w14:paraId="18529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302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FDA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310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B91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FE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2E8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F1BE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F1FB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DBA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38B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385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517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701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FF3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5B481D" w14:paraId="71982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0B6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4B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7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738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EE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64E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9AB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6FDF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38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D6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CF8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E7A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E70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B6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5B481D" w14:paraId="7B5D9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8AE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ADD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D69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3AC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2CC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A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F5B8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822C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6E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A33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BAB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E5B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1C5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F9A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620,14</w:t>
                  </w:r>
                </w:p>
              </w:tc>
            </w:tr>
            <w:tr w:rsidR="005B481D" w14:paraId="64EE4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EC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19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6DA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DD7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D5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B8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619A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163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4F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A7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FAE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043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E12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D5C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1 017,52</w:t>
                  </w:r>
                </w:p>
              </w:tc>
            </w:tr>
            <w:tr w:rsidR="005B481D" w14:paraId="69F68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914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36B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4BC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9CD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964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69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843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37AB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89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0CF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32D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6D2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55D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048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135,14</w:t>
                  </w:r>
                </w:p>
              </w:tc>
            </w:tr>
            <w:tr w:rsidR="00370C77" w14:paraId="614F3FE9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2B3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C62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63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EB13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386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C46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7C1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132 223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46D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65D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BF8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55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39 270,28</w:t>
                  </w:r>
                </w:p>
              </w:tc>
            </w:tr>
            <w:tr w:rsidR="00370C77" w14:paraId="7F86B48E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B10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Hořovic</w:t>
                  </w:r>
                </w:p>
              </w:tc>
            </w:tr>
            <w:tr w:rsidR="005B481D" w14:paraId="7BEBA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A0B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C94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89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26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EBF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3A5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F429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A7CC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14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42D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68F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0DD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EFB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1E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681,50</w:t>
                  </w:r>
                </w:p>
              </w:tc>
            </w:tr>
            <w:tr w:rsidR="005B481D" w14:paraId="793E0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4A8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43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8A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7F3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EC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8A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E052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9613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75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BB2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40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1C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25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BD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1 100,74</w:t>
                  </w:r>
                </w:p>
              </w:tc>
            </w:tr>
            <w:tr w:rsidR="005B481D" w14:paraId="716E0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24F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D0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BE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FD1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5EE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F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89AB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50B2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478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479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6C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204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C01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89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486,63</w:t>
                  </w:r>
                </w:p>
              </w:tc>
            </w:tr>
            <w:tr w:rsidR="00370C77" w14:paraId="6B229404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E12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6E3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20B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1C2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B2B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4F2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41A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0C7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190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E4E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7D2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2 268,87</w:t>
                  </w:r>
                </w:p>
              </w:tc>
            </w:tr>
            <w:tr w:rsidR="00370C77" w14:paraId="0E1105A7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3C8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Osov</w:t>
                  </w:r>
                </w:p>
              </w:tc>
            </w:tr>
            <w:tr w:rsidR="005B481D" w14:paraId="11353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9FC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58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DDD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031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25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D1A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9D91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9981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F98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93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9E8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F94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218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4B7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5B481D" w14:paraId="38232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22D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8C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1D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6B0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AE4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005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6750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35CB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988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F1F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CED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18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5A9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C4F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84,21</w:t>
                  </w:r>
                </w:p>
              </w:tc>
            </w:tr>
            <w:tr w:rsidR="005B481D" w14:paraId="1CDDF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95F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92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35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57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2FD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87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AB82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865A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65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BFF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FF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96D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37A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272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266,13</w:t>
                  </w:r>
                </w:p>
              </w:tc>
            </w:tr>
            <w:tr w:rsidR="005B481D" w14:paraId="6DC5A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411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FD1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D8A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908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642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6B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C9DA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7DA9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C58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294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7DF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298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8CA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47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</w:t>
                  </w:r>
                </w:p>
              </w:tc>
            </w:tr>
            <w:tr w:rsidR="005B481D" w14:paraId="3CDD1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3E0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F2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CF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6D9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7F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4AB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64D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3AF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F71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F8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CD9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4DB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C3C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19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1 402,45</w:t>
                  </w:r>
                </w:p>
              </w:tc>
            </w:tr>
            <w:tr w:rsidR="005B481D" w14:paraId="0291A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2E7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6D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7EE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971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72F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51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D721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E97E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22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8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48A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4A7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C31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34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1 320,01</w:t>
                  </w:r>
                </w:p>
              </w:tc>
            </w:tr>
            <w:tr w:rsidR="005B481D" w14:paraId="03259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C36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B4E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6C1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BA2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DB7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E6C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3670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4F4A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749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DC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C01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40E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AB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D8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672,62</w:t>
                  </w:r>
                </w:p>
              </w:tc>
            </w:tr>
            <w:tr w:rsidR="005B481D" w14:paraId="0C51F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F96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EA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8D1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7F6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4AC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31A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3A5E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ACD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969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05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9FB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9D9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DA6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997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370C77" w14:paraId="6DCC96A7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242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AE7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83E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07CF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35D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6DF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6A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24E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E89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BCE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7C3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3 838,86</w:t>
                  </w:r>
                </w:p>
              </w:tc>
            </w:tr>
            <w:tr w:rsidR="00370C77" w14:paraId="6B436D3B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749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Otmíče</w:t>
                  </w:r>
                </w:p>
              </w:tc>
            </w:tr>
            <w:tr w:rsidR="005B481D" w14:paraId="3C0B0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512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A54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79A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9BA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91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6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D847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0C33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09D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B7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66C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438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4ED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67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1 101,90</w:t>
                  </w:r>
                </w:p>
              </w:tc>
            </w:tr>
            <w:tr w:rsidR="005B481D" w14:paraId="52691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DD3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90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70D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C52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CD0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47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B6DE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49A0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C7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B70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D2A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FAB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C7A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24D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897,31</w:t>
                  </w:r>
                </w:p>
              </w:tc>
            </w:tr>
            <w:tr w:rsidR="005B481D" w14:paraId="2267F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DFA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C31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41F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71B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1A3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EE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4ED2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BACF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57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F1B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BD3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A28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981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7B8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615,28</w:t>
                  </w:r>
                </w:p>
              </w:tc>
            </w:tr>
            <w:tr w:rsidR="005B481D" w14:paraId="57DC3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AB3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0DE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6E9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C97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4EF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36A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03A8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12E6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AAB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30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F76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01B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E0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8E6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563,25</w:t>
                  </w:r>
                </w:p>
              </w:tc>
            </w:tr>
            <w:tr w:rsidR="00370C77" w14:paraId="5049BDFE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9BE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DFB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310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B4A6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838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A28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A5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0B6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829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F2C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D7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3 177,74</w:t>
                  </w:r>
                </w:p>
              </w:tc>
            </w:tr>
            <w:tr w:rsidR="00370C77" w14:paraId="7BADAE7E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8B2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Podluhy</w:t>
                  </w:r>
                </w:p>
              </w:tc>
            </w:tr>
            <w:tr w:rsidR="005B481D" w14:paraId="60D19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235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8FE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B16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0C3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A81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509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6DA0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7B76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E6E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7A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7DA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29F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CE7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7E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1 551,26</w:t>
                  </w:r>
                </w:p>
              </w:tc>
            </w:tr>
            <w:tr w:rsidR="005B481D" w14:paraId="5B0EA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F11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1E7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536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968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9C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C35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A492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53CB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8F9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A72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E0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F56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36B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132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1 738,92</w:t>
                  </w:r>
                </w:p>
              </w:tc>
            </w:tr>
            <w:tr w:rsidR="005B481D" w14:paraId="0A1EC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455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4C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2D1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F0C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E49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815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DD6D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6FA5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19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359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296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00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E59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9EE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3 203,52</w:t>
                  </w:r>
                </w:p>
              </w:tc>
            </w:tr>
            <w:tr w:rsidR="005B481D" w14:paraId="679F2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0FD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DEC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686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276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029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D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AD24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B81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A4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403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0C7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71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6CC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D6B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880,29</w:t>
                  </w:r>
                </w:p>
              </w:tc>
            </w:tr>
            <w:tr w:rsidR="005B481D" w14:paraId="06464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8E8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205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A6F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26E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60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C1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4576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A9AC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CE9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1C8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2E9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693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069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19B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438,08</w:t>
                  </w:r>
                </w:p>
              </w:tc>
            </w:tr>
            <w:tr w:rsidR="005B481D" w14:paraId="39A84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2DC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08D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4E7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F8C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EA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FC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7C37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18BA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2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9C4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653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36B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AE2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ACF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29,31</w:t>
                  </w:r>
                </w:p>
              </w:tc>
            </w:tr>
            <w:tr w:rsidR="005B481D" w14:paraId="2B434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3EC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339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6B5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4F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857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11F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854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C0F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0C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167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048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E67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302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1D5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732,46</w:t>
                  </w:r>
                </w:p>
              </w:tc>
            </w:tr>
            <w:tr w:rsidR="005B481D" w14:paraId="68F16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153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091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B77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B4A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70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B45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4305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59E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69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326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631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525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72C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2B7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361,29</w:t>
                  </w:r>
                </w:p>
              </w:tc>
            </w:tr>
            <w:tr w:rsidR="005B481D" w14:paraId="5AC93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E4F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98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10F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FF6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A4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B38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B51E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DB7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221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B45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E56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18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A0C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862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5 351,84</w:t>
                  </w:r>
                </w:p>
              </w:tc>
            </w:tr>
            <w:tr w:rsidR="005B481D" w14:paraId="1D05F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778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94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321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851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343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54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2C6D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3B61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9E3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B81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E84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B4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F99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5E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1 279,82</w:t>
                  </w:r>
                </w:p>
              </w:tc>
            </w:tr>
            <w:tr w:rsidR="005B481D" w14:paraId="2DA3F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A2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B58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310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999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B4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8B7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5FF1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6C53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45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3D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012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EA0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B76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F4D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1 384,64</w:t>
                  </w:r>
                </w:p>
              </w:tc>
            </w:tr>
            <w:tr w:rsidR="005B481D" w14:paraId="7C7BB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8C2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7DE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B03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97F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360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2C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93D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38F2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87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9C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645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6F7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015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A5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585,91</w:t>
                  </w:r>
                </w:p>
              </w:tc>
            </w:tr>
            <w:tr w:rsidR="00370C77" w14:paraId="2F245EA9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B8C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941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6DC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D5E4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CF9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E9D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69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196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BE0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9C9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0D1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17 537,34</w:t>
                  </w:r>
                </w:p>
              </w:tc>
            </w:tr>
            <w:tr w:rsidR="00370C77" w14:paraId="2860C22D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66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Praskolesy</w:t>
                  </w:r>
                </w:p>
              </w:tc>
            </w:tr>
            <w:tr w:rsidR="005B481D" w14:paraId="65BA6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F53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8F1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65D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003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BFB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3D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DB5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2543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E53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E0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461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920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4D3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57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499,32</w:t>
                  </w:r>
                </w:p>
              </w:tc>
            </w:tr>
            <w:tr w:rsidR="005B481D" w14:paraId="236FD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77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2F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2B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33F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CD7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2B9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000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597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48A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21E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82F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097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A60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15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5B481D" w14:paraId="48798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218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DCC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D87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2CD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05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749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A6D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0363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A6B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8B5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EEF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E88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589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3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69,27</w:t>
                  </w:r>
                </w:p>
              </w:tc>
            </w:tr>
            <w:tr w:rsidR="005B481D" w14:paraId="471FE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946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7D5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873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D77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0C2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34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529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B90C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88D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C32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6C3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51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C36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2A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542,15</w:t>
                  </w:r>
                </w:p>
              </w:tc>
            </w:tr>
            <w:tr w:rsidR="005B481D" w14:paraId="6D54E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E7C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CE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A61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EC5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B41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E04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EC3C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AD43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DB5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4E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AF4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9CF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D64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F3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1 343,24</w:t>
                  </w:r>
                </w:p>
              </w:tc>
            </w:tr>
            <w:tr w:rsidR="005B481D" w14:paraId="3E6E4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B1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EDD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19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FBD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D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18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76E5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0C67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7CC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CB0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78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DA6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DC3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FD4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2 642,34</w:t>
                  </w:r>
                </w:p>
              </w:tc>
            </w:tr>
            <w:tr w:rsidR="005B481D" w14:paraId="27FCC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9A4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1D1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BA0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98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A5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75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3432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444B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5C5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C44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AA3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F86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104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C49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720,24</w:t>
                  </w:r>
                </w:p>
              </w:tc>
            </w:tr>
            <w:tr w:rsidR="005B481D" w14:paraId="2FFEB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F57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D1C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D3E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D37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12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9D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90E7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A71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48F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D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D3D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ECC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141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A9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1 004,97</w:t>
                  </w:r>
                </w:p>
              </w:tc>
            </w:tr>
            <w:tr w:rsidR="005B481D" w14:paraId="6524A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B57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2A3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72F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4D9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737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7FA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22B9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E189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2F0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4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46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73F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C2C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D8B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228,79</w:t>
                  </w:r>
                </w:p>
              </w:tc>
            </w:tr>
            <w:tr w:rsidR="005B481D" w14:paraId="30C6E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490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1D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E6C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88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11B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57D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1F1E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AD46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91C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B2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54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729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0A8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CB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1 093,04</w:t>
                  </w:r>
                </w:p>
              </w:tc>
            </w:tr>
            <w:tr w:rsidR="005B481D" w14:paraId="47122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DE8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1FB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2D9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7EC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9E1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820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ACF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8686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543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F55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785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D5B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42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C43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84,79</w:t>
                  </w:r>
                </w:p>
              </w:tc>
            </w:tr>
            <w:tr w:rsidR="005B481D" w14:paraId="536B8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04F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06B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A70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8E2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6D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DF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A4F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B94F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3C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C46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458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7EF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C0E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90E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327,78</w:t>
                  </w:r>
                </w:p>
              </w:tc>
            </w:tr>
            <w:tr w:rsidR="005B481D" w14:paraId="22CA5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C81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B3A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033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0E4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51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70D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2B8D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A3C2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0CB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A7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8BC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8F2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D6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54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1 290,36</w:t>
                  </w:r>
                </w:p>
              </w:tc>
            </w:tr>
            <w:tr w:rsidR="005B481D" w14:paraId="784C4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A53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B84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1CF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DB4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AD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9E8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742D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D089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E08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5F3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F30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3D8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049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DBD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342,20</w:t>
                  </w:r>
                </w:p>
              </w:tc>
            </w:tr>
            <w:tr w:rsidR="00370C77" w14:paraId="014D45E8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29A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11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D6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4C2E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71C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F42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7F5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46 627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EEE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7DB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E4B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0C2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10 188,93</w:t>
                  </w:r>
                </w:p>
              </w:tc>
            </w:tr>
            <w:tr w:rsidR="00370C77" w14:paraId="50F6D9F9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93E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Radouš</w:t>
                  </w:r>
                </w:p>
              </w:tc>
            </w:tr>
            <w:tr w:rsidR="005B481D" w14:paraId="4E697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0A1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C5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BC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B5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74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C0E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CCE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2D79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B6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213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35E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B0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BDF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61F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5B481D" w14:paraId="6CB86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C07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84A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B1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2C8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B15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84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645C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08D6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AB7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0E9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70F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2B4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957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ADD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5B481D" w14:paraId="344E3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2D0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0F3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3D9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F77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64C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EF6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BC0C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F1F8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6A3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D15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B90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795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EE1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19B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73,71</w:t>
                  </w:r>
                </w:p>
              </w:tc>
            </w:tr>
            <w:tr w:rsidR="005B481D" w14:paraId="28E18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106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03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968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B81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33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E99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7D9F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99B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C1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48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CCB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80E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A6C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10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5B481D" w14:paraId="6CECC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7C0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E0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51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22E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B49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7D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F435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6F8F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AA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15F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9E9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9B4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C5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56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</w:t>
                  </w:r>
                </w:p>
              </w:tc>
            </w:tr>
            <w:tr w:rsidR="005B481D" w14:paraId="41E93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2AF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36A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4D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6D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67E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F08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5E65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2ED1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DE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28E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BB2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3B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16B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558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159,87</w:t>
                  </w:r>
                </w:p>
              </w:tc>
            </w:tr>
            <w:tr w:rsidR="005B481D" w14:paraId="22025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D89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E4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670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51C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7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EF3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8B1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4D75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B9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036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47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7A2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8B2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291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103,85</w:t>
                  </w:r>
                </w:p>
              </w:tc>
            </w:tr>
            <w:tr w:rsidR="005B481D" w14:paraId="20CFB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D6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F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9E1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231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B0D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54F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634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F0CB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76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47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784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D43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4A6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08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365,93</w:t>
                  </w:r>
                </w:p>
              </w:tc>
            </w:tr>
            <w:tr w:rsidR="005B481D" w14:paraId="5F0B8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B4D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CA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7E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3FD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69E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A99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FD3C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D9BF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396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5EB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755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01B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CBC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8C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107,78</w:t>
                  </w:r>
                </w:p>
              </w:tc>
            </w:tr>
            <w:tr w:rsidR="005B481D" w14:paraId="017EB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139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3E1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58C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319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63E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D27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0CE0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49A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F34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893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D31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86C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1F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E1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468,80</w:t>
                  </w:r>
                </w:p>
              </w:tc>
            </w:tr>
            <w:tr w:rsidR="005B481D" w14:paraId="008B7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A19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A4A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543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AEB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1E7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8F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ACEA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AFF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56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D6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1A8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6BB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A67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2D8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141,85</w:t>
                  </w:r>
                </w:p>
              </w:tc>
            </w:tr>
            <w:tr w:rsidR="005B481D" w14:paraId="39AFC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E39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D8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626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7BA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E59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0B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786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371F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E9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5C5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13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A2D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216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1E7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102,21</w:t>
                  </w:r>
                </w:p>
              </w:tc>
            </w:tr>
            <w:tr w:rsidR="00370C77" w14:paraId="3502D9A6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CCD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A9E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4D7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B0DA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36C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4C5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E20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DFE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2B0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BFC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0D8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1 673,71</w:t>
                  </w:r>
                </w:p>
              </w:tc>
            </w:tr>
            <w:tr w:rsidR="00370C77" w14:paraId="209D779D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747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Rpety</w:t>
                  </w:r>
                </w:p>
              </w:tc>
            </w:tr>
            <w:tr w:rsidR="005B481D" w14:paraId="00BF0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C8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6C9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842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0D6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456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6BA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36FB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27FB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C2C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660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A9B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6C4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C73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BC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5 937,53</w:t>
                  </w:r>
                </w:p>
              </w:tc>
            </w:tr>
            <w:tr w:rsidR="005B481D" w14:paraId="50CB1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0F3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62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378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F75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73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97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7EBC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D63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5E3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F9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2F2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DEF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FC8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B9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82,16</w:t>
                  </w:r>
                </w:p>
              </w:tc>
            </w:tr>
            <w:tr w:rsidR="005B481D" w14:paraId="00895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CE8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E66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5FA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65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1A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30E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3BD2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5ED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C6F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53A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40B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3B5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6AE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80B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5B481D" w14:paraId="10FF3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D54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E9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772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944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60B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9C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AF34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931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883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1AD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C16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28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FE3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C59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291,46</w:t>
                  </w:r>
                </w:p>
              </w:tc>
            </w:tr>
            <w:tr w:rsidR="005B481D" w14:paraId="1E043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235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098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933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01D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67A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382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6337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212A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57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091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AEE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6FB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A84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969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4 057,55</w:t>
                  </w:r>
                </w:p>
              </w:tc>
            </w:tr>
            <w:tr w:rsidR="005B481D" w14:paraId="38796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F2C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BA7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633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C02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27C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E89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8A0C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8CB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79A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F8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F16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BEC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960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A48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136,94</w:t>
                  </w:r>
                </w:p>
              </w:tc>
            </w:tr>
            <w:tr w:rsidR="005B481D" w14:paraId="73014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CA3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EF1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D49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93A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FA0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DD9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100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AB7C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16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915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CA8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09D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29F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E7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860,07</w:t>
                  </w:r>
                </w:p>
              </w:tc>
            </w:tr>
            <w:tr w:rsidR="005B481D" w14:paraId="66880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395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B75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23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D8F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E4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3D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1540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6A2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3D9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CBC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6A0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64B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95B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FB9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2 440,42</w:t>
                  </w:r>
                </w:p>
              </w:tc>
            </w:tr>
            <w:tr w:rsidR="005B481D" w14:paraId="78429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677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CA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E20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007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612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9DB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1DB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DE41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8AA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71F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205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97D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810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D20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930,38</w:t>
                  </w:r>
                </w:p>
              </w:tc>
            </w:tr>
            <w:tr w:rsidR="005B481D" w14:paraId="5EFF3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FCF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F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782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FD1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0B4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92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8024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343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934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D39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43C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07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9FE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805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1 004,37</w:t>
                  </w:r>
                </w:p>
              </w:tc>
            </w:tr>
            <w:tr w:rsidR="005B481D" w14:paraId="49593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C93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78E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370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A10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0D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8C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1145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613B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14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E6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B5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889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55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F11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64,59</w:t>
                  </w:r>
                </w:p>
              </w:tc>
            </w:tr>
            <w:tr w:rsidR="005B481D" w14:paraId="469A9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6E9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A2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F7B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BF1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6AC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78E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55EF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AE7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73A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B9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738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71F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DBB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8E5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4 011,77</w:t>
                  </w:r>
                </w:p>
              </w:tc>
            </w:tr>
            <w:tr w:rsidR="005B481D" w14:paraId="29C11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D84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FAD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96B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F1E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BA9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BE4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67E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01F6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758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72B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AD6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69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C9E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0A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103,01</w:t>
                  </w:r>
                </w:p>
              </w:tc>
            </w:tr>
            <w:tr w:rsidR="005B481D" w14:paraId="53B88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42D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6A0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B87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F8E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A4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396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B9E4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E76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6F2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F3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6CC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104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C6C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FA5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</w:t>
                  </w:r>
                </w:p>
              </w:tc>
            </w:tr>
            <w:tr w:rsidR="005B481D" w14:paraId="7D2EC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62C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8DC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5C6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270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AC2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631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81EE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7656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06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F9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19E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639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ED5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2FB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529,37</w:t>
                  </w:r>
                </w:p>
              </w:tc>
            </w:tr>
            <w:tr w:rsidR="005B481D" w14:paraId="53831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3DF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098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21C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05A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9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E5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A7ED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625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3BA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5B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4F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7F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4E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4C6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1 131,09</w:t>
                  </w:r>
                </w:p>
              </w:tc>
            </w:tr>
            <w:tr w:rsidR="005B481D" w14:paraId="45844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54E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D5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07A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829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84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64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8639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7F7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738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57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E92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5ED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65C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41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536,73</w:t>
                  </w:r>
                </w:p>
              </w:tc>
            </w:tr>
            <w:tr w:rsidR="00370C77" w14:paraId="5F775179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1F6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411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D01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C002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DC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E5A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F9F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E28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644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C37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E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22 137,06</w:t>
                  </w:r>
                </w:p>
              </w:tc>
            </w:tr>
            <w:tr w:rsidR="00370C77" w14:paraId="6A72FEE6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813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Žebráku</w:t>
                  </w:r>
                </w:p>
              </w:tc>
            </w:tr>
            <w:tr w:rsidR="005B481D" w14:paraId="2A1AF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EB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EB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24C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930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4EE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F7B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CEEC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1525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910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2B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BC9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2CD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15D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C7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423,95</w:t>
                  </w:r>
                </w:p>
              </w:tc>
            </w:tr>
            <w:tr w:rsidR="005B481D" w14:paraId="45467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FB7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10D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128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A4D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0B6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3DB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4B5F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6148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8D2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E76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839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B0B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58E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979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1 433,22</w:t>
                  </w:r>
                </w:p>
              </w:tc>
            </w:tr>
            <w:tr w:rsidR="00370C77" w14:paraId="042EBE6A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73E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274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519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F6C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E91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0B3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762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A37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A6A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3F9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8B8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1 857,17</w:t>
                  </w:r>
                </w:p>
              </w:tc>
            </w:tr>
            <w:tr w:rsidR="00370C77" w14:paraId="112FAE48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A73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Skřipel</w:t>
                  </w:r>
                </w:p>
              </w:tc>
            </w:tr>
            <w:tr w:rsidR="005B481D" w14:paraId="50399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B72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39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A20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E73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8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CA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3A1E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6C15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A0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323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A85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EFD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24A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F56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1 679,72</w:t>
                  </w:r>
                </w:p>
              </w:tc>
            </w:tr>
            <w:tr w:rsidR="005B481D" w14:paraId="1172E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DC0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D96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FF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F78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5A9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36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E42E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AC25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2C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4E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BD4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98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68A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1D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592,63</w:t>
                  </w:r>
                </w:p>
              </w:tc>
            </w:tr>
            <w:tr w:rsidR="005B481D" w14:paraId="0C054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0E6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0CC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8D3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EC5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A76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5C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9BFC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F9E5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860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BD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9E8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AA0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106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0F8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62,18</w:t>
                  </w:r>
                </w:p>
              </w:tc>
            </w:tr>
            <w:tr w:rsidR="005B481D" w14:paraId="3FDB8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BA6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F4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335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30C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32C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2EF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EA88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F58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060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A5F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E9F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A4D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B7B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47E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15 561,24</w:t>
                  </w:r>
                </w:p>
              </w:tc>
            </w:tr>
            <w:tr w:rsidR="005B481D" w14:paraId="12F0B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C98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497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12A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61E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3DC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95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D8F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D912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CCE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5D9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08A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BB3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2BC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D54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370C77" w14:paraId="429AE615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2F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1B6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826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B704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0D5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F5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189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2D3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D1C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929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A4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17 907,22</w:t>
                  </w:r>
                </w:p>
              </w:tc>
            </w:tr>
            <w:tr w:rsidR="00370C77" w14:paraId="3ED23DC5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87A0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Chlumec</w:t>
                  </w:r>
                </w:p>
              </w:tc>
            </w:tr>
            <w:tr w:rsidR="005B481D" w14:paraId="53E6B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E4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C0E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974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DA4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F0C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54E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3858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7455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1F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DB4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05A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08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9A3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F64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</w:t>
                  </w:r>
                </w:p>
              </w:tc>
            </w:tr>
            <w:tr w:rsidR="005B481D" w14:paraId="2EBF0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D92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CE8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941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078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D4E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AE3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423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B70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93C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212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58F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C5D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951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4D9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101,11</w:t>
                  </w:r>
                </w:p>
              </w:tc>
            </w:tr>
            <w:tr w:rsidR="005B481D" w14:paraId="34DDF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09A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BCD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38B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64F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CA9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F1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ECB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CCD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980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B77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F1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D07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71C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499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592,37</w:t>
                  </w:r>
                </w:p>
              </w:tc>
            </w:tr>
            <w:tr w:rsidR="005B481D" w14:paraId="02755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1B5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EB5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750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29CC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169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10B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60D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812B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CA1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F0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EDF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D78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E02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636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1 289,51</w:t>
                  </w:r>
                </w:p>
              </w:tc>
            </w:tr>
            <w:tr w:rsidR="005B481D" w14:paraId="1D14E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FB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61D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8A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456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F88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568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BDC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83B3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37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606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0F1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67C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4FD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432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997,43</w:t>
                  </w:r>
                </w:p>
              </w:tc>
            </w:tr>
            <w:tr w:rsidR="005B481D" w14:paraId="5F4E8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48A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23A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7FD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F6D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2AE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45E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8212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D051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7C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B3D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2FC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601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711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1B2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5B481D" w14:paraId="265FA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01A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A1B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A8F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D9C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DE3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A04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AC2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A258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C5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223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B7C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647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250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C0A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596,02</w:t>
                  </w:r>
                </w:p>
              </w:tc>
            </w:tr>
            <w:tr w:rsidR="005B481D" w14:paraId="1EA184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46C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288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9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FAF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FA3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44E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72B9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C36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4E6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06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474B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B38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27F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7B8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1 166,16</w:t>
                  </w:r>
                </w:p>
              </w:tc>
            </w:tr>
            <w:tr w:rsidR="005B481D" w14:paraId="398FB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5ACB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00A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D78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BC6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2A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5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F28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E89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82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A74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EE71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4B2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ED4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181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1 009,31</w:t>
                  </w:r>
                </w:p>
              </w:tc>
            </w:tr>
            <w:tr w:rsidR="005B481D" w14:paraId="22869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2F2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1B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349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FF6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48D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2BB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A32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1EA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E6C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232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B54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7FD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6E0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30F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1 184,74</w:t>
                  </w:r>
                </w:p>
              </w:tc>
            </w:tr>
            <w:tr w:rsidR="005B481D" w14:paraId="4BD36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89F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499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CC7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F9D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C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694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8CE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E580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E3C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1DF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49F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B21E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DD4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9E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2 171,51</w:t>
                  </w:r>
                </w:p>
              </w:tc>
            </w:tr>
            <w:tr w:rsidR="005B481D" w14:paraId="27D86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0BA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54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3D2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3E3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823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828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048FD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D161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0D5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1AD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D8E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59E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DFE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254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1 142,71</w:t>
                  </w:r>
                </w:p>
              </w:tc>
            </w:tr>
            <w:tr w:rsidR="005B481D" w14:paraId="7C001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33F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BA0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AD0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E5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34F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640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711C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1B1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D62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FC2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D65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7D7A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22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EDD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1 075,71</w:t>
                  </w:r>
                </w:p>
              </w:tc>
            </w:tr>
            <w:tr w:rsidR="00370C77" w14:paraId="1D9CC0B8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29A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2DA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BB4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CA1E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189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8A6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8AC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BE3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A1A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C94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9BE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11 360,08</w:t>
                  </w:r>
                </w:p>
              </w:tc>
            </w:tr>
            <w:tr w:rsidR="00370C77" w14:paraId="7AD036A9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22B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Vižina</w:t>
                  </w:r>
                </w:p>
              </w:tc>
            </w:tr>
            <w:tr w:rsidR="005B481D" w14:paraId="78F8C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D83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D81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FA1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46DA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E984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625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7BD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13907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803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5F3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CEE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A22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BD43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950D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5B481D" w14:paraId="21E8D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CA8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DE5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152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74C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AB12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02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DB61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F4CBF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24A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491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3EE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7F8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470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0A6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535,27</w:t>
                  </w:r>
                </w:p>
              </w:tc>
            </w:tr>
            <w:tr w:rsidR="005B481D" w14:paraId="5CB09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F752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F84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AC0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8CC4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EBFC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DF8A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3856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28DB3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E37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4B75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B1AD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2286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3F1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B8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213,81</w:t>
                  </w:r>
                </w:p>
              </w:tc>
            </w:tr>
            <w:tr w:rsidR="00370C77" w14:paraId="417F8791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14A5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78E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CDB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E91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BC8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17C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0DF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C309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EA1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3D1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898B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756,40</w:t>
                  </w:r>
                </w:p>
              </w:tc>
            </w:tr>
            <w:tr w:rsidR="00370C77" w14:paraId="754EDB09" w14:textId="77777777" w:rsidTr="00370C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98F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Všeradice</w:t>
                  </w:r>
                </w:p>
              </w:tc>
            </w:tr>
            <w:tr w:rsidR="005B481D" w14:paraId="7F9DB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EA7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D84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53B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771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89B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166F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3AD6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968C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46F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230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B19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8144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C2E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F06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64,13</w:t>
                  </w:r>
                </w:p>
              </w:tc>
            </w:tr>
            <w:tr w:rsidR="005B481D" w14:paraId="148D8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2629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E0D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774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F32F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119E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8F13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099F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FF000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0437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B87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FBF5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C589" w14:textId="77777777" w:rsidR="005B481D" w:rsidRDefault="00370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0950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1529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370C77" w14:paraId="1B10DCF6" w14:textId="77777777" w:rsidTr="00370C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C61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E3E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F54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66EE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39A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B708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7A30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337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46A1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7CB6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D16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66,60</w:t>
                  </w:r>
                </w:p>
              </w:tc>
            </w:tr>
            <w:tr w:rsidR="00370C77" w14:paraId="2E2E639A" w14:textId="77777777" w:rsidTr="00370C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864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DA21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729 291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095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2BC5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0F7E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0FF8" w14:textId="77777777" w:rsidR="005B481D" w:rsidRDefault="00370C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204 789</w:t>
                  </w:r>
                </w:p>
              </w:tc>
            </w:tr>
            <w:tr w:rsidR="00370C77" w14:paraId="1B405A08" w14:textId="77777777" w:rsidTr="00370C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E1D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8ACD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A927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E602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8DFB" w14:textId="77777777" w:rsidR="005B481D" w:rsidRDefault="005B48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92F3" w14:textId="77777777" w:rsidR="005B481D" w:rsidRDefault="005B481D">
                  <w:pPr>
                    <w:spacing w:after="0" w:line="240" w:lineRule="auto"/>
                  </w:pPr>
                </w:p>
              </w:tc>
            </w:tr>
          </w:tbl>
          <w:p w14:paraId="0ECAB203" w14:textId="77777777" w:rsidR="005B481D" w:rsidRDefault="005B481D">
            <w:pPr>
              <w:spacing w:after="0" w:line="240" w:lineRule="auto"/>
            </w:pPr>
          </w:p>
        </w:tc>
      </w:tr>
      <w:tr w:rsidR="005B481D" w14:paraId="00F43613" w14:textId="77777777">
        <w:trPr>
          <w:trHeight w:val="254"/>
        </w:trPr>
        <w:tc>
          <w:tcPr>
            <w:tcW w:w="115" w:type="dxa"/>
          </w:tcPr>
          <w:p w14:paraId="469DF25E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7D950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08B1C0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97C480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5A53B7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4A7EED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370C77" w14:paraId="5D17CF4B" w14:textId="77777777" w:rsidTr="00370C77">
        <w:trPr>
          <w:trHeight w:val="1305"/>
        </w:trPr>
        <w:tc>
          <w:tcPr>
            <w:tcW w:w="115" w:type="dxa"/>
          </w:tcPr>
          <w:p w14:paraId="33CB20A3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B481D" w14:paraId="19D693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EDBA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3FB5C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2C5948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D6A0F23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D3A10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DD6BBA" w14:textId="77777777" w:rsidR="005B481D" w:rsidRDefault="005B481D">
            <w:pPr>
              <w:spacing w:after="0" w:line="240" w:lineRule="auto"/>
            </w:pPr>
          </w:p>
        </w:tc>
        <w:tc>
          <w:tcPr>
            <w:tcW w:w="285" w:type="dxa"/>
          </w:tcPr>
          <w:p w14:paraId="7FB4FB40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5B481D" w14:paraId="356FB601" w14:textId="77777777">
        <w:trPr>
          <w:trHeight w:val="99"/>
        </w:trPr>
        <w:tc>
          <w:tcPr>
            <w:tcW w:w="115" w:type="dxa"/>
          </w:tcPr>
          <w:p w14:paraId="757852A0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06B0EC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BE1DAF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859526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78CBA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E7EB5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370C77" w14:paraId="2151BC48" w14:textId="77777777" w:rsidTr="00370C77">
        <w:trPr>
          <w:trHeight w:val="1685"/>
        </w:trPr>
        <w:tc>
          <w:tcPr>
            <w:tcW w:w="115" w:type="dxa"/>
          </w:tcPr>
          <w:p w14:paraId="19A60C72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B481D" w14:paraId="7712E50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413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2A9F9E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53A328F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4B280B4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F002A51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46456B7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85F9CE6" w14:textId="77777777" w:rsidR="005B481D" w:rsidRDefault="00370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AE9A765" w14:textId="77777777" w:rsidR="005B481D" w:rsidRDefault="005B481D">
            <w:pPr>
              <w:spacing w:after="0" w:line="240" w:lineRule="auto"/>
            </w:pPr>
          </w:p>
        </w:tc>
        <w:tc>
          <w:tcPr>
            <w:tcW w:w="285" w:type="dxa"/>
          </w:tcPr>
          <w:p w14:paraId="0526171F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  <w:tr w:rsidR="005B481D" w14:paraId="5C964024" w14:textId="77777777">
        <w:trPr>
          <w:trHeight w:val="60"/>
        </w:trPr>
        <w:tc>
          <w:tcPr>
            <w:tcW w:w="115" w:type="dxa"/>
          </w:tcPr>
          <w:p w14:paraId="57B0DC96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0B5CCE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F41D68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8FF11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FDF250" w14:textId="77777777" w:rsidR="005B481D" w:rsidRDefault="005B48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45B750" w14:textId="77777777" w:rsidR="005B481D" w:rsidRDefault="005B481D">
            <w:pPr>
              <w:pStyle w:val="EmptyCellLayoutStyle"/>
              <w:spacing w:after="0" w:line="240" w:lineRule="auto"/>
            </w:pPr>
          </w:p>
        </w:tc>
      </w:tr>
    </w:tbl>
    <w:p w14:paraId="0B279B3E" w14:textId="77777777" w:rsidR="005B481D" w:rsidRDefault="005B481D">
      <w:pPr>
        <w:spacing w:after="0" w:line="240" w:lineRule="auto"/>
      </w:pPr>
    </w:p>
    <w:sectPr w:rsidR="005B481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1794" w14:textId="77777777" w:rsidR="00370C77" w:rsidRDefault="00370C77">
      <w:pPr>
        <w:spacing w:after="0" w:line="240" w:lineRule="auto"/>
      </w:pPr>
      <w:r>
        <w:separator/>
      </w:r>
    </w:p>
  </w:endnote>
  <w:endnote w:type="continuationSeparator" w:id="0">
    <w:p w14:paraId="52D62DCC" w14:textId="77777777" w:rsidR="00370C77" w:rsidRDefault="0037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B481D" w14:paraId="12E74931" w14:textId="77777777">
      <w:tc>
        <w:tcPr>
          <w:tcW w:w="9346" w:type="dxa"/>
        </w:tcPr>
        <w:p w14:paraId="46CC27AA" w14:textId="77777777" w:rsidR="005B481D" w:rsidRDefault="005B48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1A8EDC" w14:textId="77777777" w:rsidR="005B481D" w:rsidRDefault="005B481D">
          <w:pPr>
            <w:pStyle w:val="EmptyCellLayoutStyle"/>
            <w:spacing w:after="0" w:line="240" w:lineRule="auto"/>
          </w:pPr>
        </w:p>
      </w:tc>
    </w:tr>
    <w:tr w:rsidR="005B481D" w14:paraId="745996B4" w14:textId="77777777">
      <w:tc>
        <w:tcPr>
          <w:tcW w:w="9346" w:type="dxa"/>
        </w:tcPr>
        <w:p w14:paraId="4DEFAA47" w14:textId="77777777" w:rsidR="005B481D" w:rsidRDefault="005B48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B481D" w14:paraId="65DBC7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643896" w14:textId="77777777" w:rsidR="005B481D" w:rsidRDefault="00370C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883B59" w14:textId="77777777" w:rsidR="005B481D" w:rsidRDefault="005B481D">
          <w:pPr>
            <w:spacing w:after="0" w:line="240" w:lineRule="auto"/>
          </w:pPr>
        </w:p>
      </w:tc>
    </w:tr>
    <w:tr w:rsidR="005B481D" w14:paraId="6CDF306A" w14:textId="77777777">
      <w:tc>
        <w:tcPr>
          <w:tcW w:w="9346" w:type="dxa"/>
        </w:tcPr>
        <w:p w14:paraId="2BF75B46" w14:textId="77777777" w:rsidR="005B481D" w:rsidRDefault="005B48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7544DA" w14:textId="77777777" w:rsidR="005B481D" w:rsidRDefault="005B48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0D0E" w14:textId="77777777" w:rsidR="00370C77" w:rsidRDefault="00370C77">
      <w:pPr>
        <w:spacing w:after="0" w:line="240" w:lineRule="auto"/>
      </w:pPr>
      <w:r>
        <w:separator/>
      </w:r>
    </w:p>
  </w:footnote>
  <w:footnote w:type="continuationSeparator" w:id="0">
    <w:p w14:paraId="44017B09" w14:textId="77777777" w:rsidR="00370C77" w:rsidRDefault="0037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B481D" w14:paraId="6C69D1E0" w14:textId="77777777">
      <w:tc>
        <w:tcPr>
          <w:tcW w:w="144" w:type="dxa"/>
        </w:tcPr>
        <w:p w14:paraId="27A8D68C" w14:textId="77777777" w:rsidR="005B481D" w:rsidRDefault="005B48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3B7E52" w14:textId="77777777" w:rsidR="005B481D" w:rsidRDefault="005B481D">
          <w:pPr>
            <w:pStyle w:val="EmptyCellLayoutStyle"/>
            <w:spacing w:after="0" w:line="240" w:lineRule="auto"/>
          </w:pPr>
        </w:p>
      </w:tc>
    </w:tr>
    <w:tr w:rsidR="005B481D" w14:paraId="21DCBCE4" w14:textId="77777777">
      <w:tc>
        <w:tcPr>
          <w:tcW w:w="144" w:type="dxa"/>
        </w:tcPr>
        <w:p w14:paraId="32A56028" w14:textId="77777777" w:rsidR="005B481D" w:rsidRDefault="005B48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B481D" w14:paraId="1F87B48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66BA0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FB235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878C1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14F1E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918F6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3628E5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CBBCE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1B7A83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379FB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F76C85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0AFE9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D68DC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09BC6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8C616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808A0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3CD6F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0F64B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97E061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370C77" w14:paraId="1F175C9D" w14:textId="77777777" w:rsidTr="00370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26010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B481D" w14:paraId="3DE2E3A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23CCA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36N24/37</w:t>
                      </w:r>
                    </w:p>
                  </w:tc>
                </w:tr>
              </w:tbl>
              <w:p w14:paraId="44446871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3F8A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5B481D" w14:paraId="66FA9E0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48B831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CF22BE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749EE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1C403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97FBB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35FE3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65DF7E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BAD0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68DD1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6EAE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EDCE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8CCE0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C99D8B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DA8A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2BC943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4EAD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1988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5B19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370C77" w14:paraId="5C521FC3" w14:textId="77777777" w:rsidTr="00370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D913E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9C66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B481D" w14:paraId="335633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E0158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103CD1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16EBC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B481D" w14:paraId="77E96E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F73C7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3612437</w:t>
                      </w:r>
                    </w:p>
                  </w:tc>
                </w:tr>
              </w:tbl>
              <w:p w14:paraId="5137D96E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78DF5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B481D" w14:paraId="5579D6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DB65C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30F3E5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09781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1441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AE7E5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B481D" w14:paraId="28162E0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2F60C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75EFE21B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C22EC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B481D" w14:paraId="13C0017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963A1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03F962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2FA51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B481D" w14:paraId="3FB600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9EDD6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204 789 Kč</w:t>
                      </w:r>
                    </w:p>
                  </w:tc>
                </w:tr>
              </w:tbl>
              <w:p w14:paraId="444240A8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73AA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5B481D" w14:paraId="2B3FFE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9968C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5C4E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6FC29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9BBB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2CAD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5CB43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B2D9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922612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CB5D4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C727D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141C5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54FF6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D6EE4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800E2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ABF1B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5DE5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10758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A3495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5B481D" w14:paraId="1C9F28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29BE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4B467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B71B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73B1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9220D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02C93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EF5A5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A91E1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B346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5970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3FB1F3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9A78E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1D875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DE08B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024FB1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81E01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63EAF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B224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5B481D" w14:paraId="298E3F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E9679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802C5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B481D" w14:paraId="5FD2CD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EFD28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1756C0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67DE3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3BA7E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D6529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2A092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AEB2E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32C0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8DD58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5579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3EE50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E4D9A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7E46D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06CEB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F196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FA72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CC7415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370C77" w14:paraId="560D4B83" w14:textId="77777777" w:rsidTr="00370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97F3B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2E74E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707241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DBF61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BA47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B481D" w14:paraId="16E8440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17592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03.10.2025</w:t>
                      </w:r>
                    </w:p>
                  </w:tc>
                </w:tr>
              </w:tbl>
              <w:p w14:paraId="67874A50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3AC39E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F551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B481D" w14:paraId="45CD1D1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06B9D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E2820D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51CE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12395D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F52C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87FD7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131E7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46E1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80E87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2CAD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370C77" w14:paraId="302DFDA6" w14:textId="77777777" w:rsidTr="00370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6C88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74752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17E6B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9B5D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2EDE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2C773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E7BA0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D8680B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1C757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DD95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B481D" w14:paraId="69B2662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69E45" w14:textId="77777777" w:rsidR="005B481D" w:rsidRDefault="00370C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7C04C824" w14:textId="77777777" w:rsidR="005B481D" w:rsidRDefault="005B48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77A4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AECA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4B97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3C40D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8FF81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370C77" w14:paraId="6220A3DC" w14:textId="77777777" w:rsidTr="00370C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689AF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E423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0EDFE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B10D1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501993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F1FDA9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9D0D6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179CBB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47EE3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E492D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25425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C2C39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75CF6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27404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98FDF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2156B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8C2A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  <w:tr w:rsidR="005B481D" w14:paraId="0526AB5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3B204B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5289E8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8146A6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801F13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3514C3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6A562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7803CB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362C41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4CAB95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5F482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60A00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E89A9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7F6F8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E6F56C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62067A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9F52C7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37A20B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4503C50" w14:textId="77777777" w:rsidR="005B481D" w:rsidRDefault="005B48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891AFA" w14:textId="77777777" w:rsidR="005B481D" w:rsidRDefault="005B481D">
          <w:pPr>
            <w:spacing w:after="0" w:line="240" w:lineRule="auto"/>
          </w:pPr>
        </w:p>
      </w:tc>
    </w:tr>
    <w:tr w:rsidR="005B481D" w14:paraId="56E7F149" w14:textId="77777777">
      <w:tc>
        <w:tcPr>
          <w:tcW w:w="144" w:type="dxa"/>
        </w:tcPr>
        <w:p w14:paraId="2C474907" w14:textId="77777777" w:rsidR="005B481D" w:rsidRDefault="005B48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C94EFC" w14:textId="77777777" w:rsidR="005B481D" w:rsidRDefault="005B48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6047369">
    <w:abstractNumId w:val="0"/>
  </w:num>
  <w:num w:numId="2" w16cid:durableId="1825924617">
    <w:abstractNumId w:val="1"/>
  </w:num>
  <w:num w:numId="3" w16cid:durableId="600650918">
    <w:abstractNumId w:val="2"/>
  </w:num>
  <w:num w:numId="4" w16cid:durableId="1446390115">
    <w:abstractNumId w:val="3"/>
  </w:num>
  <w:num w:numId="5" w16cid:durableId="1688210688">
    <w:abstractNumId w:val="4"/>
  </w:num>
  <w:num w:numId="6" w16cid:durableId="722288219">
    <w:abstractNumId w:val="5"/>
  </w:num>
  <w:num w:numId="7" w16cid:durableId="1245184310">
    <w:abstractNumId w:val="6"/>
  </w:num>
  <w:num w:numId="8" w16cid:durableId="893270866">
    <w:abstractNumId w:val="7"/>
  </w:num>
  <w:num w:numId="9" w16cid:durableId="599413129">
    <w:abstractNumId w:val="8"/>
  </w:num>
  <w:num w:numId="10" w16cid:durableId="609706960">
    <w:abstractNumId w:val="9"/>
  </w:num>
  <w:num w:numId="11" w16cid:durableId="2069109494">
    <w:abstractNumId w:val="10"/>
  </w:num>
  <w:num w:numId="12" w16cid:durableId="709500262">
    <w:abstractNumId w:val="11"/>
  </w:num>
  <w:num w:numId="13" w16cid:durableId="574779288">
    <w:abstractNumId w:val="12"/>
  </w:num>
  <w:num w:numId="14" w16cid:durableId="160700799">
    <w:abstractNumId w:val="13"/>
  </w:num>
  <w:num w:numId="15" w16cid:durableId="1408768172">
    <w:abstractNumId w:val="14"/>
  </w:num>
  <w:num w:numId="16" w16cid:durableId="1649091177">
    <w:abstractNumId w:val="15"/>
  </w:num>
  <w:num w:numId="17" w16cid:durableId="608467126">
    <w:abstractNumId w:val="16"/>
  </w:num>
  <w:num w:numId="18" w16cid:durableId="1683626485">
    <w:abstractNumId w:val="17"/>
  </w:num>
  <w:num w:numId="19" w16cid:durableId="1869758193">
    <w:abstractNumId w:val="18"/>
  </w:num>
  <w:num w:numId="20" w16cid:durableId="136456957">
    <w:abstractNumId w:val="19"/>
  </w:num>
  <w:num w:numId="21" w16cid:durableId="2028941826">
    <w:abstractNumId w:val="20"/>
  </w:num>
  <w:num w:numId="22" w16cid:durableId="815076318">
    <w:abstractNumId w:val="21"/>
  </w:num>
  <w:num w:numId="23" w16cid:durableId="430856578">
    <w:abstractNumId w:val="22"/>
  </w:num>
  <w:num w:numId="24" w16cid:durableId="294877166">
    <w:abstractNumId w:val="23"/>
  </w:num>
  <w:num w:numId="25" w16cid:durableId="372853614">
    <w:abstractNumId w:val="24"/>
  </w:num>
  <w:num w:numId="26" w16cid:durableId="1062488107">
    <w:abstractNumId w:val="25"/>
  </w:num>
  <w:num w:numId="27" w16cid:durableId="377976557">
    <w:abstractNumId w:val="26"/>
  </w:num>
  <w:num w:numId="28" w16cid:durableId="1191530552">
    <w:abstractNumId w:val="27"/>
  </w:num>
  <w:num w:numId="29" w16cid:durableId="1398429885">
    <w:abstractNumId w:val="28"/>
  </w:num>
  <w:num w:numId="30" w16cid:durableId="1992098571">
    <w:abstractNumId w:val="29"/>
  </w:num>
  <w:num w:numId="31" w16cid:durableId="769929544">
    <w:abstractNumId w:val="30"/>
  </w:num>
  <w:num w:numId="32" w16cid:durableId="905261571">
    <w:abstractNumId w:val="31"/>
  </w:num>
  <w:num w:numId="33" w16cid:durableId="1771504016">
    <w:abstractNumId w:val="32"/>
  </w:num>
  <w:num w:numId="34" w16cid:durableId="1554852100">
    <w:abstractNumId w:val="33"/>
  </w:num>
  <w:num w:numId="35" w16cid:durableId="2023236599">
    <w:abstractNumId w:val="34"/>
  </w:num>
  <w:num w:numId="36" w16cid:durableId="952321193">
    <w:abstractNumId w:val="35"/>
  </w:num>
  <w:num w:numId="37" w16cid:durableId="1789548606">
    <w:abstractNumId w:val="36"/>
  </w:num>
  <w:num w:numId="38" w16cid:durableId="1894190629">
    <w:abstractNumId w:val="37"/>
  </w:num>
  <w:num w:numId="39" w16cid:durableId="2138722622">
    <w:abstractNumId w:val="38"/>
  </w:num>
  <w:num w:numId="40" w16cid:durableId="8047837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81D"/>
    <w:rsid w:val="002665B3"/>
    <w:rsid w:val="00370C77"/>
    <w:rsid w:val="005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2880"/>
  <w15:docId w15:val="{1B2F468A-653A-4399-8692-1FD2A62F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2867</Words>
  <Characters>16921</Characters>
  <Application>Microsoft Office Word</Application>
  <DocSecurity>0</DocSecurity>
  <Lines>141</Lines>
  <Paragraphs>39</Paragraphs>
  <ScaleCrop>false</ScaleCrop>
  <Company/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Závorová Marcela Ing.</dc:creator>
  <dc:description/>
  <cp:lastModifiedBy>Závorová Marcela Ing.</cp:lastModifiedBy>
  <cp:revision>2</cp:revision>
  <dcterms:created xsi:type="dcterms:W3CDTF">2025-10-03T09:05:00Z</dcterms:created>
  <dcterms:modified xsi:type="dcterms:W3CDTF">2025-10-03T09:05:00Z</dcterms:modified>
</cp:coreProperties>
</file>