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header0.xml" ContentType="application/vnd.openxmlformats-officedocument.wordprocessingml.header+xml"/>
  <Override PartName="/word/footer1.xml" ContentType="application/vnd.openxmlformats-officedocument.wordprocessingml.footer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Id2" /><Relationship Type="http://schemas.openxmlformats.org/package/2006/relationships/metadata/core-properties" Target="/docProps/core.xml" Id="rId7" /></Relationships>
</file>

<file path=word/document.xml><?xml version="1.0" encoding="utf-8"?>
<w:document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body>
    <w:tbl>
      <w:tblPr>
        <w:tblCellMar>
          <w:top w:w="0" w:type="dxa"/>
          <w:left w:w="0" w:type="dxa"/>
          <w:bottom w:w="0" w:type="dxa"/>
          <w:right w:w="0" w:type="dxa"/>
        </w:tblCellMar>
      </w:tblPr>
      <w:tblGrid>
        <w:gridCol w:w="115"/>
        <w:gridCol w:w="2"/>
        <w:gridCol w:w="1417"/>
        <w:gridCol w:w="801"/>
        <w:gridCol w:w="8142"/>
        <w:gridCol w:w="285"/>
      </w:tblGrid>
      <w:tr>
        <w:trPr>
          <w:trHeight w:val="148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218"/>
            </w:tblGrid>
            <w:tr>
              <w:trPr>
                <w:trHeight w:val="262" w:hRule="atLeast"/>
              </w:trPr>
              <w:tc>
                <w:tcPr>
                  <w:tcW w:w="2218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Pachtýři: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0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2958"/>
              <w:gridCol w:w="7686"/>
            </w:tblGrid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Název</w:t>
                  </w:r>
                </w:p>
              </w:tc>
              <w:tc>
                <w:tcPr>
                  <w:tcW w:w="768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Adresa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295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Zemědělská společnost Mlázovice s.r.o.</w:t>
                  </w:r>
                </w:p>
              </w:tc>
              <w:tc>
                <w:tcPr>
                  <w:tcW w:w="768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Zemědělská 249, 507 58 Mlázovice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340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17"/>
            </w:tblGrid>
            <w:tr>
              <w:trPr>
                <w:trHeight w:val="262" w:hRule="atLeast"/>
              </w:trPr>
              <w:tc>
                <w:tcPr>
                  <w:tcW w:w="141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Nemovitosti: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2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/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Borders>
                <w:top w:val="nil" w:color="000000" w:sz="7"/>
                <w:left w:val="nil" w:color="000000" w:sz="7"/>
                <w:bottom w:val="nil" w:color="000000" w:sz="7"/>
                <w:right w:val="nil" w:color="000000" w:sz="7"/>
              </w:tblBorders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>
              <w:trPr>
                <w:trHeight w:val="487" w:hRule="atLeast"/>
              </w:trPr>
              <w:tc>
                <w:tcPr>
                  <w:tcW w:w="143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Pozn.</w:t>
                  </w:r>
                </w:p>
              </w:tc>
              <w:tc>
                <w:tcPr>
                  <w:tcW w:w="801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Parcela</w:t>
                  </w:r>
                </w:p>
              </w:tc>
              <w:tc>
                <w:tcPr>
                  <w:tcW w:w="485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/</w:t>
                  </w:r>
                </w:p>
              </w:tc>
              <w:tc>
                <w:tcPr>
                  <w:tcW w:w="37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Dil</w:t>
                  </w:r>
                </w:p>
              </w:tc>
              <w:tc>
                <w:tcPr>
                  <w:tcW w:w="563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Skp.</w:t>
                  </w:r>
                </w:p>
              </w:tc>
              <w:tc>
                <w:tcPr>
                  <w:tcW w:w="5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Kult.</w:t>
                  </w:r>
                </w:p>
              </w:tc>
              <w:tc>
                <w:tcPr>
                  <w:tcW w:w="64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Číslo LV</w:t>
                  </w:r>
                </w:p>
              </w:tc>
              <w:tc>
                <w:tcPr>
                  <w:tcW w:w="68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Typ sazby</w:t>
                  </w:r>
                </w:p>
              </w:tc>
              <w:tc>
                <w:tcPr>
                  <w:tcW w:w="107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Cena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  <w:tc>
                <w:tcPr>
                  <w:tcW w:w="910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Výměra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[m²]</w:t>
                  </w:r>
                </w:p>
              </w:tc>
              <w:tc>
                <w:tcPr>
                  <w:tcW w:w="442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VO</w:t>
                  </w:r>
                </w:p>
              </w:tc>
              <w:tc>
                <w:tcPr>
                  <w:tcW w:w="718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%</w:t>
                  </w:r>
                </w:p>
              </w:tc>
              <w:tc>
                <w:tcPr>
                  <w:tcW w:w="766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Inflace</w:t>
                  </w: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Pacht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br/>
                    <w:t xml:space="preserve">[Kč]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Černín u Lukavce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2 737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709,43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124,42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1 311,03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8 275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2 144,88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Dolní Nová Ves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839,51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336,17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1 344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485,29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7 178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2 591,83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Hřídelec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B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5,4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201,06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907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391,33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Choteč u Lázní Bělohradu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17 342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5 431,51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39,46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1 114,05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551,23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1 935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606,04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482,01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5 518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1 728,24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521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187,61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251,50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885,73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22 677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7 102,44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423,13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63,27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611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748,86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620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2 695,71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100,85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1 217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381,16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658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1 848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708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původně 5N22/65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350,78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původně 5N22/65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321,66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2 428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760,45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743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4 523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1 416,60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4 229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1 324,52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15,35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807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43,53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87 000,00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12 267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3 842,02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101 564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31 809,82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Lázně Bělohrad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3 038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916,50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83 800,00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779,84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5 623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1 696,34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Mlázovice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92,30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252,76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248,13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212,07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1599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82,71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1602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84,70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14 274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4 722,41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1667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14 151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4 681,72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1893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3 210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1 062,00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2053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2063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91 900,00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4 516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1 494,07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39 741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13 147,91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Svatojanský Újezd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1 093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367,12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5,04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600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201,53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6,38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4 453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1 495,67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1 054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354,02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174,32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1 129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379,21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225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75,57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8 327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2 796,87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329,50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4 311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1 447,98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7 881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2 647,07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155,18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250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3,02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8 642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2 902,67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9 778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3 284,23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18 634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6 258,79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1 541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517,59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279,79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35 121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11 796,44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2 491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836,68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5 943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1 996,13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334,20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106,14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110,84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2 899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973,72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4 681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1 572,25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348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2 157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724,49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846,42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5 949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1 998,15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2 007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674,11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2 640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886,72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470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7 998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2 686,37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546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93 300,00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97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32,58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147 762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49 630,29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Katastr: </w:t>
                  </w: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Šárovcova Lhota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hMerge w:val="continue"/>
                  <w:tcBorders>
                    <w:top w:val="nil" w:color="000000" w:sz="7"/>
                    <w:left w:val="nil" w:color="000000" w:sz="7"/>
                    <w:bottom w:val="single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1 111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378,36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585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199,23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6 359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2 165,62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364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320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108,98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505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1 258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428,42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581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2 330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793,50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297,65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146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49,72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201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68,45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635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1 669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568,39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662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461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157,00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724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574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195,48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8 580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2 922,00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13 919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4 740,25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2 708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922,24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797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33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122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41,55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15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2 560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871,83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826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17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14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491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167,21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869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132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44,95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983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11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72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24,52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část</w:t>
                  </w:r>
                </w:p>
              </w:tc>
              <w:tc>
                <w:tcPr>
                  <w:tcW w:w="801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995</w:t>
                  </w:r>
                </w:p>
              </w:tc>
              <w:tc>
                <w:tcPr>
                  <w:tcW w:w="485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</w:t>
                  </w:r>
                </w:p>
              </w:tc>
              <w:tc>
                <w:tcPr>
                  <w:tcW w:w="37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5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2</w:t>
                  </w:r>
                </w:p>
              </w:tc>
              <w:tc>
                <w:tcPr>
                  <w:tcW w:w="64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10002</w:t>
                  </w:r>
                </w:p>
              </w:tc>
              <w:tc>
                <w:tcPr>
                  <w:tcW w:w="68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pc/ha</w:t>
                  </w:r>
                </w:p>
              </w:tc>
              <w:tc>
                <w:tcPr>
                  <w:tcW w:w="107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94 600,00</w:t>
                  </w:r>
                </w:p>
              </w:tc>
              <w:tc>
                <w:tcPr>
                  <w:tcW w:w="910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31</w:t>
                  </w:r>
                </w:p>
              </w:tc>
              <w:tc>
                <w:tcPr>
                  <w:tcW w:w="442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Ř</w:t>
                  </w:r>
                </w:p>
              </w:tc>
              <w:tc>
                <w:tcPr>
                  <w:tcW w:w="718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center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3,6</w:t>
                  </w:r>
                </w:p>
              </w:tc>
              <w:tc>
                <w:tcPr>
                  <w:tcW w:w="766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D3D3D3" w:sz="7"/>
                    <w:left w:val="nil" w:color="D3D3D3" w:sz="7"/>
                    <w:bottom w:val="nil" w:color="D3D3D3" w:sz="7"/>
                    <w:right w:val="nil" w:color="D3D3D3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18"/>
                    </w:rPr>
                    <w:t xml:space="preserve">10,56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Celkem za katastr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44 823</w:t>
                  </w:r>
                </w:p>
              </w:tc>
              <w:tc>
                <w:tcPr>
                  <w:tcW w:w="442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15 264,89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Celkem</w:t>
                  </w:r>
                </w:p>
              </w:tc>
              <w:tc>
                <w:tcPr>
                  <w:tcW w:w="801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355 873</w:t>
                  </w:r>
                </w:p>
              </w:tc>
              <w:tc>
                <w:tcPr>
                  <w:tcW w:w="442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color="000000" w:sz="7"/>
                    <w:left w:val="nil" w:color="000000" w:sz="15"/>
                    <w:bottom w:val="single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righ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116 677</w:t>
                  </w:r>
                </w:p>
              </w:tc>
            </w:tr>
            <w:tr>
              <w:trPr>
                <w:trHeight w:val="262" w:hRule="atLeast"/>
              </w:trPr>
              <w:tc>
                <w:tcPr>
                  <w:tcW w:w="1431" w:type="dxa"/>
                  <w:hMerge w:val="restart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85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hMerge w:val="continue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color="000000" w:sz="7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 w:color="000000" w:sz="15"/>
                    <w:left w:val="nil" w:color="000000" w:sz="15"/>
                    <w:bottom w:val="nil" w:color="000000" w:sz="15"/>
                    <w:right w:val="nil" w:color="000000" w:sz="15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</w:pP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254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30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22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typu sazby: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ha...za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jdn...za jednotku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pc/ha...průměrná cena za hektar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m²...za m²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9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1685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hMerge w:val="restart"/>
          </w:tcPr>
          <w:tbl>
            <w:tblPr>
              <w:tblCellMar>
                <w:top w:w="0" w:type="dxa"/>
                <w:left w:w="0" w:type="dxa"/>
                <w:bottom w:w="0" w:type="dxa"/>
                <w:right w:w="0" w:type="dxa"/>
              </w:tblCellMar>
            </w:tblPr>
            <w:tblGrid>
              <w:gridCol w:w="10363"/>
            </w:tblGrid>
            <w:tr>
              <w:trPr>
                <w:trHeight w:val="1607" w:hRule="atLeast"/>
              </w:trPr>
              <w:tc>
                <w:tcPr>
                  <w:tcW w:w="10363" w:type="dxa"/>
                  <w:tcBorders>
                    <w:top w:val="nil" w:color="000000" w:sz="7"/>
                    <w:left w:val="nil" w:color="000000" w:sz="7"/>
                    <w:bottom w:val="nil" w:color="000000" w:sz="7"/>
                    <w:right w:val="nil" w:color="000000" w:sz="7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b/>
                      <w:color w:val="000000"/>
                      <w:sz w:val="20"/>
                    </w:rPr>
                    <w:t xml:space="preserve">Vysvětlivky k výrobním oblastem (VO):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H...horská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BO...bramborářsko-ovesná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B...bramborářská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K...kukuřičná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Ř...řepařská</w:t>
                  </w:r>
                </w:p>
                <w:p>
                  <w:pPr>
                    <w:spacing w:after="0" w:line="240" w:lineRule="auto"/>
                    <w:jc w:val="left"/>
                  </w:pPr>
                  <w:r>
                    <w:rPr>
                      <w:rFonts w:ascii="Arial" w:hAnsi="Arial" w:eastAsia="Arial"/>
                      <w:color w:val="000000"/>
                      <w:sz w:val="20"/>
                    </w:rPr>
                    <w:t xml:space="preserve">9...neurčená</w:t>
                  </w:r>
                </w:p>
              </w:tc>
            </w:tr>
          </w:tbl>
          <w:p>
            <w:pPr>
              <w:spacing w:after="0" w:line="240" w:lineRule="auto"/>
            </w:pPr>
          </w:p>
        </w:tc>
        <w:tc>
          <w:tcPr>
            <w:tcW w:w="1417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  <w:hMerge w:val="continue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  <w:tr>
        <w:trPr>
          <w:trHeight w:val="59" w:hRule="atLeast"/>
        </w:trPr>
        <w:tc>
          <w:tcPr>
            <w:tcW w:w="115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>
            <w:pPr>
              <w:pStyle w:val="EmptyCellLayoutStyle"/>
              <w:spacing w:after="0" w:line="240" w:lineRule="auto"/>
            </w:pPr>
          </w:p>
        </w:tc>
      </w:tr>
    </w:tbl>
    <w:p>
      <w:pPr>
        <w:spacing w:after="0" w:line="240" w:lineRule="auto"/>
      </w:pPr>
    </w:p>
    <w:sectPr w:rsidRPr="" w:rsidDel="" w:rsidR="" w:rsidSect="">
      <w:headerReference r:id="rId5" w:type="default"/>
      <w:footerReference r:id="rId6" w:type="default"/>
      <w:pgSz w:w="11905" w:h="16837"/>
      <w:pgMar w:top="2432" w:right="566" w:bottom="1337" w:left="566" w:header="737" w:footer="737" w:gutter=""/>
    </w:sectPr>
  </w:body>
</w:document>
</file>

<file path=word/footer1.xml><?xml version="1.0" encoding="utf-8"?>
<w:ft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9346"/>
      <w:gridCol w:w="1417"/>
    </w:tblGrid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1417"/>
          </w:tblGrid>
          <w:tr>
            <w:trPr>
              <w:trHeight w:val="262" w:hRule="atLeast"/>
            </w:trPr>
            <w:tc>
              <w:tcPr>
                <w:tcW w:w="1417" w:type="dxa"/>
                <w:tcBorders>
                  <w:top w:val="nil" w:color="000000" w:sz="7"/>
                  <w:left w:val="nil" w:color="000000" w:sz="7"/>
                  <w:bottom w:val="nil" w:color="000000" w:sz="7"/>
                  <w:right w:val="nil" w:color="000000" w:sz="7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>
                <w:pPr>
                  <w:spacing w:after="0" w:line="240" w:lineRule="auto"/>
                  <w:jc w:val="right"/>
                </w:pP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PAGE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 / 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begin" w:fldLock="0" w:dirty="0"/>
                </w:r>
                <w:r>
                  <w:rPr>
                    <w:rFonts w:ascii="Arial" w:hAnsi="Arial" w:eastAsia="Arial"/>
                    <w:noProof/>
                    <w:color w:val="000000"/>
                    <w:sz w:val="20"/>
                  </w:rPr>
                  <w:instrText xml:space="preserve"> NUMPAGES </w:instrTex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separate" w:fldLock="0" w:dirty="0"/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t xml:space="preserve">1</w:t>
                </w:r>
                <w:r>
                  <w:rPr>
                    <w:rFonts w:ascii="Arial" w:hAnsi="Arial" w:eastAsia="Arial"/>
                    <w:color w:val="000000"/>
                    <w:sz w:val="20"/>
                  </w:rPr>
                  <w:fldChar w:fldCharType="end" w:fldLock="0" w:dirty="0"/>
                </w: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9346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>
          <w:pPr>
            <w:pStyle w:val="EmptyCellLayoutStyle"/>
            <w:spacing w:after="0" w:line="240" w:lineRule="auto"/>
          </w:pPr>
        </w:p>
      </w:tc>
    </w:tr>
  </w:tbl>
</w:ftr>
</file>

<file path=word/header0.xml><?xml version="1.0" encoding="utf-8"?>
<w:hdr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tbl>
    <w:tblPr>
      <w:tblCellMar>
        <w:top w:w="0" w:type="dxa"/>
        <w:left w:w="0" w:type="dxa"/>
        <w:bottom w:w="0" w:type="dxa"/>
        <w:right w:w="0" w:type="dxa"/>
      </w:tblCellMar>
    </w:tblPr>
    <w:tblGrid>
      <w:gridCol w:w="144"/>
      <w:gridCol w:w="10619"/>
    </w:tblGrid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Borders>
              <w:top w:val="single" w:color="000000" w:sz="7"/>
              <w:left w:val="single" w:color="000000" w:sz="7"/>
              <w:bottom w:val="single" w:color="000000" w:sz="7"/>
              <w:right w:val="single" w:color="000000" w:sz="7"/>
            </w:tblBorders>
            <w:tblCellMar>
              <w:top w:w="0" w:type="dxa"/>
              <w:left w:w="0" w:type="dxa"/>
              <w:bottom w:w="0" w:type="dxa"/>
              <w:right w:w="0" w:type="dxa"/>
            </w:tblCellMar>
          </w:tblPr>
          <w:tblGrid>
            <w:gridCol w:w="74"/>
            <w:gridCol w:w="60"/>
            <w:gridCol w:w="1267"/>
            <w:gridCol w:w="539"/>
            <w:gridCol w:w="20"/>
            <w:gridCol w:w="1259"/>
            <w:gridCol w:w="79"/>
            <w:gridCol w:w="697"/>
            <w:gridCol w:w="1027"/>
            <w:gridCol w:w="45"/>
            <w:gridCol w:w="39"/>
            <w:gridCol w:w="15"/>
            <w:gridCol w:w="1227"/>
            <w:gridCol w:w="329"/>
            <w:gridCol w:w="1450"/>
            <w:gridCol w:w="39"/>
            <w:gridCol w:w="1889"/>
            <w:gridCol w:w="555"/>
          </w:tblGrid>
          <w:tr>
            <w:trPr>
              <w:trHeight w:val="45" w:hRule="atLeast"/>
            </w:trPr>
            <w:tc>
              <w:tcPr>
                <w:tcW w:w="74" w:type="dxa"/>
                <w:tcBorders>
                  <w:top w:val="single" w:color="000000" w:sz="7"/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9989"/>
                </w:tblGrid>
                <w:tr>
                  <w:trPr>
                    <w:trHeight w:val="282" w:hRule="atLeast"/>
                  </w:trPr>
                  <w:tc>
                    <w:tcPr>
                      <w:tcW w:w="99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4"/>
                        </w:rPr>
                        <w:t xml:space="preserve">Příloha pachtovní smlouvy č. 40N18/65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6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19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07"/>
                </w:tblGrid>
                <w:tr>
                  <w:trPr>
                    <w:trHeight w:val="262" w:hRule="atLeast"/>
                  </w:trPr>
                  <w:tc>
                    <w:tcPr>
                      <w:tcW w:w="180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Variabilní symbol: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h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339"/>
                </w:tblGrid>
                <w:tr>
                  <w:trPr>
                    <w:trHeight w:val="262" w:hRule="atLeast"/>
                  </w:trPr>
                  <w:tc>
                    <w:tcPr>
                      <w:tcW w:w="133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4011865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  <w:h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27"/>
                </w:tblGrid>
                <w:tr>
                  <w:trPr>
                    <w:trHeight w:val="262" w:hRule="atLeast"/>
                  </w:trPr>
                  <w:tc>
                    <w:tcPr>
                      <w:tcW w:w="10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Uzavřeno: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27"/>
                </w:tblGrid>
                <w:tr>
                  <w:trPr>
                    <w:trHeight w:val="282" w:hRule="atLeast"/>
                  </w:trPr>
                  <w:tc>
                    <w:tcPr>
                      <w:tcW w:w="122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10.12.2018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450"/>
                </w:tblGrid>
                <w:tr>
                  <w:trPr>
                    <w:trHeight w:val="262" w:hRule="atLeast"/>
                  </w:trPr>
                  <w:tc>
                    <w:tcPr>
                      <w:tcW w:w="145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Roční pacht: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889"/>
                </w:tblGrid>
                <w:tr>
                  <w:trPr>
                    <w:trHeight w:val="262" w:hRule="atLeast"/>
                  </w:trPr>
                  <w:tc>
                    <w:tcPr>
                      <w:tcW w:w="1889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b/>
                          <w:color w:val="000000"/>
                          <w:sz w:val="20"/>
                        </w:rPr>
                        <w:t xml:space="preserve">116 677 Kč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80" w:hRule="atLeast"/>
            </w:trPr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7"/>
                </w:tblGrid>
                <w:tr>
                  <w:trPr>
                    <w:trHeight w:val="262" w:hRule="atLeast"/>
                  </w:trPr>
                  <w:tc>
                    <w:tcPr>
                      <w:tcW w:w="1267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Datum tisku: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60"/>
                </w:tblGrid>
                <w:tr>
                  <w:trPr>
                    <w:trHeight w:val="252" w:hRule="atLeast"/>
                  </w:trPr>
                  <w:tc>
                    <w:tcPr>
                      <w:tcW w:w="1260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03.10.2025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072"/>
                </w:tblGrid>
                <w:tr>
                  <w:trPr>
                    <w:trHeight w:val="262" w:hRule="atLeast"/>
                  </w:trPr>
                  <w:tc>
                    <w:tcPr>
                      <w:tcW w:w="107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Účinná od: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restart"/>
              </w:tcPr>
              <w:tbl>
                <w:tblPr>
                  <w:tblCellMar>
                    <w:top w:w="0" w:type="dxa"/>
                    <w:left w:w="0" w:type="dxa"/>
                    <w:bottom w:w="0" w:type="dxa"/>
                    <w:right w:w="0" w:type="dxa"/>
                  </w:tblCellMar>
                </w:tblPr>
                <w:tblGrid>
                  <w:gridCol w:w="1242"/>
                </w:tblGrid>
                <w:tr>
                  <w:trPr>
                    <w:trHeight w:val="282" w:hRule="atLeast"/>
                  </w:trPr>
                  <w:tc>
                    <w:tcPr>
                      <w:tcW w:w="1242" w:type="dxa"/>
                      <w:tcBorders>
                        <w:top w:val="nil" w:color="000000" w:sz="7"/>
                        <w:left w:val="nil" w:color="000000" w:sz="7"/>
                        <w:bottom w:val="nil" w:color="000000" w:sz="7"/>
                        <w:right w:val="nil" w:color="000000" w:sz="7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>
                      <w:pPr>
                        <w:spacing w:after="0" w:line="240" w:lineRule="auto"/>
                        <w:jc w:val="left"/>
                      </w:pPr>
                      <w:r>
                        <w:rPr>
                          <w:rFonts w:ascii="Arial" w:hAnsi="Arial" w:eastAsia="Arial"/>
                          <w:color w:val="000000"/>
                          <w:sz w:val="20"/>
                        </w:rPr>
                        <w:t xml:space="preserve">01.01.2019</w:t>
                      </w:r>
                    </w:p>
                  </w:tc>
                </w:tr>
              </w:tbl>
              <w:p>
                <w:pPr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restart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/>
            <w:tc>
              <w:tcPr>
                <w:tcW w:w="74" w:type="dxa"/>
                <w:tcBorders>
                  <w:lef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hMerge w:val="restart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hMerge w:val="continue"/>
                <w:vMerge w:val="continue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  <w:tr>
            <w:trPr>
              <w:trHeight w:val="120" w:hRule="atLeast"/>
            </w:trPr>
            <w:tc>
              <w:tcPr>
                <w:tcW w:w="74" w:type="dxa"/>
                <w:tcBorders>
                  <w:left w:val="single" w:color="000000" w:sz="7"/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color="000000" w:sz="7"/>
                  <w:right w:val="single" w:color="000000" w:sz="7"/>
                </w:tcBorders>
              </w:tcPr>
              <w:p>
                <w:pPr>
                  <w:pStyle w:val="EmptyCellLayoutStyle"/>
                  <w:spacing w:after="0" w:line="240" w:lineRule="auto"/>
                </w:pPr>
              </w:p>
            </w:tc>
          </w:tr>
        </w:tbl>
        <w:p>
          <w:pPr>
            <w:spacing w:after="0" w:line="240" w:lineRule="auto"/>
          </w:pPr>
        </w:p>
      </w:tc>
    </w:tr>
    <w:tr>
      <w:trPr/>
      <w:tc>
        <w:tcPr>
          <w:tcW w:w="144" w:type="dxa"/>
        </w:tcPr>
        <w:p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abstractNum w:abstractNumId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1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4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hAnsi="Symbol" w:eastAsia="Symbol" w:cs="Symbol"/>
        <w:sz w:val="20"/>
      </w:rPr>
    </w:lvl>
    <w:lvl w:ilvl="7">
      <w:start w:val="1"/>
      <w:numFmt w:val="bullet"/>
      <w:lvlText w:val="o"/>
      <w:lvlJc w:val="left"/>
      <w:rPr>
        <w:rFonts w:ascii="Courier New" w:hAnsi="Courier New" w:eastAsia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hAnsi="Wingdings" w:eastAsia="Wingdings" w:cs="Wingdings"/>
        <w:sz w:val="20"/>
      </w:r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3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4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5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6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7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8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9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1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2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3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4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5">
    <w:nsid w:val="00000010"/>
    <w:multiLevelType w:val="multilevel"/>
    <w:tmpl w:val="00000010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6">
    <w:nsid w:val="00000011"/>
    <w:multiLevelType w:val="multilevel"/>
    <w:tmpl w:val="00000011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7">
    <w:nsid w:val="00000012"/>
    <w:multiLevelType w:val="multilevel"/>
    <w:tmpl w:val="00000012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8">
    <w:nsid w:val="00000013"/>
    <w:multiLevelType w:val="multilevel"/>
    <w:tmpl w:val="00000013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19">
    <w:nsid w:val="00000014"/>
    <w:multiLevelType w:val="multilevel"/>
    <w:tmpl w:val="00000014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abstractNum w:abstractNumId="20">
    <w:nsid w:val="00000015"/>
    <w:multiLevelType w:val="multilevel"/>
    <w:tmpl w:val="00000015"/>
    <w:lvl w:ilvl="0">
      <w:start w:val="1"/>
      <w:numFmt w:val="decimal"/>
      <w:lvlText w:val="%1."/>
      <w:lvlJc w:val="left"/>
      <w:rPr>
        <w:rFonts w:ascii="Arial" w:hAnsi="Arial" w:eastAsia="Arial" w:cs="Arial"/>
        <w:sz w:val="20"/>
      </w:rPr>
    </w:lvl>
    <w:lvl w:ilvl="1">
      <w:start w:val="1"/>
      <w:numFmt w:val="lowerRoman"/>
      <w:lvlText w:val="%2."/>
      <w:lvlJc w:val="left"/>
      <w:rPr>
        <w:rFonts w:ascii="Arial" w:hAnsi="Arial" w:eastAsia="Arial" w:cs="Arial"/>
        <w:sz w:val="20"/>
      </w:rPr>
    </w:lvl>
    <w:lvl w:ilvl="2">
      <w:start w:val="1"/>
      <w:numFmt w:val="lowerLetter"/>
      <w:lvlText w:val="%3."/>
      <w:lvlJc w:val="left"/>
      <w:rPr>
        <w:rFonts w:ascii="Arial" w:hAnsi="Arial" w:eastAsia="Arial" w:cs="Arial"/>
        <w:sz w:val="20"/>
      </w:rPr>
    </w:lvl>
    <w:lvl w:ilvl="3">
      <w:start w:val="1"/>
      <w:numFmt w:val="decimal"/>
      <w:lvlText w:val="%4."/>
      <w:lvlJc w:val="left"/>
      <w:rPr>
        <w:rFonts w:ascii="Arial" w:hAnsi="Arial" w:eastAsia="Arial" w:cs="Arial"/>
        <w:sz w:val="20"/>
      </w:rPr>
    </w:lvl>
    <w:lvl w:ilvl="4">
      <w:start w:val="1"/>
      <w:numFmt w:val="lowerRoman"/>
      <w:lvlText w:val="%5."/>
      <w:lvlJc w:val="left"/>
      <w:rPr>
        <w:rFonts w:ascii="Arial" w:hAnsi="Arial" w:eastAsia="Arial" w:cs="Arial"/>
        <w:sz w:val="20"/>
      </w:rPr>
    </w:lvl>
    <w:lvl w:ilvl="5">
      <w:start w:val="1"/>
      <w:numFmt w:val="lowerLetter"/>
      <w:lvlText w:val="%6."/>
      <w:lvlJc w:val="left"/>
      <w:rPr>
        <w:rFonts w:ascii="Arial" w:hAnsi="Arial" w:eastAsia="Arial" w:cs="Arial"/>
        <w:sz w:val="20"/>
      </w:rPr>
    </w:lvl>
    <w:lvl w:ilvl="6">
      <w:start w:val="1"/>
      <w:numFmt w:val="decimal"/>
      <w:lvlText w:val="%7."/>
      <w:lvlJc w:val="left"/>
      <w:rPr>
        <w:rFonts w:ascii="Arial" w:hAnsi="Arial" w:eastAsia="Arial" w:cs="Arial"/>
        <w:sz w:val="20"/>
      </w:rPr>
    </w:lvl>
    <w:lvl w:ilvl="7">
      <w:start w:val="1"/>
      <w:numFmt w:val="lowerRoman"/>
      <w:lvlText w:val="%8."/>
      <w:lvlJc w:val="left"/>
      <w:rPr>
        <w:rFonts w:ascii="Arial" w:hAnsi="Arial" w:eastAsia="Arial" w:cs="Arial"/>
        <w:sz w:val="20"/>
      </w:rPr>
    </w:lvl>
    <w:lvl w:ilvl="8">
      <w:start w:val="1"/>
      <w:numFmt w:val="lowerLetter"/>
      <w:lvlText w:val="%9."/>
      <w:lvlJc w:val="left"/>
      <w:rPr>
        <w:rFonts w:ascii="Arial" w:hAnsi="Arial" w:eastAsia="Arial" w:cs="Arial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</w:numbering>
</file>

<file path=word/settings.xml><?xml version="1.0" encoding="utf-8"?>
<w:setting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</w:settings>
</file>

<file path=word/styles.xml><?xml version="1.0" encoding="utf-8"?>
<w:styl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w:docDefaults>
    <w:rPrDefault>
      <w:rPr>
        <w:rFonts w:ascii="Times New Roman" w:hAnsi="Times New Roman" w:eastAsia="Times New Roman" w:cs="Times New Roman"/>
      </w:rPr>
    </w:rPrDefault>
  </w:docDefaults>
  <w:style>
    <w:name w:val="EmptyCellLayoutStyle"/>
    <w:basedOn w:val="Normal"/>
    <w:rPr>
      <w:sz w:val="2"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Id3" /><Relationship Type="http://schemas.openxmlformats.org/officeDocument/2006/relationships/settings" Target="/word/settings.xml" Id="rId4" /><Relationship Type="http://schemas.openxmlformats.org/officeDocument/2006/relationships/header" Target="/word/header0.xml" Id="rId5" /><Relationship Type="http://schemas.openxmlformats.org/officeDocument/2006/relationships/footer" Target="/word/footer1.xml" Id="rId6" /><Relationship Type="http://schemas.openxmlformats.org/officeDocument/2006/relationships/numbering" Target="/word/numbering.xml" Id="rId8" /></Relationships>
</file>

<file path=docProps/core.xml><?xml version="1.0" encoding="utf-8"?>
<cp:coreProperties xmlns:ve="http://schemas.openxmlformats.org/markup-compatibility/2006" xmlns:o="urn:schemas-microsoft-com:office:office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r="http://schemas.openxmlformats.org/officeDocument/2006/relationships" xmlns:cp="http://schemas.openxmlformats.org/package/2006/metadata/core-properties" xmlns:dc="http://purl.org/dc/elements/1.1/" xmlns:a="http://schemas.openxmlformats.org/drawingml/2006/main" xmlns:pic="http://schemas.openxmlformats.org/drawingml/2006/picture" xmlns="http://www.w3.org/2001/XMLSchema">
  <dc:creator/>
  <dc:description/>
  <dc:title>NAIS-PrilohaNs</dc:title>
</cp:coreProperties>
</file>