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7850023D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8E7A63">
        <w:rPr>
          <w:rFonts w:ascii="Calibri" w:hAnsi="Calibri" w:cs="Calibri"/>
          <w:szCs w:val="28"/>
        </w:rPr>
        <w:t>2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5C079E">
        <w:rPr>
          <w:rFonts w:ascii="Calibri" w:hAnsi="Calibri" w:cs="Calibri"/>
          <w:szCs w:val="28"/>
        </w:rPr>
        <w:t>500</w:t>
      </w:r>
      <w:r w:rsidR="003C5AEE">
        <w:rPr>
          <w:rFonts w:ascii="Calibri" w:hAnsi="Calibri" w:cs="Calibri"/>
          <w:szCs w:val="28"/>
        </w:rPr>
        <w:t>53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71B4951C" w14:textId="77777777" w:rsidR="00542AA5" w:rsidRPr="00542AA5" w:rsidRDefault="00542AA5" w:rsidP="00542AA5">
      <w:pPr>
        <w:rPr>
          <w:rFonts w:ascii="Calibri" w:hAnsi="Calibri" w:cs="Calibri"/>
          <w:b/>
        </w:rPr>
      </w:pPr>
      <w:r w:rsidRPr="00542AA5">
        <w:rPr>
          <w:rFonts w:ascii="Calibri" w:hAnsi="Calibri" w:cs="Calibri"/>
          <w:b/>
        </w:rPr>
        <w:t>Národní muzeum</w:t>
      </w:r>
    </w:p>
    <w:p w14:paraId="37C9559F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1E697BE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se sídlem Praha 1, Nové Město, Václavské nám. 1700/68, PSČ: 110 00</w:t>
      </w:r>
    </w:p>
    <w:p w14:paraId="46582BD7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IČ: 00023272, DIČ: CZ 00023272</w:t>
      </w:r>
    </w:p>
    <w:p w14:paraId="3F96AC73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jehož jménem jedná PhDr. Michalem Lukešem, Ph.D., generálním ředitelem Národního muzea</w:t>
      </w:r>
    </w:p>
    <w:p w14:paraId="257D4337" w14:textId="12628D59" w:rsidR="000265FA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(dále jen „</w:t>
      </w:r>
      <w:r w:rsidRPr="00B85230">
        <w:rPr>
          <w:rFonts w:ascii="Calibri" w:hAnsi="Calibri" w:cs="Calibri"/>
          <w:b/>
        </w:rPr>
        <w:t>Objednatel</w:t>
      </w:r>
      <w:r w:rsidRPr="00542AA5">
        <w:rPr>
          <w:rFonts w:ascii="Calibri" w:hAnsi="Calibri" w:cs="Calibri"/>
          <w:bCs/>
        </w:rPr>
        <w:t>“)</w:t>
      </w:r>
    </w:p>
    <w:p w14:paraId="10C76D15" w14:textId="5391630A" w:rsidR="6F2678ED" w:rsidRDefault="6F2678ED" w:rsidP="6F2678ED">
      <w:pPr>
        <w:rPr>
          <w:rFonts w:ascii="Calibri" w:hAnsi="Calibri" w:cs="Calibri"/>
        </w:rPr>
      </w:pPr>
    </w:p>
    <w:p w14:paraId="064E6B67" w14:textId="4E801E3A" w:rsidR="00BF5B81" w:rsidRPr="00EE253E" w:rsidRDefault="00C84D20" w:rsidP="6F2678ED">
      <w:pPr>
        <w:pStyle w:val="Textkomente1"/>
        <w:rPr>
          <w:rFonts w:ascii="Calibri" w:hAnsi="Calibri" w:cs="Calibri"/>
        </w:rPr>
      </w:pPr>
      <w:r w:rsidRPr="6F2678ED">
        <w:rPr>
          <w:rFonts w:ascii="Calibri" w:hAnsi="Calibri" w:cs="Calibri"/>
          <w:sz w:val="24"/>
          <w:szCs w:val="24"/>
        </w:rPr>
        <w:t>a</w:t>
      </w:r>
    </w:p>
    <w:p w14:paraId="53A2DAA7" w14:textId="4E798141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36F35EA2" w14:textId="0A7A88B9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5556047F" w14:textId="77777777" w:rsidR="00FF5B06" w:rsidRPr="00FF5B06" w:rsidRDefault="00FF5B06" w:rsidP="00FF5B06">
      <w:pPr>
        <w:rPr>
          <w:rFonts w:ascii="Calibri" w:hAnsi="Calibri" w:cs="Calibri"/>
          <w:b/>
        </w:rPr>
      </w:pPr>
      <w:r w:rsidRPr="00FF5B06">
        <w:rPr>
          <w:rFonts w:ascii="Calibri" w:hAnsi="Calibri" w:cs="Calibri"/>
          <w:b/>
        </w:rPr>
        <w:t>AVT Group a.s.</w:t>
      </w:r>
    </w:p>
    <w:p w14:paraId="5FF761F6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se sídlem V Lomech 2376/</w:t>
      </w:r>
      <w:proofErr w:type="gramStart"/>
      <w:r w:rsidRPr="00FF5B06">
        <w:rPr>
          <w:rFonts w:ascii="Calibri" w:hAnsi="Calibri" w:cs="Calibri"/>
          <w:bCs/>
        </w:rPr>
        <w:t>10a</w:t>
      </w:r>
      <w:proofErr w:type="gramEnd"/>
      <w:r w:rsidRPr="00FF5B06">
        <w:rPr>
          <w:rFonts w:ascii="Calibri" w:hAnsi="Calibri" w:cs="Calibri"/>
          <w:bCs/>
        </w:rPr>
        <w:t>, 149 00 Praha 4</w:t>
      </w:r>
    </w:p>
    <w:p w14:paraId="307614CD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IČ: 01691988, DIČ: CZ01691988</w:t>
      </w:r>
    </w:p>
    <w:p w14:paraId="3D08CEAB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zastoupen: Ing. Petrem Vlčkem, jediným členem představenstva</w:t>
      </w:r>
    </w:p>
    <w:p w14:paraId="717490F7" w14:textId="4D9FB0D7" w:rsidR="6F2678ED" w:rsidRDefault="00FF5B06" w:rsidP="00FF5B06">
      <w:pPr>
        <w:rPr>
          <w:rFonts w:ascii="Calibri" w:hAnsi="Calibri" w:cs="Calibri"/>
        </w:rPr>
      </w:pPr>
      <w:r w:rsidRPr="00FF5B06">
        <w:rPr>
          <w:rFonts w:ascii="Calibri" w:hAnsi="Calibri" w:cs="Calibri"/>
          <w:bCs/>
        </w:rPr>
        <w:t>(dále jen</w:t>
      </w:r>
      <w:r w:rsidRPr="00FF5B06">
        <w:rPr>
          <w:rFonts w:ascii="Calibri" w:hAnsi="Calibri" w:cs="Calibri"/>
          <w:b/>
        </w:rPr>
        <w:t xml:space="preserve"> Zhotovitel</w:t>
      </w:r>
      <w:r w:rsidRPr="00FF5B06">
        <w:rPr>
          <w:rFonts w:ascii="Calibri" w:hAnsi="Calibri" w:cs="Calibri"/>
          <w:bCs/>
        </w:rPr>
        <w:t>)</w:t>
      </w:r>
    </w:p>
    <w:p w14:paraId="7170894B" w14:textId="77777777" w:rsidR="00C84D20" w:rsidRPr="00F649F1" w:rsidRDefault="00C84D20">
      <w:pPr>
        <w:rPr>
          <w:rFonts w:ascii="Calibri" w:hAnsi="Calibri" w:cs="Calibri"/>
        </w:rPr>
      </w:pPr>
    </w:p>
    <w:p w14:paraId="4F0A1438" w14:textId="77777777" w:rsidR="00BF5B81" w:rsidRPr="00F649F1" w:rsidRDefault="00BF5B81" w:rsidP="00BF5B81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5F59425A" w:rsidR="00BF5B81" w:rsidRDefault="00BF5B81" w:rsidP="005760AD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  <w:r w:rsidRPr="005760AD">
        <w:rPr>
          <w:rFonts w:cs="Calibri"/>
          <w:sz w:val="24"/>
        </w:rPr>
        <w:t xml:space="preserve">Smluvní strany uzavřely dne </w:t>
      </w:r>
      <w:r w:rsidR="003213FC" w:rsidRPr="005760AD">
        <w:rPr>
          <w:rFonts w:cs="Calibri"/>
          <w:sz w:val="24"/>
        </w:rPr>
        <w:t>17</w:t>
      </w:r>
      <w:r w:rsidR="006D7691" w:rsidRPr="005760AD">
        <w:rPr>
          <w:rFonts w:cs="Calibri"/>
          <w:sz w:val="24"/>
        </w:rPr>
        <w:t>.</w:t>
      </w:r>
      <w:r w:rsidR="003213FC" w:rsidRPr="005760AD">
        <w:rPr>
          <w:rFonts w:cs="Calibri"/>
          <w:sz w:val="24"/>
        </w:rPr>
        <w:t>6</w:t>
      </w:r>
      <w:r w:rsidR="006D7691" w:rsidRPr="005760AD">
        <w:rPr>
          <w:rFonts w:cs="Calibri"/>
          <w:sz w:val="24"/>
        </w:rPr>
        <w:t>.202</w:t>
      </w:r>
      <w:r w:rsidR="005C34B8" w:rsidRPr="005760AD">
        <w:rPr>
          <w:rFonts w:cs="Calibri"/>
          <w:sz w:val="24"/>
        </w:rPr>
        <w:t>5</w:t>
      </w:r>
      <w:r w:rsidRPr="005760AD">
        <w:rPr>
          <w:rFonts w:cs="Calibri"/>
          <w:sz w:val="24"/>
        </w:rPr>
        <w:t xml:space="preserve"> </w:t>
      </w:r>
      <w:r w:rsidR="00677F08" w:rsidRPr="005760AD">
        <w:rPr>
          <w:rFonts w:cs="Calibri"/>
          <w:sz w:val="24"/>
        </w:rPr>
        <w:t>S</w:t>
      </w:r>
      <w:r w:rsidRPr="005760AD">
        <w:rPr>
          <w:rFonts w:cs="Calibri"/>
          <w:sz w:val="24"/>
        </w:rPr>
        <w:t xml:space="preserve">mlouvu o dílo </w:t>
      </w:r>
      <w:r w:rsidR="00A86189" w:rsidRPr="005760AD">
        <w:rPr>
          <w:rFonts w:cs="Calibri"/>
          <w:sz w:val="24"/>
        </w:rPr>
        <w:t xml:space="preserve">a licenční smlouvu </w:t>
      </w:r>
      <w:r w:rsidRPr="005760AD">
        <w:rPr>
          <w:rFonts w:cs="Calibri"/>
          <w:sz w:val="24"/>
        </w:rPr>
        <w:t>č. 2</w:t>
      </w:r>
      <w:r w:rsidR="005C34B8" w:rsidRPr="005760AD">
        <w:rPr>
          <w:rFonts w:cs="Calibri"/>
          <w:sz w:val="24"/>
        </w:rPr>
        <w:t>50</w:t>
      </w:r>
      <w:r w:rsidR="00A86189" w:rsidRPr="005760AD">
        <w:rPr>
          <w:rFonts w:cs="Calibri"/>
          <w:sz w:val="24"/>
        </w:rPr>
        <w:t>0</w:t>
      </w:r>
      <w:r w:rsidR="003C5AEE" w:rsidRPr="005760AD">
        <w:rPr>
          <w:rFonts w:cs="Calibri"/>
          <w:sz w:val="24"/>
        </w:rPr>
        <w:t>53</w:t>
      </w:r>
      <w:r w:rsidR="00677F08" w:rsidRPr="005760AD">
        <w:rPr>
          <w:rFonts w:cs="Calibri"/>
          <w:sz w:val="24"/>
        </w:rPr>
        <w:t xml:space="preserve"> (dále jen „smlouva.“)</w:t>
      </w:r>
      <w:r w:rsidRPr="005760AD">
        <w:rPr>
          <w:rFonts w:cs="Calibri"/>
          <w:sz w:val="24"/>
        </w:rPr>
        <w:t xml:space="preserve">. </w:t>
      </w:r>
    </w:p>
    <w:p w14:paraId="32B0BB56" w14:textId="77777777" w:rsidR="005760AD" w:rsidRPr="005760AD" w:rsidRDefault="005760AD" w:rsidP="005760AD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</w:p>
    <w:p w14:paraId="512C18CC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F92BB0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14:paraId="50B68A6D" w14:textId="7E304591" w:rsidR="00BF5B81" w:rsidRDefault="00EE1E67" w:rsidP="005E7EB9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  <w:bookmarkStart w:id="0" w:name="_Hlk207797632"/>
      <w:r w:rsidRPr="005E7EB9">
        <w:rPr>
          <w:rFonts w:cs="Calibri"/>
          <w:sz w:val="24"/>
        </w:rPr>
        <w:t xml:space="preserve">Z důvodu </w:t>
      </w:r>
      <w:r w:rsidR="004423AC">
        <w:rPr>
          <w:rFonts w:cs="Calibri"/>
          <w:sz w:val="24"/>
        </w:rPr>
        <w:t>prodlení realizace stavby vinou generálního dodavatele stavby podle smlouvy o dílo č.</w:t>
      </w:r>
      <w:r w:rsidR="00AE2934">
        <w:rPr>
          <w:rFonts w:cs="Calibri"/>
          <w:sz w:val="24"/>
        </w:rPr>
        <w:t xml:space="preserve"> </w:t>
      </w:r>
      <w:r w:rsidR="00AE2934" w:rsidRPr="00AE2934">
        <w:rPr>
          <w:rFonts w:cs="Calibri"/>
          <w:sz w:val="24"/>
        </w:rPr>
        <w:t>230542</w:t>
      </w:r>
      <w:r w:rsidR="004423AC">
        <w:rPr>
          <w:rFonts w:cs="Calibri"/>
          <w:sz w:val="24"/>
        </w:rPr>
        <w:t xml:space="preserve"> nebylo možné převzít výstavní sály v Historické budově Národního muzea </w:t>
      </w:r>
      <w:r w:rsidR="004423AC" w:rsidRPr="005E7EB9">
        <w:rPr>
          <w:rFonts w:cs="Calibri"/>
          <w:sz w:val="24"/>
        </w:rPr>
        <w:t>v rámci expozice Lidé</w:t>
      </w:r>
      <w:r w:rsidR="004423AC">
        <w:rPr>
          <w:rFonts w:cs="Calibri"/>
          <w:sz w:val="24"/>
        </w:rPr>
        <w:t xml:space="preserve"> a nelze tyto sály předat dodavateli AV zařízení ke smluvnímu plnění</w:t>
      </w:r>
      <w:r w:rsidR="00173721">
        <w:rPr>
          <w:rFonts w:cs="Calibri"/>
          <w:sz w:val="24"/>
        </w:rPr>
        <w:t>,</w:t>
      </w:r>
      <w:r w:rsidR="004423AC">
        <w:rPr>
          <w:rFonts w:cs="Calibri"/>
          <w:sz w:val="24"/>
        </w:rPr>
        <w:t xml:space="preserve"> se</w:t>
      </w:r>
      <w:r w:rsidR="00F84F04" w:rsidRPr="005E7EB9">
        <w:rPr>
          <w:rFonts w:cs="Calibri"/>
          <w:sz w:val="24"/>
        </w:rPr>
        <w:t xml:space="preserve"> s</w:t>
      </w:r>
      <w:r w:rsidR="00BF5B81" w:rsidRPr="005E7EB9">
        <w:rPr>
          <w:rFonts w:cs="Calibri"/>
          <w:sz w:val="24"/>
        </w:rPr>
        <w:t>mluvní strany</w:t>
      </w:r>
      <w:bookmarkEnd w:id="0"/>
      <w:r w:rsidR="00BF5B81" w:rsidRPr="005E7EB9">
        <w:rPr>
          <w:rFonts w:cs="Calibri"/>
          <w:sz w:val="24"/>
        </w:rPr>
        <w:t xml:space="preserve"> dohodly, že článek </w:t>
      </w:r>
      <w:r w:rsidR="00F45308" w:rsidRPr="005E7EB9">
        <w:rPr>
          <w:rFonts w:cs="Calibri"/>
          <w:sz w:val="24"/>
        </w:rPr>
        <w:t>I</w:t>
      </w:r>
      <w:r w:rsidR="00AB1EDF" w:rsidRPr="005E7EB9">
        <w:rPr>
          <w:rFonts w:cs="Calibri"/>
          <w:sz w:val="24"/>
        </w:rPr>
        <w:t>II</w:t>
      </w:r>
      <w:r w:rsidR="00BF5B81" w:rsidRPr="005E7EB9">
        <w:rPr>
          <w:rFonts w:cs="Calibri"/>
          <w:sz w:val="24"/>
        </w:rPr>
        <w:t xml:space="preserve">. </w:t>
      </w:r>
      <w:r w:rsidR="00B75B7D" w:rsidRPr="005E7EB9">
        <w:rPr>
          <w:rFonts w:cs="Calibri"/>
          <w:sz w:val="24"/>
        </w:rPr>
        <w:t>o</w:t>
      </w:r>
      <w:r w:rsidR="00BF5B81" w:rsidRPr="005E7EB9">
        <w:rPr>
          <w:rFonts w:cs="Calibri"/>
          <w:sz w:val="24"/>
        </w:rPr>
        <w:t>dst</w:t>
      </w:r>
      <w:r w:rsidR="00B75B7D" w:rsidRPr="005E7EB9">
        <w:rPr>
          <w:rFonts w:cs="Calibri"/>
          <w:sz w:val="24"/>
        </w:rPr>
        <w:t>.</w:t>
      </w:r>
      <w:r w:rsidR="00BF5B81" w:rsidRPr="005E7EB9">
        <w:rPr>
          <w:rFonts w:cs="Calibri"/>
          <w:sz w:val="24"/>
        </w:rPr>
        <w:t xml:space="preserve"> </w:t>
      </w:r>
      <w:r w:rsidR="00CB0133" w:rsidRPr="005E7EB9">
        <w:rPr>
          <w:rFonts w:cs="Calibri"/>
          <w:sz w:val="24"/>
        </w:rPr>
        <w:t>1</w:t>
      </w:r>
      <w:r w:rsidR="00C479FA" w:rsidRPr="005E7EB9">
        <w:rPr>
          <w:rFonts w:cs="Calibri"/>
          <w:sz w:val="24"/>
        </w:rPr>
        <w:t xml:space="preserve"> </w:t>
      </w:r>
      <w:r w:rsidR="004423AC">
        <w:rPr>
          <w:rFonts w:cs="Calibri"/>
          <w:sz w:val="24"/>
        </w:rPr>
        <w:t xml:space="preserve">c) </w:t>
      </w:r>
      <w:r w:rsidR="00F92BB0" w:rsidRPr="005E7EB9">
        <w:rPr>
          <w:rFonts w:cs="Calibri"/>
          <w:sz w:val="24"/>
        </w:rPr>
        <w:t xml:space="preserve">smlouvy </w:t>
      </w:r>
      <w:r w:rsidR="00BF5B81" w:rsidRPr="005E7EB9">
        <w:rPr>
          <w:rFonts w:cs="Calibri"/>
          <w:sz w:val="24"/>
        </w:rPr>
        <w:t xml:space="preserve">se změní a zní: </w:t>
      </w:r>
    </w:p>
    <w:p w14:paraId="4E176151" w14:textId="77777777" w:rsidR="00173721" w:rsidRPr="005E7EB9" w:rsidRDefault="00173721" w:rsidP="005E7EB9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</w:p>
    <w:p w14:paraId="1A67CDE8" w14:textId="5B656231" w:rsidR="00D34ECF" w:rsidRDefault="004B680A" w:rsidP="00BA4CDE">
      <w:pPr>
        <w:pStyle w:val="Bezmezer"/>
        <w:numPr>
          <w:ilvl w:val="0"/>
          <w:numId w:val="16"/>
        </w:numPr>
        <w:jc w:val="both"/>
        <w:rPr>
          <w:rFonts w:ascii="Calibri" w:hAnsi="Calibri" w:cs="Calibri"/>
        </w:rPr>
      </w:pPr>
      <w:r w:rsidRPr="004B680A">
        <w:rPr>
          <w:rFonts w:ascii="Calibri" w:hAnsi="Calibri" w:cs="Calibri"/>
        </w:rPr>
        <w:t>Zhotovitel se zavazuje provést předmět smlouvy v</w:t>
      </w:r>
      <w:r w:rsidR="000A3DAE">
        <w:rPr>
          <w:rFonts w:ascii="Calibri" w:hAnsi="Calibri" w:cs="Calibri"/>
        </w:rPr>
        <w:t> </w:t>
      </w:r>
      <w:r w:rsidRPr="004B680A">
        <w:rPr>
          <w:rFonts w:ascii="Calibri" w:hAnsi="Calibri" w:cs="Calibri"/>
        </w:rPr>
        <w:t>termín</w:t>
      </w:r>
      <w:r w:rsidR="000A3DAE">
        <w:rPr>
          <w:rFonts w:ascii="Calibri" w:hAnsi="Calibri" w:cs="Calibri"/>
        </w:rPr>
        <w:t xml:space="preserve">ech </w:t>
      </w:r>
      <w:r w:rsidRPr="004B680A">
        <w:rPr>
          <w:rFonts w:ascii="Calibri" w:hAnsi="Calibri" w:cs="Calibri"/>
        </w:rPr>
        <w:t>uveden</w:t>
      </w:r>
      <w:r w:rsidR="000A3DAE">
        <w:rPr>
          <w:rFonts w:ascii="Calibri" w:hAnsi="Calibri" w:cs="Calibri"/>
        </w:rPr>
        <w:t>ých</w:t>
      </w:r>
      <w:r w:rsidRPr="004B680A">
        <w:rPr>
          <w:rFonts w:ascii="Calibri" w:hAnsi="Calibri" w:cs="Calibri"/>
        </w:rPr>
        <w:t xml:space="preserve"> v následujíc</w:t>
      </w:r>
      <w:r w:rsidR="000A3DAE">
        <w:rPr>
          <w:rFonts w:ascii="Calibri" w:hAnsi="Calibri" w:cs="Calibri"/>
        </w:rPr>
        <w:t>ích</w:t>
      </w:r>
      <w:r w:rsidRPr="004B680A">
        <w:rPr>
          <w:rFonts w:ascii="Calibri" w:hAnsi="Calibri" w:cs="Calibri"/>
        </w:rPr>
        <w:t xml:space="preserve"> bod</w:t>
      </w:r>
      <w:r w:rsidR="000A3DAE">
        <w:rPr>
          <w:rFonts w:ascii="Calibri" w:hAnsi="Calibri" w:cs="Calibri"/>
        </w:rPr>
        <w:t>ech</w:t>
      </w:r>
      <w:r w:rsidRPr="004B680A">
        <w:rPr>
          <w:rFonts w:ascii="Calibri" w:hAnsi="Calibri" w:cs="Calibri"/>
        </w:rPr>
        <w:t>:</w:t>
      </w:r>
    </w:p>
    <w:p w14:paraId="7AAFFFC9" w14:textId="77777777" w:rsidR="00173721" w:rsidRDefault="00173721" w:rsidP="00E75E69">
      <w:pPr>
        <w:pStyle w:val="Bezmezer"/>
        <w:ind w:left="709"/>
        <w:jc w:val="both"/>
        <w:rPr>
          <w:rFonts w:ascii="Calibri" w:hAnsi="Calibri" w:cs="Calibri"/>
        </w:rPr>
      </w:pPr>
    </w:p>
    <w:p w14:paraId="406212B1" w14:textId="67CE917B" w:rsidR="005760AD" w:rsidRDefault="00E75E69" w:rsidP="00E75E69">
      <w:pPr>
        <w:pStyle w:val="Bezmezer"/>
        <w:ind w:left="709"/>
        <w:jc w:val="both"/>
        <w:rPr>
          <w:rFonts w:ascii="Calibri" w:hAnsi="Calibri" w:cs="Calibri"/>
        </w:rPr>
      </w:pPr>
      <w:r w:rsidRPr="43D5731B">
        <w:rPr>
          <w:rFonts w:ascii="Calibri" w:hAnsi="Calibri" w:cs="Calibri"/>
        </w:rPr>
        <w:t>c)</w:t>
      </w:r>
      <w:r w:rsidR="002F47D2" w:rsidRPr="43D5731B">
        <w:rPr>
          <w:rFonts w:ascii="Calibri" w:hAnsi="Calibri" w:cs="Calibri"/>
        </w:rPr>
        <w:t xml:space="preserve"> </w:t>
      </w:r>
      <w:r w:rsidRPr="43D5731B">
        <w:rPr>
          <w:rFonts w:ascii="Calibri" w:hAnsi="Calibri" w:cs="Calibri"/>
        </w:rPr>
        <w:t xml:space="preserve">předání a převzetí části předmětu smlouvy ve výstavních sálech </w:t>
      </w:r>
      <w:r w:rsidR="00F82852" w:rsidRPr="43D5731B">
        <w:rPr>
          <w:rFonts w:ascii="Calibri" w:hAnsi="Calibri" w:cs="Calibri"/>
        </w:rPr>
        <w:t>20.174, 20.175</w:t>
      </w:r>
      <w:r w:rsidR="1CEB90D8" w:rsidRPr="43D5731B">
        <w:rPr>
          <w:rFonts w:ascii="Calibri" w:hAnsi="Calibri" w:cs="Calibri"/>
        </w:rPr>
        <w:t>,</w:t>
      </w:r>
      <w:r w:rsidR="00F82852" w:rsidRPr="43D5731B">
        <w:rPr>
          <w:rFonts w:ascii="Calibri" w:hAnsi="Calibri" w:cs="Calibri"/>
        </w:rPr>
        <w:t xml:space="preserve"> 20.176</w:t>
      </w:r>
      <w:r w:rsidR="3A59AFCA" w:rsidRPr="43D5731B">
        <w:rPr>
          <w:rFonts w:ascii="Calibri" w:hAnsi="Calibri" w:cs="Calibri"/>
        </w:rPr>
        <w:t xml:space="preserve"> a dodání infrastruktury a dalších souvisejících dodávek a služeb</w:t>
      </w:r>
      <w:r w:rsidR="001D26C8" w:rsidRPr="43D5731B">
        <w:rPr>
          <w:rFonts w:ascii="Calibri" w:hAnsi="Calibri" w:cs="Calibri"/>
        </w:rPr>
        <w:t>; tato část předmětu smlouvy je definována jako položky D3, D4</w:t>
      </w:r>
      <w:r w:rsidR="5045BA2E" w:rsidRPr="43D5731B">
        <w:rPr>
          <w:rFonts w:ascii="Calibri" w:hAnsi="Calibri" w:cs="Calibri"/>
        </w:rPr>
        <w:t xml:space="preserve">, </w:t>
      </w:r>
      <w:r w:rsidR="001D26C8" w:rsidRPr="43D5731B">
        <w:rPr>
          <w:rFonts w:ascii="Calibri" w:hAnsi="Calibri" w:cs="Calibri"/>
        </w:rPr>
        <w:t>D5</w:t>
      </w:r>
      <w:r w:rsidR="4150BE6D" w:rsidRPr="43D5731B">
        <w:rPr>
          <w:rFonts w:ascii="Calibri" w:hAnsi="Calibri" w:cs="Calibri"/>
        </w:rPr>
        <w:t>, D6 a D7</w:t>
      </w:r>
      <w:r w:rsidR="001D26C8" w:rsidRPr="43D5731B">
        <w:rPr>
          <w:rFonts w:ascii="Calibri" w:hAnsi="Calibri" w:cs="Calibri"/>
        </w:rPr>
        <w:t xml:space="preserve"> v příloze č. 3 této smlouvy – Výkaz výměr</w:t>
      </w:r>
      <w:r w:rsidR="005760AD">
        <w:rPr>
          <w:rFonts w:ascii="Calibri" w:hAnsi="Calibri" w:cs="Calibri"/>
        </w:rPr>
        <w:t xml:space="preserve">: </w:t>
      </w:r>
      <w:r w:rsidR="001D26C8" w:rsidRPr="43D5731B">
        <w:rPr>
          <w:rFonts w:ascii="Calibri" w:hAnsi="Calibri" w:cs="Calibri"/>
          <w:b/>
          <w:bCs/>
        </w:rPr>
        <w:t xml:space="preserve">do </w:t>
      </w:r>
      <w:r w:rsidR="004423AC">
        <w:rPr>
          <w:rFonts w:ascii="Calibri" w:hAnsi="Calibri" w:cs="Calibri"/>
          <w:b/>
          <w:bCs/>
        </w:rPr>
        <w:t>31. 1.</w:t>
      </w:r>
      <w:r w:rsidR="00445554">
        <w:rPr>
          <w:rFonts w:ascii="Calibri" w:hAnsi="Calibri" w:cs="Calibri"/>
          <w:b/>
          <w:bCs/>
        </w:rPr>
        <w:t xml:space="preserve"> </w:t>
      </w:r>
      <w:r w:rsidR="000A3DAE" w:rsidRPr="43D5731B">
        <w:rPr>
          <w:rFonts w:ascii="Calibri" w:hAnsi="Calibri" w:cs="Calibri"/>
          <w:b/>
          <w:bCs/>
        </w:rPr>
        <w:t>202</w:t>
      </w:r>
      <w:r w:rsidR="004423AC">
        <w:rPr>
          <w:rFonts w:ascii="Calibri" w:hAnsi="Calibri" w:cs="Calibri"/>
          <w:b/>
          <w:bCs/>
        </w:rPr>
        <w:t>6</w:t>
      </w:r>
    </w:p>
    <w:p w14:paraId="451DDF26" w14:textId="77777777" w:rsidR="00D9704C" w:rsidRDefault="00D9704C" w:rsidP="00D9704C">
      <w:pPr>
        <w:pStyle w:val="Bezmezer"/>
        <w:jc w:val="both"/>
        <w:rPr>
          <w:rFonts w:ascii="Calibri" w:hAnsi="Calibri" w:cs="Calibri"/>
        </w:rPr>
      </w:pPr>
    </w:p>
    <w:p w14:paraId="62E8EC2E" w14:textId="77777777" w:rsidR="00173721" w:rsidRDefault="00173721" w:rsidP="00D9704C">
      <w:pPr>
        <w:pStyle w:val="Bezmezer"/>
        <w:jc w:val="both"/>
        <w:rPr>
          <w:rFonts w:ascii="Calibri" w:hAnsi="Calibri" w:cs="Calibri"/>
        </w:rPr>
      </w:pPr>
    </w:p>
    <w:p w14:paraId="13DE568B" w14:textId="77777777" w:rsidR="00173721" w:rsidRPr="00D9704C" w:rsidRDefault="00173721" w:rsidP="00D9704C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Pr="00D9704C" w:rsidRDefault="00B75B7D" w:rsidP="00D9704C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II.</w:t>
      </w:r>
    </w:p>
    <w:p w14:paraId="08AD364A" w14:textId="756519A2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8086582" w14:textId="5DE00BF7" w:rsidR="00C84D20" w:rsidRPr="0038163B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</w:t>
      </w:r>
      <w:r w:rsidR="00B82EF9">
        <w:rPr>
          <w:rFonts w:cs="Calibri"/>
          <w:sz w:val="24"/>
        </w:rPr>
        <w:t xml:space="preserve">podepsán </w:t>
      </w:r>
      <w:r w:rsidR="00E83360">
        <w:rPr>
          <w:rFonts w:cs="Calibri"/>
          <w:sz w:val="24"/>
        </w:rPr>
        <w:t>elektronicky</w:t>
      </w:r>
      <w:r w:rsidRPr="6F2678ED">
        <w:rPr>
          <w:rFonts w:cs="Calibri"/>
          <w:sz w:val="24"/>
        </w:rPr>
        <w:t xml:space="preserve">. </w:t>
      </w:r>
    </w:p>
    <w:p w14:paraId="745DC648" w14:textId="4DD2833A" w:rsidR="00B95E9E" w:rsidRPr="005760AD" w:rsidRDefault="00C84D20" w:rsidP="6F2678ED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>
        <w:rPr>
          <w:rFonts w:cs="Calibri"/>
          <w:sz w:val="24"/>
        </w:rPr>
        <w:lastRenderedPageBreak/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1212AA40" w14:textId="77777777" w:rsidR="005760AD" w:rsidRDefault="005760AD" w:rsidP="005760AD">
      <w:pPr>
        <w:pStyle w:val="Odstavecseseznamem1"/>
        <w:spacing w:line="276" w:lineRule="auto"/>
        <w:ind w:left="360"/>
        <w:jc w:val="both"/>
        <w:rPr>
          <w:rFonts w:cs="Calibri"/>
        </w:rPr>
      </w:pPr>
    </w:p>
    <w:p w14:paraId="4D4D15F5" w14:textId="77777777" w:rsidR="00B95E9E" w:rsidRDefault="00B95E9E" w:rsidP="001132D1">
      <w:pPr>
        <w:pStyle w:val="Bezmezer"/>
        <w:jc w:val="both"/>
        <w:rPr>
          <w:rFonts w:ascii="Calibri" w:hAnsi="Calibri" w:cs="Calibri"/>
          <w:szCs w:val="24"/>
        </w:rPr>
      </w:pPr>
    </w:p>
    <w:tbl>
      <w:tblPr>
        <w:tblW w:w="8671" w:type="dxa"/>
        <w:tblLayout w:type="fixed"/>
        <w:tblLook w:val="01E0" w:firstRow="1" w:lastRow="1" w:firstColumn="1" w:lastColumn="1" w:noHBand="0" w:noVBand="0"/>
      </w:tblPr>
      <w:tblGrid>
        <w:gridCol w:w="3762"/>
        <w:gridCol w:w="980"/>
        <w:gridCol w:w="3929"/>
      </w:tblGrid>
      <w:tr w:rsidR="0038163B" w:rsidRPr="0038163B" w14:paraId="4AB9C0E5" w14:textId="77777777" w:rsidTr="43D5731B">
        <w:trPr>
          <w:trHeight w:val="263"/>
        </w:trPr>
        <w:tc>
          <w:tcPr>
            <w:tcW w:w="3762" w:type="dxa"/>
          </w:tcPr>
          <w:p w14:paraId="5CA29394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 Praze dne </w:t>
            </w:r>
          </w:p>
        </w:tc>
        <w:tc>
          <w:tcPr>
            <w:tcW w:w="980" w:type="dxa"/>
          </w:tcPr>
          <w:p w14:paraId="640480E3" w14:textId="77777777" w:rsidR="0038163B" w:rsidRPr="0038163B" w:rsidRDefault="0038163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</w:tcPr>
          <w:p w14:paraId="1BD1626D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 Praze dne </w:t>
            </w:r>
          </w:p>
        </w:tc>
      </w:tr>
      <w:tr w:rsidR="0038163B" w:rsidRPr="0038163B" w14:paraId="03952294" w14:textId="77777777" w:rsidTr="43D5731B">
        <w:trPr>
          <w:trHeight w:val="263"/>
        </w:trPr>
        <w:tc>
          <w:tcPr>
            <w:tcW w:w="3762" w:type="dxa"/>
            <w:tcBorders>
              <w:bottom w:val="single" w:sz="4" w:space="0" w:color="auto"/>
            </w:tcBorders>
          </w:tcPr>
          <w:p w14:paraId="5329EE1A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  <w:p w14:paraId="0AA03E48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  <w:p w14:paraId="4081F3AC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0" w:type="dxa"/>
          </w:tcPr>
          <w:p w14:paraId="546DEB12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17DFE65C" w14:textId="77777777" w:rsidR="0038163B" w:rsidRPr="0038163B" w:rsidRDefault="0038163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38163B" w:rsidRPr="0038163B" w14:paraId="13E07FFA" w14:textId="77777777" w:rsidTr="43D5731B">
        <w:trPr>
          <w:trHeight w:val="726"/>
        </w:trPr>
        <w:tc>
          <w:tcPr>
            <w:tcW w:w="3762" w:type="dxa"/>
            <w:tcBorders>
              <w:top w:val="single" w:sz="4" w:space="0" w:color="auto"/>
            </w:tcBorders>
          </w:tcPr>
          <w:p w14:paraId="42B834BE" w14:textId="77777777" w:rsidR="00E83360" w:rsidRPr="00E83360" w:rsidRDefault="00E83360" w:rsidP="00E83360">
            <w:pPr>
              <w:jc w:val="center"/>
              <w:rPr>
                <w:rFonts w:ascii="Calibri" w:hAnsi="Calibri" w:cs="Calibri"/>
              </w:rPr>
            </w:pPr>
            <w:r w:rsidRPr="00E83360">
              <w:rPr>
                <w:rFonts w:ascii="Calibri" w:hAnsi="Calibri" w:cs="Calibri"/>
              </w:rPr>
              <w:t>PhDr. Michal Lukeš, Ph.D.</w:t>
            </w:r>
          </w:p>
          <w:p w14:paraId="2E5F222B" w14:textId="2FCC2269" w:rsidR="0038163B" w:rsidRPr="0038163B" w:rsidRDefault="00E83360" w:rsidP="00E8336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3360">
              <w:rPr>
                <w:rFonts w:ascii="Calibri" w:hAnsi="Calibri" w:cs="Calibri"/>
              </w:rPr>
              <w:t>(Objednatel)</w:t>
            </w:r>
          </w:p>
        </w:tc>
        <w:tc>
          <w:tcPr>
            <w:tcW w:w="980" w:type="dxa"/>
          </w:tcPr>
          <w:p w14:paraId="12AE9714" w14:textId="77777777" w:rsidR="0038163B" w:rsidRPr="0038163B" w:rsidRDefault="003816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</w:tcBorders>
          </w:tcPr>
          <w:p w14:paraId="1E732BFE" w14:textId="00D28051" w:rsidR="00E16779" w:rsidRPr="00E16779" w:rsidRDefault="00E16779" w:rsidP="00E16779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43D5731B">
              <w:rPr>
                <w:rFonts w:ascii="Calibri" w:hAnsi="Calibri" w:cs="Calibri"/>
              </w:rPr>
              <w:t>Ing.</w:t>
            </w:r>
            <w:r w:rsidR="4F561E74" w:rsidRPr="43D5731B">
              <w:rPr>
                <w:rFonts w:ascii="Calibri" w:hAnsi="Calibri" w:cs="Calibri"/>
              </w:rPr>
              <w:t xml:space="preserve"> Petr Vlček</w:t>
            </w:r>
          </w:p>
          <w:p w14:paraId="5FD5CA18" w14:textId="381467C5" w:rsidR="4F561E74" w:rsidRDefault="4F561E74" w:rsidP="43D5731B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43D5731B">
              <w:rPr>
                <w:rFonts w:ascii="Calibri" w:hAnsi="Calibri" w:cs="Calibri"/>
              </w:rPr>
              <w:t>AVT Group a.s.</w:t>
            </w:r>
          </w:p>
          <w:p w14:paraId="2BE9A092" w14:textId="20067FE7" w:rsidR="4F561E74" w:rsidRDefault="4F561E74" w:rsidP="43D5731B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43D5731B">
              <w:rPr>
                <w:rFonts w:ascii="Calibri" w:hAnsi="Calibri" w:cs="Calibri"/>
              </w:rPr>
              <w:t>Jediný člen představenstva</w:t>
            </w:r>
          </w:p>
          <w:p w14:paraId="7D572983" w14:textId="436B6F30" w:rsidR="0038163B" w:rsidRPr="0038163B" w:rsidRDefault="00E16779" w:rsidP="00E16779">
            <w:pPr>
              <w:jc w:val="center"/>
              <w:rPr>
                <w:rFonts w:ascii="Calibri" w:hAnsi="Calibri" w:cs="Calibri"/>
                <w:color w:val="000000"/>
              </w:rPr>
            </w:pPr>
            <w:r w:rsidRPr="00E16779">
              <w:rPr>
                <w:rFonts w:ascii="Calibri" w:hAnsi="Calibri" w:cs="Calibri"/>
              </w:rPr>
              <w:t>(Zhotovitel)</w:t>
            </w:r>
          </w:p>
        </w:tc>
      </w:tr>
    </w:tbl>
    <w:p w14:paraId="69AFBCD1" w14:textId="77777777" w:rsidR="00D27523" w:rsidRPr="00D9704C" w:rsidRDefault="00D27523" w:rsidP="001132D1">
      <w:pPr>
        <w:spacing w:line="276" w:lineRule="auto"/>
        <w:jc w:val="both"/>
        <w:rPr>
          <w:rFonts w:ascii="Calibri" w:hAnsi="Calibri" w:cs="Calibri"/>
        </w:rPr>
      </w:pPr>
    </w:p>
    <w:sectPr w:rsidR="00D27523" w:rsidRPr="00D9704C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7E7D" w14:textId="77777777" w:rsidR="00003767" w:rsidRDefault="00003767" w:rsidP="008030D6">
      <w:r>
        <w:separator/>
      </w:r>
    </w:p>
  </w:endnote>
  <w:endnote w:type="continuationSeparator" w:id="0">
    <w:p w14:paraId="0E5CD50A" w14:textId="77777777" w:rsidR="00003767" w:rsidRDefault="00003767" w:rsidP="008030D6">
      <w:r>
        <w:continuationSeparator/>
      </w:r>
    </w:p>
  </w:endnote>
  <w:endnote w:type="continuationNotice" w:id="1">
    <w:p w14:paraId="47D871DC" w14:textId="77777777" w:rsidR="00003767" w:rsidRDefault="00003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629C" w14:textId="77777777" w:rsidR="00003767" w:rsidRDefault="00003767" w:rsidP="008030D6">
      <w:r>
        <w:separator/>
      </w:r>
    </w:p>
  </w:footnote>
  <w:footnote w:type="continuationSeparator" w:id="0">
    <w:p w14:paraId="633B8ADC" w14:textId="77777777" w:rsidR="00003767" w:rsidRDefault="00003767" w:rsidP="008030D6">
      <w:r>
        <w:continuationSeparator/>
      </w:r>
    </w:p>
  </w:footnote>
  <w:footnote w:type="continuationNotice" w:id="1">
    <w:p w14:paraId="2158B942" w14:textId="77777777" w:rsidR="00003767" w:rsidRDefault="00003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280A8AE4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4423AC" w:rsidRPr="004423AC">
      <w:rPr>
        <w:rFonts w:ascii="Calibri" w:hAnsi="Calibri"/>
      </w:rPr>
      <w:t>2025/4554/NM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F6F55"/>
    <w:multiLevelType w:val="hybridMultilevel"/>
    <w:tmpl w:val="C82E11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B1"/>
    <w:multiLevelType w:val="hybridMultilevel"/>
    <w:tmpl w:val="ACACE8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4B5D6C"/>
    <w:multiLevelType w:val="hybridMultilevel"/>
    <w:tmpl w:val="6C509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754"/>
    <w:multiLevelType w:val="hybridMultilevel"/>
    <w:tmpl w:val="9BEE8EA0"/>
    <w:lvl w:ilvl="0" w:tplc="E7DEC9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2"/>
  </w:num>
  <w:num w:numId="5" w16cid:durableId="4014614">
    <w:abstractNumId w:val="3"/>
  </w:num>
  <w:num w:numId="6" w16cid:durableId="1178959216">
    <w:abstractNumId w:val="14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9"/>
  </w:num>
  <w:num w:numId="12" w16cid:durableId="438070201">
    <w:abstractNumId w:val="13"/>
  </w:num>
  <w:num w:numId="13" w16cid:durableId="215430600">
    <w:abstractNumId w:val="15"/>
  </w:num>
  <w:num w:numId="14" w16cid:durableId="1086923219">
    <w:abstractNumId w:val="8"/>
  </w:num>
  <w:num w:numId="15" w16cid:durableId="442922647">
    <w:abstractNumId w:val="10"/>
  </w:num>
  <w:num w:numId="16" w16cid:durableId="1277518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3767"/>
    <w:rsid w:val="00010F08"/>
    <w:rsid w:val="000115CE"/>
    <w:rsid w:val="000265FA"/>
    <w:rsid w:val="000275CC"/>
    <w:rsid w:val="0006105E"/>
    <w:rsid w:val="000629E5"/>
    <w:rsid w:val="00072A98"/>
    <w:rsid w:val="00077F6D"/>
    <w:rsid w:val="00097089"/>
    <w:rsid w:val="000A3DAE"/>
    <w:rsid w:val="000F5CD4"/>
    <w:rsid w:val="001132D1"/>
    <w:rsid w:val="00114F38"/>
    <w:rsid w:val="00137E78"/>
    <w:rsid w:val="00146613"/>
    <w:rsid w:val="00173721"/>
    <w:rsid w:val="001738FB"/>
    <w:rsid w:val="0017515B"/>
    <w:rsid w:val="001813FF"/>
    <w:rsid w:val="00194322"/>
    <w:rsid w:val="001959BA"/>
    <w:rsid w:val="001A0C38"/>
    <w:rsid w:val="001A318A"/>
    <w:rsid w:val="001A4C34"/>
    <w:rsid w:val="001B1008"/>
    <w:rsid w:val="001D26C8"/>
    <w:rsid w:val="001D3E39"/>
    <w:rsid w:val="001E3DE6"/>
    <w:rsid w:val="001E7023"/>
    <w:rsid w:val="001F3757"/>
    <w:rsid w:val="00227EC2"/>
    <w:rsid w:val="00237650"/>
    <w:rsid w:val="00245F5B"/>
    <w:rsid w:val="00262D7C"/>
    <w:rsid w:val="00266C3B"/>
    <w:rsid w:val="00275E8A"/>
    <w:rsid w:val="002854BD"/>
    <w:rsid w:val="002A1C4E"/>
    <w:rsid w:val="002B3042"/>
    <w:rsid w:val="002B3817"/>
    <w:rsid w:val="002B7AD4"/>
    <w:rsid w:val="002D68A5"/>
    <w:rsid w:val="002E436D"/>
    <w:rsid w:val="002F47D2"/>
    <w:rsid w:val="002F716C"/>
    <w:rsid w:val="00310A05"/>
    <w:rsid w:val="003213FC"/>
    <w:rsid w:val="003279EE"/>
    <w:rsid w:val="00357C1A"/>
    <w:rsid w:val="003663B3"/>
    <w:rsid w:val="00367BC7"/>
    <w:rsid w:val="00381588"/>
    <w:rsid w:val="0038163B"/>
    <w:rsid w:val="003839B9"/>
    <w:rsid w:val="003845F9"/>
    <w:rsid w:val="00385B6A"/>
    <w:rsid w:val="003A779B"/>
    <w:rsid w:val="003B02B1"/>
    <w:rsid w:val="003C307E"/>
    <w:rsid w:val="003C5AEE"/>
    <w:rsid w:val="003E06B1"/>
    <w:rsid w:val="003E28A1"/>
    <w:rsid w:val="003E438A"/>
    <w:rsid w:val="003E6370"/>
    <w:rsid w:val="003F2CD9"/>
    <w:rsid w:val="00411C1B"/>
    <w:rsid w:val="00415959"/>
    <w:rsid w:val="00434594"/>
    <w:rsid w:val="004409B3"/>
    <w:rsid w:val="004423AC"/>
    <w:rsid w:val="00445554"/>
    <w:rsid w:val="00445E9F"/>
    <w:rsid w:val="00451371"/>
    <w:rsid w:val="0045646F"/>
    <w:rsid w:val="00460B17"/>
    <w:rsid w:val="004757A8"/>
    <w:rsid w:val="00494848"/>
    <w:rsid w:val="004B0C4D"/>
    <w:rsid w:val="004B3D39"/>
    <w:rsid w:val="004B680A"/>
    <w:rsid w:val="004B7F8E"/>
    <w:rsid w:val="004C4C60"/>
    <w:rsid w:val="004D16C8"/>
    <w:rsid w:val="004F0041"/>
    <w:rsid w:val="004F2ACC"/>
    <w:rsid w:val="005118D8"/>
    <w:rsid w:val="005370C8"/>
    <w:rsid w:val="00542AA5"/>
    <w:rsid w:val="00552715"/>
    <w:rsid w:val="005539A5"/>
    <w:rsid w:val="00563E98"/>
    <w:rsid w:val="00565D61"/>
    <w:rsid w:val="005760AD"/>
    <w:rsid w:val="0059489C"/>
    <w:rsid w:val="00597DE1"/>
    <w:rsid w:val="005C079E"/>
    <w:rsid w:val="005C34B8"/>
    <w:rsid w:val="005C3F78"/>
    <w:rsid w:val="005D0785"/>
    <w:rsid w:val="005E766C"/>
    <w:rsid w:val="005E7EB9"/>
    <w:rsid w:val="005F1B45"/>
    <w:rsid w:val="00636BD5"/>
    <w:rsid w:val="00663BFD"/>
    <w:rsid w:val="00666F6F"/>
    <w:rsid w:val="00677F08"/>
    <w:rsid w:val="006925B6"/>
    <w:rsid w:val="006B0C4D"/>
    <w:rsid w:val="006D316C"/>
    <w:rsid w:val="006D7691"/>
    <w:rsid w:val="006F0E0B"/>
    <w:rsid w:val="006F4D7B"/>
    <w:rsid w:val="00713EC1"/>
    <w:rsid w:val="00731EED"/>
    <w:rsid w:val="007460FD"/>
    <w:rsid w:val="0075371D"/>
    <w:rsid w:val="00760940"/>
    <w:rsid w:val="00767C36"/>
    <w:rsid w:val="007735BA"/>
    <w:rsid w:val="00796ADA"/>
    <w:rsid w:val="007C4DB8"/>
    <w:rsid w:val="007C5981"/>
    <w:rsid w:val="007E0A09"/>
    <w:rsid w:val="007F52CD"/>
    <w:rsid w:val="008030D6"/>
    <w:rsid w:val="008325AA"/>
    <w:rsid w:val="00852A51"/>
    <w:rsid w:val="00854D76"/>
    <w:rsid w:val="008A1023"/>
    <w:rsid w:val="008B5329"/>
    <w:rsid w:val="008C30D4"/>
    <w:rsid w:val="008D4C7B"/>
    <w:rsid w:val="008E0E45"/>
    <w:rsid w:val="008E7A63"/>
    <w:rsid w:val="008E7CA9"/>
    <w:rsid w:val="008E7E7B"/>
    <w:rsid w:val="008F6B7E"/>
    <w:rsid w:val="00902B7E"/>
    <w:rsid w:val="00905FA1"/>
    <w:rsid w:val="009105D3"/>
    <w:rsid w:val="0091282E"/>
    <w:rsid w:val="00930462"/>
    <w:rsid w:val="00934E12"/>
    <w:rsid w:val="00943B3C"/>
    <w:rsid w:val="00952321"/>
    <w:rsid w:val="00954815"/>
    <w:rsid w:val="0095758D"/>
    <w:rsid w:val="00964A79"/>
    <w:rsid w:val="00995D8E"/>
    <w:rsid w:val="009C0745"/>
    <w:rsid w:val="009D066C"/>
    <w:rsid w:val="009F6EFD"/>
    <w:rsid w:val="00A00FC1"/>
    <w:rsid w:val="00A20174"/>
    <w:rsid w:val="00A42805"/>
    <w:rsid w:val="00A67081"/>
    <w:rsid w:val="00A86189"/>
    <w:rsid w:val="00A96C44"/>
    <w:rsid w:val="00A97F51"/>
    <w:rsid w:val="00AB1EDF"/>
    <w:rsid w:val="00AD41C2"/>
    <w:rsid w:val="00AD4C5A"/>
    <w:rsid w:val="00AE2934"/>
    <w:rsid w:val="00AE54BD"/>
    <w:rsid w:val="00AE7C6C"/>
    <w:rsid w:val="00AF0CBC"/>
    <w:rsid w:val="00B076F0"/>
    <w:rsid w:val="00B07B68"/>
    <w:rsid w:val="00B10936"/>
    <w:rsid w:val="00B125BB"/>
    <w:rsid w:val="00B40699"/>
    <w:rsid w:val="00B424F3"/>
    <w:rsid w:val="00B4575E"/>
    <w:rsid w:val="00B65EB8"/>
    <w:rsid w:val="00B6610F"/>
    <w:rsid w:val="00B751DC"/>
    <w:rsid w:val="00B75B7D"/>
    <w:rsid w:val="00B82EF9"/>
    <w:rsid w:val="00B85230"/>
    <w:rsid w:val="00B879FA"/>
    <w:rsid w:val="00B95495"/>
    <w:rsid w:val="00B95C22"/>
    <w:rsid w:val="00B95E9E"/>
    <w:rsid w:val="00BA18C3"/>
    <w:rsid w:val="00BA4CDE"/>
    <w:rsid w:val="00BB06FD"/>
    <w:rsid w:val="00BE6B55"/>
    <w:rsid w:val="00BF5B81"/>
    <w:rsid w:val="00C1175B"/>
    <w:rsid w:val="00C45945"/>
    <w:rsid w:val="00C479FA"/>
    <w:rsid w:val="00C82CAE"/>
    <w:rsid w:val="00C84D20"/>
    <w:rsid w:val="00C87FE5"/>
    <w:rsid w:val="00C91226"/>
    <w:rsid w:val="00CB0133"/>
    <w:rsid w:val="00CB47D0"/>
    <w:rsid w:val="00CC647D"/>
    <w:rsid w:val="00CD4B56"/>
    <w:rsid w:val="00CF540A"/>
    <w:rsid w:val="00D1220C"/>
    <w:rsid w:val="00D1588C"/>
    <w:rsid w:val="00D27523"/>
    <w:rsid w:val="00D34ECF"/>
    <w:rsid w:val="00D505D6"/>
    <w:rsid w:val="00D57F43"/>
    <w:rsid w:val="00D81284"/>
    <w:rsid w:val="00D81B30"/>
    <w:rsid w:val="00D869E8"/>
    <w:rsid w:val="00D9704C"/>
    <w:rsid w:val="00DA1BED"/>
    <w:rsid w:val="00DB1120"/>
    <w:rsid w:val="00DB6C60"/>
    <w:rsid w:val="00DD4523"/>
    <w:rsid w:val="00DE6309"/>
    <w:rsid w:val="00DF0D4D"/>
    <w:rsid w:val="00DF4AB3"/>
    <w:rsid w:val="00DF5990"/>
    <w:rsid w:val="00E066D7"/>
    <w:rsid w:val="00E16779"/>
    <w:rsid w:val="00E4683B"/>
    <w:rsid w:val="00E63304"/>
    <w:rsid w:val="00E73CE6"/>
    <w:rsid w:val="00E75E69"/>
    <w:rsid w:val="00E772BF"/>
    <w:rsid w:val="00E83360"/>
    <w:rsid w:val="00EC069F"/>
    <w:rsid w:val="00EC06E2"/>
    <w:rsid w:val="00EC3C17"/>
    <w:rsid w:val="00ED6ACB"/>
    <w:rsid w:val="00EE1E67"/>
    <w:rsid w:val="00EE253E"/>
    <w:rsid w:val="00EE66DA"/>
    <w:rsid w:val="00EF4BE6"/>
    <w:rsid w:val="00F13B1D"/>
    <w:rsid w:val="00F22AE7"/>
    <w:rsid w:val="00F24C6D"/>
    <w:rsid w:val="00F45308"/>
    <w:rsid w:val="00F505CB"/>
    <w:rsid w:val="00F51234"/>
    <w:rsid w:val="00F53622"/>
    <w:rsid w:val="00F649F1"/>
    <w:rsid w:val="00F757D7"/>
    <w:rsid w:val="00F80B6F"/>
    <w:rsid w:val="00F82852"/>
    <w:rsid w:val="00F84F04"/>
    <w:rsid w:val="00F92BB0"/>
    <w:rsid w:val="00F948B8"/>
    <w:rsid w:val="00FB31FA"/>
    <w:rsid w:val="00FD0C3B"/>
    <w:rsid w:val="00FD6A1E"/>
    <w:rsid w:val="00FE24E4"/>
    <w:rsid w:val="00FF0670"/>
    <w:rsid w:val="00FF5B06"/>
    <w:rsid w:val="1C9C3173"/>
    <w:rsid w:val="1CEB90D8"/>
    <w:rsid w:val="2AECED32"/>
    <w:rsid w:val="322D1473"/>
    <w:rsid w:val="36CFF5C9"/>
    <w:rsid w:val="3A59AFCA"/>
    <w:rsid w:val="4150BE6D"/>
    <w:rsid w:val="43D5731B"/>
    <w:rsid w:val="445CB4A1"/>
    <w:rsid w:val="4CB534BE"/>
    <w:rsid w:val="4F561E74"/>
    <w:rsid w:val="4FBC70B5"/>
    <w:rsid w:val="50257DC7"/>
    <w:rsid w:val="5045BA2E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9373CC8D-D396-4EDA-84FA-C30E28EC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3</cp:revision>
  <cp:lastPrinted>2025-09-03T11:17:00Z</cp:lastPrinted>
  <dcterms:created xsi:type="dcterms:W3CDTF">2025-09-03T11:17:00Z</dcterms:created>
  <dcterms:modified xsi:type="dcterms:W3CDTF">2025-09-03T11:24:00Z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