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1A30E" w14:textId="77777777" w:rsidR="00173A2E" w:rsidRDefault="00173A2E" w:rsidP="001C6493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</w:p>
    <w:p w14:paraId="2C5C4765" w14:textId="77777777" w:rsidR="00173A2E" w:rsidRDefault="00173A2E" w:rsidP="001C6493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</w:p>
    <w:p w14:paraId="3F89DD20" w14:textId="77777777" w:rsidR="006F51BA" w:rsidRPr="0016146E" w:rsidRDefault="006F51BA" w:rsidP="006F51BA">
      <w:pPr>
        <w:spacing w:after="0" w:line="240" w:lineRule="auto"/>
        <w:ind w:left="2552" w:hanging="2552"/>
        <w:rPr>
          <w:rFonts w:eastAsia="Times New Roman"/>
          <w:b/>
          <w:sz w:val="20"/>
          <w:szCs w:val="20"/>
          <w:lang w:eastAsia="cs-CZ"/>
        </w:rPr>
      </w:pPr>
      <w:r w:rsidRPr="0016146E">
        <w:rPr>
          <w:rFonts w:eastAsia="Times New Roman"/>
          <w:sz w:val="20"/>
          <w:szCs w:val="20"/>
          <w:lang w:eastAsia="cs-CZ"/>
        </w:rPr>
        <w:t>Společnost:</w:t>
      </w:r>
      <w:r w:rsidRPr="0016146E">
        <w:rPr>
          <w:rFonts w:eastAsia="Times New Roman"/>
          <w:sz w:val="20"/>
          <w:szCs w:val="20"/>
          <w:lang w:eastAsia="cs-CZ"/>
        </w:rPr>
        <w:tab/>
      </w:r>
      <w:r w:rsidRPr="0016146E">
        <w:rPr>
          <w:rFonts w:eastAsia="Times New Roman"/>
          <w:b/>
          <w:sz w:val="20"/>
          <w:szCs w:val="20"/>
          <w:lang w:eastAsia="cs-CZ"/>
        </w:rPr>
        <w:t xml:space="preserve">Oblastní nemocnice Mladá Boleslav, a.s., </w:t>
      </w:r>
      <w:r w:rsidRPr="0016146E">
        <w:rPr>
          <w:rFonts w:eastAsia="Times New Roman"/>
          <w:b/>
          <w:sz w:val="20"/>
          <w:szCs w:val="20"/>
          <w:lang w:eastAsia="cs-CZ"/>
        </w:rPr>
        <w:br/>
        <w:t>nemocnice Středočeského kraje</w:t>
      </w:r>
    </w:p>
    <w:p w14:paraId="26F4E10E" w14:textId="77777777" w:rsidR="006F51BA" w:rsidRPr="0016146E" w:rsidRDefault="006F51BA" w:rsidP="006F51BA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 w:rsidRPr="0016146E">
        <w:rPr>
          <w:rFonts w:eastAsia="Times New Roman"/>
          <w:sz w:val="20"/>
          <w:szCs w:val="20"/>
          <w:lang w:eastAsia="cs-CZ"/>
        </w:rPr>
        <w:t>IČ</w:t>
      </w:r>
      <w:r>
        <w:rPr>
          <w:rFonts w:eastAsia="Times New Roman"/>
          <w:sz w:val="20"/>
          <w:szCs w:val="20"/>
          <w:lang w:eastAsia="cs-CZ"/>
        </w:rPr>
        <w:t>O:</w:t>
      </w:r>
      <w:r>
        <w:rPr>
          <w:rFonts w:eastAsia="Times New Roman"/>
          <w:sz w:val="20"/>
          <w:szCs w:val="20"/>
          <w:lang w:eastAsia="cs-CZ"/>
        </w:rPr>
        <w:tab/>
        <w:t>27256</w:t>
      </w:r>
      <w:r w:rsidRPr="0016146E">
        <w:rPr>
          <w:rFonts w:eastAsia="Times New Roman"/>
          <w:sz w:val="20"/>
          <w:szCs w:val="20"/>
          <w:lang w:eastAsia="cs-CZ"/>
        </w:rPr>
        <w:t>456</w:t>
      </w:r>
    </w:p>
    <w:p w14:paraId="1B6A940E" w14:textId="77777777" w:rsidR="006F51BA" w:rsidRPr="0016146E" w:rsidRDefault="006F51BA" w:rsidP="006F51BA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>
        <w:rPr>
          <w:rFonts w:eastAsia="Times New Roman"/>
          <w:sz w:val="20"/>
          <w:szCs w:val="20"/>
          <w:lang w:eastAsia="cs-CZ"/>
        </w:rPr>
        <w:t>DIČ:</w:t>
      </w:r>
      <w:r w:rsidRPr="0016146E">
        <w:rPr>
          <w:rFonts w:eastAsia="Times New Roman"/>
          <w:sz w:val="20"/>
          <w:szCs w:val="20"/>
          <w:lang w:eastAsia="cs-CZ"/>
        </w:rPr>
        <w:tab/>
        <w:t>CZ27256456</w:t>
      </w:r>
    </w:p>
    <w:p w14:paraId="62BE98E0" w14:textId="77777777" w:rsidR="006F51BA" w:rsidRPr="0016146E" w:rsidRDefault="006F51BA" w:rsidP="006F51BA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 w:rsidRPr="0016146E">
        <w:rPr>
          <w:rFonts w:eastAsia="Times New Roman"/>
          <w:sz w:val="20"/>
          <w:szCs w:val="20"/>
          <w:lang w:eastAsia="cs-CZ"/>
        </w:rPr>
        <w:t>Se sídlem:</w:t>
      </w:r>
      <w:r w:rsidRPr="0016146E">
        <w:rPr>
          <w:rFonts w:eastAsia="Times New Roman"/>
          <w:sz w:val="20"/>
          <w:szCs w:val="20"/>
          <w:lang w:eastAsia="cs-CZ"/>
        </w:rPr>
        <w:tab/>
        <w:t>Mladá Boleslav, třída Václava Klementa 147, PSČ 293 01</w:t>
      </w:r>
    </w:p>
    <w:p w14:paraId="44FBC7A1" w14:textId="77777777" w:rsidR="006F51BA" w:rsidRPr="005D0A33" w:rsidRDefault="006F51BA" w:rsidP="006F51BA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 w:rsidRPr="005D0A33">
        <w:rPr>
          <w:rFonts w:eastAsia="Times New Roman"/>
          <w:sz w:val="20"/>
          <w:szCs w:val="20"/>
          <w:lang w:eastAsia="cs-CZ"/>
        </w:rPr>
        <w:t>Zastoupená:</w:t>
      </w:r>
      <w:r w:rsidRPr="005D0A33">
        <w:rPr>
          <w:rFonts w:eastAsia="Times New Roman"/>
          <w:sz w:val="20"/>
          <w:szCs w:val="20"/>
          <w:lang w:eastAsia="cs-CZ"/>
        </w:rPr>
        <w:tab/>
        <w:t>JUDr. Ladislav Řípa, předseda představenstva</w:t>
      </w:r>
    </w:p>
    <w:p w14:paraId="0A2647CE" w14:textId="77777777" w:rsidR="006F51BA" w:rsidRPr="005D0A33" w:rsidRDefault="006F51BA" w:rsidP="006F51BA">
      <w:pPr>
        <w:spacing w:after="0" w:line="240" w:lineRule="auto"/>
        <w:ind w:left="2552"/>
        <w:rPr>
          <w:rFonts w:eastAsia="Times New Roman"/>
          <w:sz w:val="20"/>
          <w:szCs w:val="20"/>
          <w:lang w:eastAsia="cs-CZ"/>
        </w:rPr>
      </w:pPr>
      <w:r w:rsidRPr="00797EFA">
        <w:rPr>
          <w:rFonts w:eastAsia="Times New Roman"/>
          <w:sz w:val="20"/>
          <w:szCs w:val="20"/>
          <w:lang w:eastAsia="cs-CZ"/>
        </w:rPr>
        <w:t>Mgr. Daniel Marek</w:t>
      </w:r>
      <w:r w:rsidRPr="005D0A33">
        <w:rPr>
          <w:rFonts w:eastAsia="Times New Roman"/>
          <w:sz w:val="20"/>
          <w:szCs w:val="20"/>
          <w:lang w:eastAsia="cs-CZ"/>
        </w:rPr>
        <w:t>, místopředseda představenstva</w:t>
      </w:r>
    </w:p>
    <w:p w14:paraId="799D54EB" w14:textId="77777777" w:rsidR="006F51BA" w:rsidRPr="000D0159" w:rsidRDefault="006F51BA" w:rsidP="006F51BA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>
        <w:rPr>
          <w:rFonts w:eastAsia="Times New Roman"/>
          <w:sz w:val="20"/>
          <w:szCs w:val="20"/>
          <w:lang w:eastAsia="cs-CZ"/>
        </w:rPr>
        <w:t>B</w:t>
      </w:r>
      <w:r w:rsidRPr="000D0159">
        <w:rPr>
          <w:rFonts w:eastAsia="Times New Roman"/>
          <w:sz w:val="20"/>
          <w:szCs w:val="20"/>
          <w:lang w:eastAsia="cs-CZ"/>
        </w:rPr>
        <w:t>ankovní spojení:</w:t>
      </w:r>
      <w:r w:rsidRPr="000D0159">
        <w:rPr>
          <w:rFonts w:eastAsia="Times New Roman"/>
          <w:sz w:val="20"/>
          <w:szCs w:val="20"/>
          <w:lang w:eastAsia="cs-CZ"/>
        </w:rPr>
        <w:tab/>
        <w:t>Komerční banka, a.s.</w:t>
      </w:r>
    </w:p>
    <w:p w14:paraId="23CFA639" w14:textId="77777777" w:rsidR="006F51BA" w:rsidRDefault="006F51BA" w:rsidP="006F51BA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>
        <w:rPr>
          <w:rFonts w:eastAsia="Times New Roman"/>
          <w:sz w:val="20"/>
          <w:szCs w:val="20"/>
          <w:lang w:eastAsia="cs-CZ"/>
        </w:rPr>
        <w:t>Č</w:t>
      </w:r>
      <w:r w:rsidRPr="000D0159">
        <w:rPr>
          <w:rFonts w:eastAsia="Times New Roman"/>
          <w:sz w:val="20"/>
          <w:szCs w:val="20"/>
          <w:lang w:eastAsia="cs-CZ"/>
        </w:rPr>
        <w:t>íslo účtu:</w:t>
      </w:r>
      <w:r w:rsidRPr="000D0159">
        <w:rPr>
          <w:rFonts w:eastAsia="Times New Roman"/>
          <w:sz w:val="20"/>
          <w:szCs w:val="20"/>
          <w:lang w:eastAsia="cs-CZ"/>
        </w:rPr>
        <w:tab/>
        <w:t>35-3525450227/0100</w:t>
      </w:r>
    </w:p>
    <w:p w14:paraId="70288D14" w14:textId="77777777" w:rsidR="006F51BA" w:rsidRPr="0016146E" w:rsidRDefault="006F51BA" w:rsidP="006F51BA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 w:rsidRPr="0016146E">
        <w:rPr>
          <w:rFonts w:eastAsia="Times New Roman"/>
          <w:sz w:val="20"/>
          <w:szCs w:val="20"/>
          <w:lang w:eastAsia="cs-CZ"/>
        </w:rPr>
        <w:t>Zapsaná v obchodním rejstříku Městského soudu v Praze, oddíl B, vložka 10019</w:t>
      </w:r>
    </w:p>
    <w:p w14:paraId="5EB93731" w14:textId="77777777" w:rsidR="006F51BA" w:rsidRDefault="006F51BA" w:rsidP="006F51BA">
      <w:pPr>
        <w:spacing w:after="0" w:line="240" w:lineRule="auto"/>
        <w:rPr>
          <w:rFonts w:eastAsia="Times New Roman"/>
          <w:sz w:val="20"/>
          <w:szCs w:val="20"/>
          <w:lang w:eastAsia="cs-CZ"/>
        </w:rPr>
      </w:pPr>
    </w:p>
    <w:p w14:paraId="0287479E" w14:textId="77777777" w:rsidR="006F51BA" w:rsidRPr="0016146E" w:rsidRDefault="006F51BA" w:rsidP="006F51BA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  <w:r w:rsidRPr="0016146E">
        <w:rPr>
          <w:rFonts w:eastAsia="Times New Roman"/>
          <w:sz w:val="20"/>
          <w:szCs w:val="20"/>
          <w:lang w:eastAsia="cs-CZ"/>
        </w:rPr>
        <w:t xml:space="preserve">dále </w:t>
      </w:r>
      <w:r>
        <w:rPr>
          <w:rFonts w:eastAsia="Times New Roman"/>
          <w:sz w:val="20"/>
          <w:szCs w:val="20"/>
          <w:lang w:eastAsia="cs-CZ"/>
        </w:rPr>
        <w:t>jen</w:t>
      </w:r>
      <w:r w:rsidRPr="0016146E">
        <w:rPr>
          <w:rFonts w:eastAsia="Times New Roman"/>
          <w:sz w:val="20"/>
          <w:szCs w:val="20"/>
          <w:lang w:eastAsia="cs-CZ"/>
        </w:rPr>
        <w:t xml:space="preserve"> „</w:t>
      </w:r>
      <w:r>
        <w:rPr>
          <w:rFonts w:eastAsia="Times New Roman"/>
          <w:b/>
          <w:sz w:val="20"/>
          <w:szCs w:val="20"/>
          <w:lang w:eastAsia="cs-CZ"/>
        </w:rPr>
        <w:t>poskytovatel</w:t>
      </w:r>
      <w:r w:rsidRPr="0016146E">
        <w:rPr>
          <w:rFonts w:eastAsia="Times New Roman"/>
          <w:sz w:val="20"/>
          <w:szCs w:val="20"/>
          <w:lang w:eastAsia="cs-CZ"/>
        </w:rPr>
        <w:t>“ na straně jedné,</w:t>
      </w:r>
    </w:p>
    <w:p w14:paraId="1AD332B2" w14:textId="77777777" w:rsidR="006F51BA" w:rsidRDefault="006F51BA" w:rsidP="006F51BA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</w:p>
    <w:p w14:paraId="334C9648" w14:textId="77777777" w:rsidR="006F51BA" w:rsidRPr="0016146E" w:rsidRDefault="006F51BA" w:rsidP="006F51BA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</w:p>
    <w:p w14:paraId="1C2E1ACE" w14:textId="77777777" w:rsidR="006F51BA" w:rsidRPr="0016146E" w:rsidRDefault="006F51BA" w:rsidP="006F51BA">
      <w:pPr>
        <w:spacing w:after="0" w:line="240" w:lineRule="auto"/>
        <w:rPr>
          <w:rFonts w:eastAsia="Times New Roman"/>
          <w:sz w:val="20"/>
          <w:szCs w:val="20"/>
          <w:lang w:eastAsia="cs-CZ"/>
        </w:rPr>
      </w:pPr>
      <w:r w:rsidRPr="0016146E">
        <w:rPr>
          <w:rFonts w:eastAsia="Times New Roman"/>
          <w:sz w:val="20"/>
          <w:szCs w:val="20"/>
          <w:lang w:eastAsia="cs-CZ"/>
        </w:rPr>
        <w:t>a</w:t>
      </w:r>
    </w:p>
    <w:p w14:paraId="2FC711BA" w14:textId="77777777" w:rsidR="006F51BA" w:rsidRDefault="006F51BA" w:rsidP="006F51BA">
      <w:pPr>
        <w:spacing w:after="0" w:line="240" w:lineRule="auto"/>
        <w:ind w:left="2127" w:hanging="2127"/>
        <w:jc w:val="both"/>
        <w:rPr>
          <w:rFonts w:eastAsia="Times New Roman"/>
          <w:sz w:val="20"/>
          <w:szCs w:val="20"/>
          <w:lang w:eastAsia="cs-CZ"/>
        </w:rPr>
      </w:pPr>
    </w:p>
    <w:p w14:paraId="02FFCB97" w14:textId="77777777" w:rsidR="006F51BA" w:rsidRDefault="006F51BA" w:rsidP="006F51BA">
      <w:pPr>
        <w:spacing w:after="0" w:line="240" w:lineRule="auto"/>
        <w:ind w:left="2127" w:hanging="2127"/>
        <w:jc w:val="both"/>
        <w:rPr>
          <w:rFonts w:eastAsia="Times New Roman"/>
          <w:sz w:val="20"/>
          <w:szCs w:val="20"/>
          <w:lang w:eastAsia="cs-CZ"/>
        </w:rPr>
      </w:pPr>
    </w:p>
    <w:p w14:paraId="2A320A1E" w14:textId="77777777" w:rsidR="006F51BA" w:rsidRPr="0016146E" w:rsidRDefault="006F51BA" w:rsidP="006F51BA">
      <w:pPr>
        <w:spacing w:after="0" w:line="240" w:lineRule="auto"/>
        <w:ind w:left="2552" w:hanging="2552"/>
        <w:rPr>
          <w:rFonts w:eastAsia="Times New Roman"/>
          <w:b/>
          <w:sz w:val="20"/>
          <w:szCs w:val="20"/>
          <w:lang w:eastAsia="cs-CZ"/>
        </w:rPr>
      </w:pPr>
      <w:r w:rsidRPr="0016146E">
        <w:rPr>
          <w:rFonts w:eastAsia="Times New Roman"/>
          <w:sz w:val="20"/>
          <w:szCs w:val="20"/>
          <w:lang w:eastAsia="cs-CZ"/>
        </w:rPr>
        <w:t>Společnost:</w:t>
      </w:r>
      <w:r w:rsidRPr="0016146E">
        <w:rPr>
          <w:rFonts w:eastAsia="Times New Roman"/>
          <w:sz w:val="20"/>
          <w:szCs w:val="20"/>
          <w:lang w:eastAsia="cs-CZ"/>
        </w:rPr>
        <w:tab/>
      </w:r>
      <w:r w:rsidRPr="00FD4A79">
        <w:rPr>
          <w:rFonts w:eastAsia="Times New Roman"/>
          <w:b/>
          <w:sz w:val="20"/>
          <w:szCs w:val="20"/>
          <w:lang w:eastAsia="cs-CZ"/>
        </w:rPr>
        <w:t>Oblastní nemocnice Kolín</w:t>
      </w:r>
      <w:r>
        <w:rPr>
          <w:rFonts w:eastAsia="Times New Roman"/>
          <w:b/>
          <w:sz w:val="20"/>
          <w:szCs w:val="20"/>
          <w:lang w:eastAsia="cs-CZ"/>
        </w:rPr>
        <w:t xml:space="preserve"> a.s., </w:t>
      </w:r>
      <w:r>
        <w:rPr>
          <w:rFonts w:eastAsia="Times New Roman"/>
          <w:b/>
          <w:sz w:val="20"/>
          <w:szCs w:val="20"/>
          <w:lang w:eastAsia="cs-CZ"/>
        </w:rPr>
        <w:br/>
      </w:r>
      <w:r w:rsidRPr="00FD4A79">
        <w:rPr>
          <w:rFonts w:eastAsia="Times New Roman"/>
          <w:b/>
          <w:sz w:val="20"/>
          <w:szCs w:val="20"/>
          <w:lang w:eastAsia="cs-CZ"/>
        </w:rPr>
        <w:t>nemocnice Středočeského kraje</w:t>
      </w:r>
    </w:p>
    <w:p w14:paraId="5CBAE575" w14:textId="77777777" w:rsidR="006F51BA" w:rsidRPr="0016146E" w:rsidRDefault="006F51BA" w:rsidP="006F51BA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 w:rsidRPr="0016146E">
        <w:rPr>
          <w:rFonts w:eastAsia="Times New Roman"/>
          <w:sz w:val="20"/>
          <w:szCs w:val="20"/>
          <w:lang w:eastAsia="cs-CZ"/>
        </w:rPr>
        <w:t>IČ</w:t>
      </w:r>
      <w:r>
        <w:rPr>
          <w:rFonts w:eastAsia="Times New Roman"/>
          <w:sz w:val="20"/>
          <w:szCs w:val="20"/>
          <w:lang w:eastAsia="cs-CZ"/>
        </w:rPr>
        <w:t>O</w:t>
      </w:r>
      <w:r w:rsidRPr="0016146E">
        <w:rPr>
          <w:rFonts w:eastAsia="Times New Roman"/>
          <w:sz w:val="20"/>
          <w:szCs w:val="20"/>
          <w:lang w:eastAsia="cs-CZ"/>
        </w:rPr>
        <w:t>:</w:t>
      </w:r>
      <w:r w:rsidRPr="0016146E">
        <w:rPr>
          <w:rFonts w:eastAsia="Times New Roman"/>
          <w:sz w:val="20"/>
          <w:szCs w:val="20"/>
          <w:lang w:eastAsia="cs-CZ"/>
        </w:rPr>
        <w:tab/>
      </w:r>
      <w:r w:rsidRPr="00FD4A79">
        <w:rPr>
          <w:rFonts w:eastAsia="Times New Roman"/>
          <w:sz w:val="20"/>
          <w:szCs w:val="20"/>
          <w:lang w:eastAsia="cs-CZ"/>
        </w:rPr>
        <w:t>27256391</w:t>
      </w:r>
    </w:p>
    <w:p w14:paraId="0901B211" w14:textId="77777777" w:rsidR="006F51BA" w:rsidRPr="0016146E" w:rsidRDefault="006F51BA" w:rsidP="006F51BA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>
        <w:rPr>
          <w:rFonts w:eastAsia="Times New Roman"/>
          <w:sz w:val="20"/>
          <w:szCs w:val="20"/>
          <w:lang w:eastAsia="cs-CZ"/>
        </w:rPr>
        <w:t>DIČ:</w:t>
      </w:r>
      <w:r w:rsidRPr="0016146E">
        <w:rPr>
          <w:rFonts w:eastAsia="Times New Roman"/>
          <w:sz w:val="20"/>
          <w:szCs w:val="20"/>
          <w:lang w:eastAsia="cs-CZ"/>
        </w:rPr>
        <w:tab/>
        <w:t>CZ</w:t>
      </w:r>
      <w:r w:rsidRPr="00FD4A79">
        <w:rPr>
          <w:rFonts w:eastAsia="Times New Roman"/>
          <w:sz w:val="20"/>
          <w:szCs w:val="20"/>
          <w:lang w:eastAsia="cs-CZ"/>
        </w:rPr>
        <w:t>27256391</w:t>
      </w:r>
    </w:p>
    <w:p w14:paraId="2118F39F" w14:textId="77777777" w:rsidR="006F51BA" w:rsidRPr="0016146E" w:rsidRDefault="006F51BA" w:rsidP="006F51BA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 w:rsidRPr="0016146E">
        <w:rPr>
          <w:rFonts w:eastAsia="Times New Roman"/>
          <w:sz w:val="20"/>
          <w:szCs w:val="20"/>
          <w:lang w:eastAsia="cs-CZ"/>
        </w:rPr>
        <w:t>Se sídlem:</w:t>
      </w:r>
      <w:r w:rsidRPr="0016146E">
        <w:rPr>
          <w:rFonts w:eastAsia="Times New Roman"/>
          <w:sz w:val="20"/>
          <w:szCs w:val="20"/>
          <w:lang w:eastAsia="cs-CZ"/>
        </w:rPr>
        <w:tab/>
      </w:r>
      <w:r w:rsidRPr="00FD4A79">
        <w:rPr>
          <w:rFonts w:eastAsia="Times New Roman"/>
          <w:sz w:val="20"/>
          <w:szCs w:val="20"/>
          <w:lang w:eastAsia="cs-CZ"/>
        </w:rPr>
        <w:t>Žižkova 146, Kolín III, 280 02 Kolín</w:t>
      </w:r>
    </w:p>
    <w:p w14:paraId="5546CC23" w14:textId="77777777" w:rsidR="006F51BA" w:rsidRPr="005D0A33" w:rsidRDefault="006F51BA" w:rsidP="006F51BA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>
        <w:rPr>
          <w:rFonts w:eastAsia="Times New Roman"/>
          <w:sz w:val="20"/>
          <w:szCs w:val="20"/>
          <w:lang w:eastAsia="cs-CZ"/>
        </w:rPr>
        <w:t>Zastoupená:</w:t>
      </w:r>
      <w:r>
        <w:rPr>
          <w:rFonts w:eastAsia="Times New Roman"/>
          <w:sz w:val="20"/>
          <w:szCs w:val="20"/>
          <w:lang w:eastAsia="cs-CZ"/>
        </w:rPr>
        <w:tab/>
        <w:t>MUDr. Petr Chudomel</w:t>
      </w:r>
      <w:r w:rsidRPr="005D0A33">
        <w:rPr>
          <w:rFonts w:eastAsia="Times New Roman"/>
          <w:sz w:val="20"/>
          <w:szCs w:val="20"/>
          <w:lang w:eastAsia="cs-CZ"/>
        </w:rPr>
        <w:t xml:space="preserve">, </w:t>
      </w:r>
      <w:r>
        <w:rPr>
          <w:rFonts w:eastAsia="Times New Roman"/>
          <w:sz w:val="20"/>
          <w:szCs w:val="20"/>
          <w:lang w:eastAsia="cs-CZ"/>
        </w:rPr>
        <w:t xml:space="preserve">MBA, </w:t>
      </w:r>
      <w:r w:rsidRPr="005D0A33">
        <w:rPr>
          <w:rFonts w:eastAsia="Times New Roman"/>
          <w:sz w:val="20"/>
          <w:szCs w:val="20"/>
          <w:lang w:eastAsia="cs-CZ"/>
        </w:rPr>
        <w:t>předseda představenstva</w:t>
      </w:r>
    </w:p>
    <w:p w14:paraId="18124F75" w14:textId="77777777" w:rsidR="006F51BA" w:rsidRPr="005D0A33" w:rsidRDefault="006F51BA" w:rsidP="006F51BA">
      <w:pPr>
        <w:spacing w:after="0" w:line="240" w:lineRule="auto"/>
        <w:ind w:left="2552"/>
        <w:rPr>
          <w:rFonts w:eastAsia="Times New Roman"/>
          <w:sz w:val="20"/>
          <w:szCs w:val="20"/>
          <w:lang w:eastAsia="cs-CZ"/>
        </w:rPr>
      </w:pPr>
      <w:r w:rsidRPr="00797EFA">
        <w:rPr>
          <w:rFonts w:eastAsia="Times New Roman"/>
          <w:sz w:val="20"/>
          <w:szCs w:val="20"/>
          <w:lang w:eastAsia="cs-CZ"/>
        </w:rPr>
        <w:t xml:space="preserve">Mgr. </w:t>
      </w:r>
      <w:r>
        <w:rPr>
          <w:rFonts w:eastAsia="Times New Roman"/>
          <w:sz w:val="20"/>
          <w:szCs w:val="20"/>
          <w:lang w:eastAsia="cs-CZ"/>
        </w:rPr>
        <w:t>Iveta Mikšíková</w:t>
      </w:r>
      <w:r w:rsidRPr="005D0A33">
        <w:rPr>
          <w:rFonts w:eastAsia="Times New Roman"/>
          <w:sz w:val="20"/>
          <w:szCs w:val="20"/>
          <w:lang w:eastAsia="cs-CZ"/>
        </w:rPr>
        <w:t>, místopředseda představenstva</w:t>
      </w:r>
    </w:p>
    <w:p w14:paraId="117EEED5" w14:textId="77777777" w:rsidR="006F51BA" w:rsidRPr="0016146E" w:rsidRDefault="006F51BA" w:rsidP="006F51BA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 w:rsidRPr="0016146E">
        <w:rPr>
          <w:rFonts w:eastAsia="Times New Roman"/>
          <w:sz w:val="20"/>
          <w:szCs w:val="20"/>
          <w:lang w:eastAsia="cs-CZ"/>
        </w:rPr>
        <w:t>Zapsaná v obchodním rejstříku Městského soud</w:t>
      </w:r>
      <w:r>
        <w:rPr>
          <w:rFonts w:eastAsia="Times New Roman"/>
          <w:sz w:val="20"/>
          <w:szCs w:val="20"/>
          <w:lang w:eastAsia="cs-CZ"/>
        </w:rPr>
        <w:t>u v Praze, oddíl B, vložka 10018</w:t>
      </w:r>
    </w:p>
    <w:p w14:paraId="4D9D251D" w14:textId="77777777" w:rsidR="006F51BA" w:rsidRDefault="006F51BA" w:rsidP="006F51BA">
      <w:pPr>
        <w:spacing w:after="0" w:line="240" w:lineRule="auto"/>
        <w:ind w:left="2127" w:hanging="2127"/>
        <w:jc w:val="both"/>
        <w:rPr>
          <w:rFonts w:eastAsia="Times New Roman"/>
          <w:sz w:val="20"/>
          <w:szCs w:val="20"/>
          <w:lang w:eastAsia="cs-CZ"/>
        </w:rPr>
      </w:pPr>
    </w:p>
    <w:p w14:paraId="20A5AB2B" w14:textId="77777777" w:rsidR="006F51BA" w:rsidRDefault="006F51BA" w:rsidP="006F51BA">
      <w:pPr>
        <w:spacing w:after="0" w:line="240" w:lineRule="auto"/>
        <w:ind w:left="2127" w:hanging="2127"/>
        <w:jc w:val="both"/>
        <w:rPr>
          <w:rFonts w:eastAsia="Times New Roman"/>
          <w:sz w:val="20"/>
          <w:szCs w:val="20"/>
          <w:lang w:eastAsia="cs-CZ"/>
        </w:rPr>
      </w:pPr>
      <w:r>
        <w:rPr>
          <w:rFonts w:eastAsia="Times New Roman"/>
          <w:sz w:val="20"/>
          <w:szCs w:val="20"/>
          <w:lang w:eastAsia="cs-CZ"/>
        </w:rPr>
        <w:t>a</w:t>
      </w:r>
    </w:p>
    <w:p w14:paraId="0EA45E1A" w14:textId="77777777" w:rsidR="006F51BA" w:rsidRDefault="006F51BA" w:rsidP="006F51BA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</w:p>
    <w:p w14:paraId="52BAB7E1" w14:textId="77777777" w:rsidR="006F51BA" w:rsidRPr="0016146E" w:rsidRDefault="006F51BA" w:rsidP="006F51BA">
      <w:pPr>
        <w:spacing w:after="0" w:line="240" w:lineRule="auto"/>
        <w:ind w:left="2552" w:hanging="2552"/>
        <w:rPr>
          <w:rFonts w:eastAsia="Times New Roman"/>
          <w:b/>
          <w:sz w:val="20"/>
          <w:szCs w:val="20"/>
          <w:lang w:eastAsia="cs-CZ"/>
        </w:rPr>
      </w:pPr>
      <w:r w:rsidRPr="0016146E">
        <w:rPr>
          <w:rFonts w:eastAsia="Times New Roman"/>
          <w:sz w:val="20"/>
          <w:szCs w:val="20"/>
          <w:lang w:eastAsia="cs-CZ"/>
        </w:rPr>
        <w:t>Společnost:</w:t>
      </w:r>
      <w:r w:rsidRPr="0016146E">
        <w:rPr>
          <w:rFonts w:eastAsia="Times New Roman"/>
          <w:sz w:val="20"/>
          <w:szCs w:val="20"/>
          <w:lang w:eastAsia="cs-CZ"/>
        </w:rPr>
        <w:tab/>
      </w:r>
      <w:r w:rsidRPr="00FD4A79">
        <w:rPr>
          <w:rFonts w:eastAsia="Times New Roman"/>
          <w:b/>
          <w:sz w:val="20"/>
          <w:szCs w:val="20"/>
          <w:lang w:eastAsia="cs-CZ"/>
        </w:rPr>
        <w:t>Oblastní nemocnice Příbram, a.s.</w:t>
      </w:r>
    </w:p>
    <w:p w14:paraId="602D0190" w14:textId="77777777" w:rsidR="006F51BA" w:rsidRPr="0016146E" w:rsidRDefault="006F51BA" w:rsidP="006F51BA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 w:rsidRPr="0016146E">
        <w:rPr>
          <w:rFonts w:eastAsia="Times New Roman"/>
          <w:sz w:val="20"/>
          <w:szCs w:val="20"/>
          <w:lang w:eastAsia="cs-CZ"/>
        </w:rPr>
        <w:t>IČ</w:t>
      </w:r>
      <w:r>
        <w:rPr>
          <w:rFonts w:eastAsia="Times New Roman"/>
          <w:sz w:val="20"/>
          <w:szCs w:val="20"/>
          <w:lang w:eastAsia="cs-CZ"/>
        </w:rPr>
        <w:t>O</w:t>
      </w:r>
      <w:r w:rsidRPr="0016146E">
        <w:rPr>
          <w:rFonts w:eastAsia="Times New Roman"/>
          <w:sz w:val="20"/>
          <w:szCs w:val="20"/>
          <w:lang w:eastAsia="cs-CZ"/>
        </w:rPr>
        <w:t>:</w:t>
      </w:r>
      <w:r w:rsidRPr="0016146E">
        <w:rPr>
          <w:rFonts w:eastAsia="Times New Roman"/>
          <w:sz w:val="20"/>
          <w:szCs w:val="20"/>
          <w:lang w:eastAsia="cs-CZ"/>
        </w:rPr>
        <w:tab/>
      </w:r>
      <w:r w:rsidRPr="00FD4A79">
        <w:rPr>
          <w:rFonts w:eastAsia="Times New Roman"/>
          <w:sz w:val="20"/>
          <w:szCs w:val="20"/>
          <w:lang w:eastAsia="cs-CZ"/>
        </w:rPr>
        <w:t>27085031</w:t>
      </w:r>
    </w:p>
    <w:p w14:paraId="39A1CE73" w14:textId="77777777" w:rsidR="006F51BA" w:rsidRPr="0016146E" w:rsidRDefault="006F51BA" w:rsidP="006F51BA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>
        <w:rPr>
          <w:rFonts w:eastAsia="Times New Roman"/>
          <w:sz w:val="20"/>
          <w:szCs w:val="20"/>
          <w:lang w:eastAsia="cs-CZ"/>
        </w:rPr>
        <w:t>DIČ:</w:t>
      </w:r>
      <w:r w:rsidRPr="0016146E">
        <w:rPr>
          <w:rFonts w:eastAsia="Times New Roman"/>
          <w:sz w:val="20"/>
          <w:szCs w:val="20"/>
          <w:lang w:eastAsia="cs-CZ"/>
        </w:rPr>
        <w:tab/>
        <w:t>CZ</w:t>
      </w:r>
      <w:r w:rsidRPr="00FD4A79">
        <w:rPr>
          <w:rFonts w:eastAsia="Times New Roman"/>
          <w:sz w:val="20"/>
          <w:szCs w:val="20"/>
          <w:lang w:eastAsia="cs-CZ"/>
        </w:rPr>
        <w:t>27085031</w:t>
      </w:r>
    </w:p>
    <w:p w14:paraId="0F79E327" w14:textId="77777777" w:rsidR="006F51BA" w:rsidRPr="0016146E" w:rsidRDefault="006F51BA" w:rsidP="006F51BA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 w:rsidRPr="0016146E">
        <w:rPr>
          <w:rFonts w:eastAsia="Times New Roman"/>
          <w:sz w:val="20"/>
          <w:szCs w:val="20"/>
          <w:lang w:eastAsia="cs-CZ"/>
        </w:rPr>
        <w:t>Se sídlem:</w:t>
      </w:r>
      <w:r w:rsidRPr="0016146E">
        <w:rPr>
          <w:rFonts w:eastAsia="Times New Roman"/>
          <w:sz w:val="20"/>
          <w:szCs w:val="20"/>
          <w:lang w:eastAsia="cs-CZ"/>
        </w:rPr>
        <w:tab/>
      </w:r>
      <w:r w:rsidRPr="00055C21">
        <w:rPr>
          <w:rFonts w:eastAsia="Times New Roman"/>
          <w:sz w:val="20"/>
          <w:szCs w:val="20"/>
          <w:lang w:eastAsia="cs-CZ"/>
        </w:rPr>
        <w:t>Gen. R. Tesaříka 80, Příbram I, 261 01 Příbram</w:t>
      </w:r>
    </w:p>
    <w:p w14:paraId="520C0CAF" w14:textId="77777777" w:rsidR="006F51BA" w:rsidRPr="005D0A33" w:rsidRDefault="006F51BA" w:rsidP="006F51BA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>
        <w:rPr>
          <w:rFonts w:eastAsia="Times New Roman"/>
          <w:sz w:val="20"/>
          <w:szCs w:val="20"/>
          <w:lang w:eastAsia="cs-CZ"/>
        </w:rPr>
        <w:t>Zastoupená:</w:t>
      </w:r>
      <w:r>
        <w:rPr>
          <w:rFonts w:eastAsia="Times New Roman"/>
          <w:sz w:val="20"/>
          <w:szCs w:val="20"/>
          <w:lang w:eastAsia="cs-CZ"/>
        </w:rPr>
        <w:tab/>
        <w:t xml:space="preserve">MUDr. Stanislav </w:t>
      </w:r>
      <w:proofErr w:type="spellStart"/>
      <w:r>
        <w:rPr>
          <w:rFonts w:eastAsia="Times New Roman"/>
          <w:sz w:val="20"/>
          <w:szCs w:val="20"/>
          <w:lang w:eastAsia="cs-CZ"/>
        </w:rPr>
        <w:t>Holobrada</w:t>
      </w:r>
      <w:proofErr w:type="spellEnd"/>
      <w:r>
        <w:rPr>
          <w:rFonts w:eastAsia="Times New Roman"/>
          <w:sz w:val="20"/>
          <w:szCs w:val="20"/>
          <w:lang w:eastAsia="cs-CZ"/>
        </w:rPr>
        <w:t xml:space="preserve">, </w:t>
      </w:r>
      <w:r w:rsidRPr="005D0A33">
        <w:rPr>
          <w:rFonts w:eastAsia="Times New Roman"/>
          <w:sz w:val="20"/>
          <w:szCs w:val="20"/>
          <w:lang w:eastAsia="cs-CZ"/>
        </w:rPr>
        <w:t>předseda představenstva</w:t>
      </w:r>
    </w:p>
    <w:p w14:paraId="334F7449" w14:textId="77777777" w:rsidR="006F51BA" w:rsidRPr="005D0A33" w:rsidRDefault="006F51BA" w:rsidP="006F51BA">
      <w:pPr>
        <w:spacing w:after="0" w:line="240" w:lineRule="auto"/>
        <w:ind w:left="2552"/>
        <w:rPr>
          <w:rFonts w:eastAsia="Times New Roman"/>
          <w:sz w:val="20"/>
          <w:szCs w:val="20"/>
          <w:lang w:eastAsia="cs-CZ"/>
        </w:rPr>
      </w:pPr>
      <w:r>
        <w:rPr>
          <w:rFonts w:eastAsia="Times New Roman"/>
          <w:sz w:val="20"/>
          <w:szCs w:val="20"/>
          <w:lang w:eastAsia="cs-CZ"/>
        </w:rPr>
        <w:t>Bc. Vít Rosenbaum</w:t>
      </w:r>
      <w:r w:rsidRPr="005D0A33">
        <w:rPr>
          <w:rFonts w:eastAsia="Times New Roman"/>
          <w:sz w:val="20"/>
          <w:szCs w:val="20"/>
          <w:lang w:eastAsia="cs-CZ"/>
        </w:rPr>
        <w:t>, místopředseda představenstva</w:t>
      </w:r>
    </w:p>
    <w:p w14:paraId="0A2CDEC7" w14:textId="77777777" w:rsidR="006F51BA" w:rsidRPr="0016146E" w:rsidRDefault="006F51BA" w:rsidP="006F51BA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 w:rsidRPr="0016146E">
        <w:rPr>
          <w:rFonts w:eastAsia="Times New Roman"/>
          <w:sz w:val="20"/>
          <w:szCs w:val="20"/>
          <w:lang w:eastAsia="cs-CZ"/>
        </w:rPr>
        <w:t>Zapsaná v obchodním rejstříku Městského soud</w:t>
      </w:r>
      <w:r>
        <w:rPr>
          <w:rFonts w:eastAsia="Times New Roman"/>
          <w:sz w:val="20"/>
          <w:szCs w:val="20"/>
          <w:lang w:eastAsia="cs-CZ"/>
        </w:rPr>
        <w:t xml:space="preserve">u v Praze, oddíl B, vložka </w:t>
      </w:r>
      <w:r w:rsidRPr="00055C21">
        <w:rPr>
          <w:rFonts w:eastAsia="Times New Roman"/>
          <w:sz w:val="20"/>
          <w:szCs w:val="20"/>
          <w:lang w:eastAsia="cs-CZ"/>
        </w:rPr>
        <w:t>8883</w:t>
      </w:r>
    </w:p>
    <w:p w14:paraId="766B2BFE" w14:textId="77777777" w:rsidR="006F51BA" w:rsidRDefault="006F51BA" w:rsidP="006F51BA">
      <w:pPr>
        <w:spacing w:after="0" w:line="240" w:lineRule="auto"/>
        <w:ind w:left="2127" w:hanging="2127"/>
        <w:jc w:val="both"/>
        <w:rPr>
          <w:rFonts w:eastAsia="Times New Roman"/>
          <w:sz w:val="20"/>
          <w:szCs w:val="20"/>
          <w:lang w:eastAsia="cs-CZ"/>
        </w:rPr>
      </w:pPr>
    </w:p>
    <w:p w14:paraId="088395DB" w14:textId="77777777" w:rsidR="006F51BA" w:rsidRDefault="006F51BA" w:rsidP="006F51BA">
      <w:pPr>
        <w:spacing w:after="0" w:line="240" w:lineRule="auto"/>
        <w:ind w:left="2127" w:hanging="2127"/>
        <w:jc w:val="both"/>
        <w:rPr>
          <w:rFonts w:eastAsia="Times New Roman"/>
          <w:sz w:val="20"/>
          <w:szCs w:val="20"/>
          <w:lang w:eastAsia="cs-CZ"/>
        </w:rPr>
      </w:pPr>
      <w:r>
        <w:rPr>
          <w:rFonts w:eastAsia="Times New Roman"/>
          <w:sz w:val="20"/>
          <w:szCs w:val="20"/>
          <w:lang w:eastAsia="cs-CZ"/>
        </w:rPr>
        <w:t>a</w:t>
      </w:r>
    </w:p>
    <w:p w14:paraId="3B18994C" w14:textId="77777777" w:rsidR="006F51BA" w:rsidRDefault="006F51BA" w:rsidP="006F51BA">
      <w:pPr>
        <w:spacing w:after="0" w:line="240" w:lineRule="auto"/>
        <w:ind w:left="2127" w:hanging="2127"/>
        <w:jc w:val="both"/>
        <w:rPr>
          <w:rFonts w:eastAsia="Times New Roman"/>
          <w:sz w:val="20"/>
          <w:szCs w:val="20"/>
          <w:lang w:eastAsia="cs-CZ"/>
        </w:rPr>
      </w:pPr>
    </w:p>
    <w:p w14:paraId="39BDCEED" w14:textId="77777777" w:rsidR="006F51BA" w:rsidRPr="0016146E" w:rsidRDefault="006F51BA" w:rsidP="006F51BA">
      <w:pPr>
        <w:spacing w:after="0" w:line="240" w:lineRule="auto"/>
        <w:ind w:left="2552" w:hanging="2552"/>
        <w:rPr>
          <w:rFonts w:eastAsia="Times New Roman"/>
          <w:b/>
          <w:sz w:val="20"/>
          <w:szCs w:val="20"/>
          <w:lang w:eastAsia="cs-CZ"/>
        </w:rPr>
      </w:pPr>
      <w:r w:rsidRPr="0016146E">
        <w:rPr>
          <w:rFonts w:eastAsia="Times New Roman"/>
          <w:sz w:val="20"/>
          <w:szCs w:val="20"/>
          <w:lang w:eastAsia="cs-CZ"/>
        </w:rPr>
        <w:t>Společnost:</w:t>
      </w:r>
      <w:r w:rsidRPr="0016146E">
        <w:rPr>
          <w:rFonts w:eastAsia="Times New Roman"/>
          <w:sz w:val="20"/>
          <w:szCs w:val="20"/>
          <w:lang w:eastAsia="cs-CZ"/>
        </w:rPr>
        <w:tab/>
      </w:r>
      <w:r w:rsidRPr="00055C21">
        <w:rPr>
          <w:rFonts w:eastAsia="Times New Roman"/>
          <w:b/>
          <w:sz w:val="20"/>
          <w:szCs w:val="20"/>
          <w:lang w:eastAsia="cs-CZ"/>
        </w:rPr>
        <w:t xml:space="preserve">Nemocnice Rudolfa a Stefanie Benešov, a.s., </w:t>
      </w:r>
      <w:r>
        <w:rPr>
          <w:rFonts w:eastAsia="Times New Roman"/>
          <w:b/>
          <w:sz w:val="20"/>
          <w:szCs w:val="20"/>
          <w:lang w:eastAsia="cs-CZ"/>
        </w:rPr>
        <w:br/>
      </w:r>
      <w:r w:rsidRPr="00055C21">
        <w:rPr>
          <w:rFonts w:eastAsia="Times New Roman"/>
          <w:b/>
          <w:sz w:val="20"/>
          <w:szCs w:val="20"/>
          <w:lang w:eastAsia="cs-CZ"/>
        </w:rPr>
        <w:t>nemocnice Středočeského kraje</w:t>
      </w:r>
    </w:p>
    <w:p w14:paraId="41B83D87" w14:textId="77777777" w:rsidR="006F51BA" w:rsidRPr="0016146E" w:rsidRDefault="006F51BA" w:rsidP="006F51BA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 w:rsidRPr="0016146E">
        <w:rPr>
          <w:rFonts w:eastAsia="Times New Roman"/>
          <w:sz w:val="20"/>
          <w:szCs w:val="20"/>
          <w:lang w:eastAsia="cs-CZ"/>
        </w:rPr>
        <w:t>IČ</w:t>
      </w:r>
      <w:r>
        <w:rPr>
          <w:rFonts w:eastAsia="Times New Roman"/>
          <w:sz w:val="20"/>
          <w:szCs w:val="20"/>
          <w:lang w:eastAsia="cs-CZ"/>
        </w:rPr>
        <w:t>O</w:t>
      </w:r>
      <w:r w:rsidRPr="0016146E">
        <w:rPr>
          <w:rFonts w:eastAsia="Times New Roman"/>
          <w:sz w:val="20"/>
          <w:szCs w:val="20"/>
          <w:lang w:eastAsia="cs-CZ"/>
        </w:rPr>
        <w:t>:</w:t>
      </w:r>
      <w:r w:rsidRPr="0016146E">
        <w:rPr>
          <w:rFonts w:eastAsia="Times New Roman"/>
          <w:sz w:val="20"/>
          <w:szCs w:val="20"/>
          <w:lang w:eastAsia="cs-CZ"/>
        </w:rPr>
        <w:tab/>
      </w:r>
      <w:r>
        <w:rPr>
          <w:rFonts w:eastAsia="Times New Roman"/>
          <w:sz w:val="20"/>
          <w:szCs w:val="20"/>
          <w:lang w:eastAsia="cs-CZ"/>
        </w:rPr>
        <w:t>27253</w:t>
      </w:r>
      <w:r w:rsidRPr="00055C21">
        <w:rPr>
          <w:rFonts w:eastAsia="Times New Roman"/>
          <w:sz w:val="20"/>
          <w:szCs w:val="20"/>
          <w:lang w:eastAsia="cs-CZ"/>
        </w:rPr>
        <w:t>236</w:t>
      </w:r>
    </w:p>
    <w:p w14:paraId="541D3F4E" w14:textId="77777777" w:rsidR="006F51BA" w:rsidRPr="0016146E" w:rsidRDefault="006F51BA" w:rsidP="006F51BA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>
        <w:rPr>
          <w:rFonts w:eastAsia="Times New Roman"/>
          <w:sz w:val="20"/>
          <w:szCs w:val="20"/>
          <w:lang w:eastAsia="cs-CZ"/>
        </w:rPr>
        <w:t>DIČ:</w:t>
      </w:r>
      <w:r w:rsidRPr="0016146E">
        <w:rPr>
          <w:rFonts w:eastAsia="Times New Roman"/>
          <w:sz w:val="20"/>
          <w:szCs w:val="20"/>
          <w:lang w:eastAsia="cs-CZ"/>
        </w:rPr>
        <w:tab/>
        <w:t>CZ</w:t>
      </w:r>
      <w:r>
        <w:rPr>
          <w:rFonts w:eastAsia="Times New Roman"/>
          <w:sz w:val="20"/>
          <w:szCs w:val="20"/>
          <w:lang w:eastAsia="cs-CZ"/>
        </w:rPr>
        <w:t>27253</w:t>
      </w:r>
      <w:r w:rsidRPr="00055C21">
        <w:rPr>
          <w:rFonts w:eastAsia="Times New Roman"/>
          <w:sz w:val="20"/>
          <w:szCs w:val="20"/>
          <w:lang w:eastAsia="cs-CZ"/>
        </w:rPr>
        <w:t>236</w:t>
      </w:r>
    </w:p>
    <w:p w14:paraId="01127652" w14:textId="77777777" w:rsidR="006F51BA" w:rsidRPr="0016146E" w:rsidRDefault="006F51BA" w:rsidP="006F51BA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 w:rsidRPr="0016146E">
        <w:rPr>
          <w:rFonts w:eastAsia="Times New Roman"/>
          <w:sz w:val="20"/>
          <w:szCs w:val="20"/>
          <w:lang w:eastAsia="cs-CZ"/>
        </w:rPr>
        <w:t>Se sídlem:</w:t>
      </w:r>
      <w:r w:rsidRPr="0016146E">
        <w:rPr>
          <w:rFonts w:eastAsia="Times New Roman"/>
          <w:sz w:val="20"/>
          <w:szCs w:val="20"/>
          <w:lang w:eastAsia="cs-CZ"/>
        </w:rPr>
        <w:tab/>
      </w:r>
      <w:r w:rsidRPr="00055C21">
        <w:rPr>
          <w:rFonts w:eastAsia="Times New Roman"/>
          <w:sz w:val="20"/>
          <w:szCs w:val="20"/>
          <w:lang w:eastAsia="cs-CZ"/>
        </w:rPr>
        <w:t>Máchova 400, 256 01 Benešov</w:t>
      </w:r>
    </w:p>
    <w:p w14:paraId="3C51D93E" w14:textId="77777777" w:rsidR="006F51BA" w:rsidRPr="005D0A33" w:rsidRDefault="006F51BA" w:rsidP="006F51BA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>
        <w:rPr>
          <w:rFonts w:eastAsia="Times New Roman"/>
          <w:sz w:val="20"/>
          <w:szCs w:val="20"/>
          <w:lang w:eastAsia="cs-CZ"/>
        </w:rPr>
        <w:t>Zastoupená:</w:t>
      </w:r>
      <w:r>
        <w:rPr>
          <w:rFonts w:eastAsia="Times New Roman"/>
          <w:sz w:val="20"/>
          <w:szCs w:val="20"/>
          <w:lang w:eastAsia="cs-CZ"/>
        </w:rPr>
        <w:tab/>
        <w:t xml:space="preserve">MUDr. Roman Mrva, </w:t>
      </w:r>
      <w:r w:rsidRPr="005D0A33">
        <w:rPr>
          <w:rFonts w:eastAsia="Times New Roman"/>
          <w:sz w:val="20"/>
          <w:szCs w:val="20"/>
          <w:lang w:eastAsia="cs-CZ"/>
        </w:rPr>
        <w:t>předseda představenstva</w:t>
      </w:r>
    </w:p>
    <w:p w14:paraId="2B07F4DF" w14:textId="77777777" w:rsidR="006F51BA" w:rsidRPr="005D0A33" w:rsidRDefault="006F51BA" w:rsidP="006F51BA">
      <w:pPr>
        <w:spacing w:after="0" w:line="240" w:lineRule="auto"/>
        <w:ind w:left="2552"/>
        <w:rPr>
          <w:rFonts w:eastAsia="Times New Roman"/>
          <w:sz w:val="20"/>
          <w:szCs w:val="20"/>
          <w:lang w:eastAsia="cs-CZ"/>
        </w:rPr>
      </w:pPr>
      <w:r>
        <w:rPr>
          <w:rFonts w:eastAsia="Times New Roman"/>
          <w:sz w:val="20"/>
          <w:szCs w:val="20"/>
          <w:lang w:eastAsia="cs-CZ"/>
        </w:rPr>
        <w:t xml:space="preserve">Ing. Roman </w:t>
      </w:r>
      <w:proofErr w:type="spellStart"/>
      <w:r>
        <w:rPr>
          <w:rFonts w:eastAsia="Times New Roman"/>
          <w:sz w:val="20"/>
          <w:szCs w:val="20"/>
          <w:lang w:eastAsia="cs-CZ"/>
        </w:rPr>
        <w:t>Tichovský</w:t>
      </w:r>
      <w:proofErr w:type="spellEnd"/>
      <w:r w:rsidRPr="005D0A33">
        <w:rPr>
          <w:rFonts w:eastAsia="Times New Roman"/>
          <w:sz w:val="20"/>
          <w:szCs w:val="20"/>
          <w:lang w:eastAsia="cs-CZ"/>
        </w:rPr>
        <w:t>, místopředseda představenstva</w:t>
      </w:r>
    </w:p>
    <w:p w14:paraId="6B49C9AE" w14:textId="77777777" w:rsidR="006F51BA" w:rsidRPr="0016146E" w:rsidRDefault="006F51BA" w:rsidP="006F51BA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 w:rsidRPr="0016146E">
        <w:rPr>
          <w:rFonts w:eastAsia="Times New Roman"/>
          <w:sz w:val="20"/>
          <w:szCs w:val="20"/>
          <w:lang w:eastAsia="cs-CZ"/>
        </w:rPr>
        <w:t>Zapsaná v obchodním rejstříku Městského soud</w:t>
      </w:r>
      <w:r>
        <w:rPr>
          <w:rFonts w:eastAsia="Times New Roman"/>
          <w:sz w:val="20"/>
          <w:szCs w:val="20"/>
          <w:lang w:eastAsia="cs-CZ"/>
        </w:rPr>
        <w:t>u v Praze, oddíl B, vložka 9996</w:t>
      </w:r>
    </w:p>
    <w:p w14:paraId="08CAFAAC" w14:textId="77777777" w:rsidR="006F51BA" w:rsidRDefault="006F51BA" w:rsidP="006F51BA">
      <w:pPr>
        <w:spacing w:after="0" w:line="240" w:lineRule="auto"/>
        <w:ind w:left="2127" w:hanging="2127"/>
        <w:jc w:val="both"/>
        <w:rPr>
          <w:rFonts w:eastAsia="Times New Roman"/>
          <w:sz w:val="20"/>
          <w:szCs w:val="20"/>
          <w:lang w:eastAsia="cs-CZ"/>
        </w:rPr>
      </w:pPr>
    </w:p>
    <w:p w14:paraId="6DFF3FAB" w14:textId="77777777" w:rsidR="006F51BA" w:rsidRDefault="006F51BA" w:rsidP="006F51BA">
      <w:pPr>
        <w:spacing w:after="0" w:line="240" w:lineRule="auto"/>
        <w:ind w:left="2127" w:hanging="2127"/>
        <w:jc w:val="both"/>
        <w:rPr>
          <w:rFonts w:eastAsia="Times New Roman"/>
          <w:sz w:val="20"/>
          <w:szCs w:val="20"/>
          <w:lang w:eastAsia="cs-CZ"/>
        </w:rPr>
      </w:pPr>
      <w:r>
        <w:rPr>
          <w:rFonts w:eastAsia="Times New Roman"/>
          <w:sz w:val="20"/>
          <w:szCs w:val="20"/>
          <w:lang w:eastAsia="cs-CZ"/>
        </w:rPr>
        <w:t>a</w:t>
      </w:r>
    </w:p>
    <w:p w14:paraId="743A833F" w14:textId="77777777" w:rsidR="006F51BA" w:rsidRDefault="006F51BA" w:rsidP="006F51BA">
      <w:pPr>
        <w:spacing w:after="0" w:line="240" w:lineRule="auto"/>
        <w:ind w:left="2127" w:hanging="2127"/>
        <w:jc w:val="both"/>
        <w:rPr>
          <w:rFonts w:eastAsia="Times New Roman"/>
          <w:sz w:val="20"/>
          <w:szCs w:val="20"/>
          <w:lang w:eastAsia="cs-CZ"/>
        </w:rPr>
      </w:pPr>
    </w:p>
    <w:p w14:paraId="766645F7" w14:textId="77777777" w:rsidR="006F51BA" w:rsidRPr="0016146E" w:rsidRDefault="006F51BA" w:rsidP="006F51BA">
      <w:pPr>
        <w:spacing w:after="0" w:line="240" w:lineRule="auto"/>
        <w:ind w:left="2552" w:hanging="2552"/>
        <w:rPr>
          <w:rFonts w:eastAsia="Times New Roman"/>
          <w:b/>
          <w:sz w:val="20"/>
          <w:szCs w:val="20"/>
          <w:lang w:eastAsia="cs-CZ"/>
        </w:rPr>
      </w:pPr>
      <w:r w:rsidRPr="0016146E">
        <w:rPr>
          <w:rFonts w:eastAsia="Times New Roman"/>
          <w:sz w:val="20"/>
          <w:szCs w:val="20"/>
          <w:lang w:eastAsia="cs-CZ"/>
        </w:rPr>
        <w:lastRenderedPageBreak/>
        <w:t>Společnost:</w:t>
      </w:r>
      <w:r w:rsidRPr="0016146E">
        <w:rPr>
          <w:rFonts w:eastAsia="Times New Roman"/>
          <w:sz w:val="20"/>
          <w:szCs w:val="20"/>
          <w:lang w:eastAsia="cs-CZ"/>
        </w:rPr>
        <w:tab/>
      </w:r>
      <w:r w:rsidRPr="00055C21">
        <w:rPr>
          <w:rFonts w:eastAsia="Times New Roman"/>
          <w:b/>
          <w:sz w:val="20"/>
          <w:szCs w:val="20"/>
          <w:lang w:eastAsia="cs-CZ"/>
        </w:rPr>
        <w:t>Oblastní nemocnice Kladno, a.s.,</w:t>
      </w:r>
      <w:r>
        <w:rPr>
          <w:rFonts w:eastAsia="Times New Roman"/>
          <w:b/>
          <w:sz w:val="20"/>
          <w:szCs w:val="20"/>
          <w:lang w:eastAsia="cs-CZ"/>
        </w:rPr>
        <w:br/>
      </w:r>
      <w:r w:rsidRPr="00055C21">
        <w:rPr>
          <w:rFonts w:eastAsia="Times New Roman"/>
          <w:b/>
          <w:sz w:val="20"/>
          <w:szCs w:val="20"/>
          <w:lang w:eastAsia="cs-CZ"/>
        </w:rPr>
        <w:t>nemocnice Středočeského kraje</w:t>
      </w:r>
    </w:p>
    <w:p w14:paraId="4C9707AC" w14:textId="77777777" w:rsidR="006F51BA" w:rsidRPr="0016146E" w:rsidRDefault="006F51BA" w:rsidP="006F51BA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 w:rsidRPr="0016146E">
        <w:rPr>
          <w:rFonts w:eastAsia="Times New Roman"/>
          <w:sz w:val="20"/>
          <w:szCs w:val="20"/>
          <w:lang w:eastAsia="cs-CZ"/>
        </w:rPr>
        <w:t>IČ</w:t>
      </w:r>
      <w:r>
        <w:rPr>
          <w:rFonts w:eastAsia="Times New Roman"/>
          <w:sz w:val="20"/>
          <w:szCs w:val="20"/>
          <w:lang w:eastAsia="cs-CZ"/>
        </w:rPr>
        <w:t>O</w:t>
      </w:r>
      <w:r w:rsidRPr="0016146E">
        <w:rPr>
          <w:rFonts w:eastAsia="Times New Roman"/>
          <w:sz w:val="20"/>
          <w:szCs w:val="20"/>
          <w:lang w:eastAsia="cs-CZ"/>
        </w:rPr>
        <w:t>:</w:t>
      </w:r>
      <w:r w:rsidRPr="0016146E">
        <w:rPr>
          <w:rFonts w:eastAsia="Times New Roman"/>
          <w:sz w:val="20"/>
          <w:szCs w:val="20"/>
          <w:lang w:eastAsia="cs-CZ"/>
        </w:rPr>
        <w:tab/>
      </w:r>
      <w:r w:rsidRPr="00055C21">
        <w:rPr>
          <w:rFonts w:eastAsia="Times New Roman"/>
          <w:sz w:val="20"/>
          <w:szCs w:val="20"/>
          <w:lang w:eastAsia="cs-CZ"/>
        </w:rPr>
        <w:t>27256537</w:t>
      </w:r>
    </w:p>
    <w:p w14:paraId="590E1D89" w14:textId="77777777" w:rsidR="006F51BA" w:rsidRPr="0016146E" w:rsidRDefault="006F51BA" w:rsidP="006F51BA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>
        <w:rPr>
          <w:rFonts w:eastAsia="Times New Roman"/>
          <w:sz w:val="20"/>
          <w:szCs w:val="20"/>
          <w:lang w:eastAsia="cs-CZ"/>
        </w:rPr>
        <w:t>DIČ:</w:t>
      </w:r>
      <w:r w:rsidRPr="0016146E">
        <w:rPr>
          <w:rFonts w:eastAsia="Times New Roman"/>
          <w:sz w:val="20"/>
          <w:szCs w:val="20"/>
          <w:lang w:eastAsia="cs-CZ"/>
        </w:rPr>
        <w:tab/>
        <w:t>CZ</w:t>
      </w:r>
      <w:r w:rsidRPr="00055C21">
        <w:rPr>
          <w:rFonts w:eastAsia="Times New Roman"/>
          <w:sz w:val="20"/>
          <w:szCs w:val="20"/>
          <w:lang w:eastAsia="cs-CZ"/>
        </w:rPr>
        <w:t>27256537</w:t>
      </w:r>
    </w:p>
    <w:p w14:paraId="0D8FF8A0" w14:textId="77777777" w:rsidR="006F51BA" w:rsidRPr="0016146E" w:rsidRDefault="006F51BA" w:rsidP="006F51BA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 w:rsidRPr="0016146E">
        <w:rPr>
          <w:rFonts w:eastAsia="Times New Roman"/>
          <w:sz w:val="20"/>
          <w:szCs w:val="20"/>
          <w:lang w:eastAsia="cs-CZ"/>
        </w:rPr>
        <w:t>Se sídlem:</w:t>
      </w:r>
      <w:r w:rsidRPr="0016146E">
        <w:rPr>
          <w:rFonts w:eastAsia="Times New Roman"/>
          <w:sz w:val="20"/>
          <w:szCs w:val="20"/>
          <w:lang w:eastAsia="cs-CZ"/>
        </w:rPr>
        <w:tab/>
      </w:r>
      <w:r w:rsidRPr="00055C21">
        <w:rPr>
          <w:rFonts w:eastAsia="Times New Roman"/>
          <w:sz w:val="20"/>
          <w:szCs w:val="20"/>
          <w:lang w:eastAsia="cs-CZ"/>
        </w:rPr>
        <w:t>Vančurova 1548, 272 59 Kladno</w:t>
      </w:r>
    </w:p>
    <w:p w14:paraId="6741BC28" w14:textId="77777777" w:rsidR="006F51BA" w:rsidRPr="005D0A33" w:rsidRDefault="006F51BA" w:rsidP="006F51BA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>
        <w:rPr>
          <w:rFonts w:eastAsia="Times New Roman"/>
          <w:sz w:val="20"/>
          <w:szCs w:val="20"/>
          <w:lang w:eastAsia="cs-CZ"/>
        </w:rPr>
        <w:t>Zastoupená:</w:t>
      </w:r>
      <w:r>
        <w:rPr>
          <w:rFonts w:eastAsia="Times New Roman"/>
          <w:sz w:val="20"/>
          <w:szCs w:val="20"/>
          <w:lang w:eastAsia="cs-CZ"/>
        </w:rPr>
        <w:tab/>
        <w:t xml:space="preserve">Ing. Jaromír Bureš, </w:t>
      </w:r>
      <w:r w:rsidRPr="005D0A33">
        <w:rPr>
          <w:rFonts w:eastAsia="Times New Roman"/>
          <w:sz w:val="20"/>
          <w:szCs w:val="20"/>
          <w:lang w:eastAsia="cs-CZ"/>
        </w:rPr>
        <w:t>předseda představenstva</w:t>
      </w:r>
    </w:p>
    <w:p w14:paraId="5FDC46E9" w14:textId="77777777" w:rsidR="006F51BA" w:rsidRPr="005D0A33" w:rsidRDefault="006F51BA" w:rsidP="006F51BA">
      <w:pPr>
        <w:spacing w:after="0" w:line="240" w:lineRule="auto"/>
        <w:ind w:left="2552"/>
        <w:rPr>
          <w:rFonts w:eastAsia="Times New Roman"/>
          <w:sz w:val="20"/>
          <w:szCs w:val="20"/>
          <w:lang w:eastAsia="cs-CZ"/>
        </w:rPr>
      </w:pPr>
      <w:r>
        <w:rPr>
          <w:rFonts w:eastAsia="Times New Roman"/>
          <w:sz w:val="20"/>
          <w:szCs w:val="20"/>
          <w:lang w:eastAsia="cs-CZ"/>
        </w:rPr>
        <w:t>Markéta Fröhlichová</w:t>
      </w:r>
      <w:r w:rsidRPr="005D0A33">
        <w:rPr>
          <w:rFonts w:eastAsia="Times New Roman"/>
          <w:sz w:val="20"/>
          <w:szCs w:val="20"/>
          <w:lang w:eastAsia="cs-CZ"/>
        </w:rPr>
        <w:t>, místopředseda představenstva</w:t>
      </w:r>
    </w:p>
    <w:p w14:paraId="12699EB8" w14:textId="20994691" w:rsidR="00055C21" w:rsidRPr="0016146E" w:rsidRDefault="006F51BA" w:rsidP="006F51BA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 w:rsidRPr="0016146E">
        <w:rPr>
          <w:rFonts w:eastAsia="Times New Roman"/>
          <w:sz w:val="20"/>
          <w:szCs w:val="20"/>
          <w:lang w:eastAsia="cs-CZ"/>
        </w:rPr>
        <w:t>Zapsaná v obchodním rejstříku Městského soud</w:t>
      </w:r>
      <w:r>
        <w:rPr>
          <w:rFonts w:eastAsia="Times New Roman"/>
          <w:sz w:val="20"/>
          <w:szCs w:val="20"/>
          <w:lang w:eastAsia="cs-CZ"/>
        </w:rPr>
        <w:t>u v Praze, oddíl B, vložka 10020</w:t>
      </w:r>
    </w:p>
    <w:p w14:paraId="78FAC604" w14:textId="77777777" w:rsidR="00055C21" w:rsidRDefault="00055C21" w:rsidP="00DB44C2">
      <w:pPr>
        <w:spacing w:after="0" w:line="240" w:lineRule="auto"/>
        <w:ind w:left="2127" w:hanging="2127"/>
        <w:jc w:val="both"/>
        <w:rPr>
          <w:rFonts w:eastAsia="Times New Roman"/>
          <w:sz w:val="20"/>
          <w:szCs w:val="20"/>
          <w:lang w:eastAsia="cs-CZ"/>
        </w:rPr>
      </w:pPr>
    </w:p>
    <w:p w14:paraId="478B8B1A" w14:textId="77777777" w:rsidR="00F56C56" w:rsidRPr="0016146E" w:rsidRDefault="00F56C56" w:rsidP="00DB44C2">
      <w:pPr>
        <w:spacing w:after="0" w:line="240" w:lineRule="auto"/>
        <w:ind w:left="2127" w:hanging="2127"/>
        <w:jc w:val="both"/>
        <w:rPr>
          <w:rFonts w:eastAsia="Times New Roman"/>
          <w:sz w:val="20"/>
          <w:szCs w:val="20"/>
          <w:lang w:eastAsia="cs-CZ"/>
        </w:rPr>
      </w:pPr>
      <w:r w:rsidRPr="0016146E">
        <w:rPr>
          <w:rFonts w:eastAsia="Times New Roman"/>
          <w:sz w:val="20"/>
          <w:szCs w:val="20"/>
          <w:lang w:eastAsia="cs-CZ"/>
        </w:rPr>
        <w:t xml:space="preserve">dále </w:t>
      </w:r>
      <w:r w:rsidR="000A3E73">
        <w:rPr>
          <w:rFonts w:eastAsia="Times New Roman"/>
          <w:sz w:val="20"/>
          <w:szCs w:val="20"/>
          <w:lang w:eastAsia="cs-CZ"/>
        </w:rPr>
        <w:t>jen</w:t>
      </w:r>
      <w:r w:rsidRPr="0016146E">
        <w:rPr>
          <w:rFonts w:eastAsia="Times New Roman"/>
          <w:sz w:val="20"/>
          <w:szCs w:val="20"/>
          <w:lang w:eastAsia="cs-CZ"/>
        </w:rPr>
        <w:t xml:space="preserve"> „</w:t>
      </w:r>
      <w:r w:rsidR="001C6493">
        <w:rPr>
          <w:rFonts w:eastAsia="Times New Roman"/>
          <w:b/>
          <w:sz w:val="20"/>
          <w:szCs w:val="20"/>
          <w:lang w:eastAsia="cs-CZ"/>
        </w:rPr>
        <w:t>objednatel</w:t>
      </w:r>
      <w:r w:rsidR="00286415">
        <w:rPr>
          <w:rFonts w:eastAsia="Times New Roman"/>
          <w:b/>
          <w:sz w:val="20"/>
          <w:szCs w:val="20"/>
          <w:lang w:eastAsia="cs-CZ"/>
        </w:rPr>
        <w:t>é</w:t>
      </w:r>
      <w:r w:rsidRPr="0016146E">
        <w:rPr>
          <w:rFonts w:eastAsia="Times New Roman"/>
          <w:sz w:val="20"/>
          <w:szCs w:val="20"/>
          <w:lang w:eastAsia="cs-CZ"/>
        </w:rPr>
        <w:t xml:space="preserve">“ na straně </w:t>
      </w:r>
      <w:r w:rsidR="00515C4F" w:rsidRPr="0016146E">
        <w:rPr>
          <w:rFonts w:eastAsia="Times New Roman"/>
          <w:sz w:val="20"/>
          <w:szCs w:val="20"/>
          <w:lang w:eastAsia="cs-CZ"/>
        </w:rPr>
        <w:t>druhé,</w:t>
      </w:r>
    </w:p>
    <w:p w14:paraId="548AFE9F" w14:textId="77777777" w:rsidR="00F56C56" w:rsidRPr="00B04F14" w:rsidRDefault="001C6493" w:rsidP="002B5AA8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  <w:r>
        <w:rPr>
          <w:rFonts w:eastAsia="Times New Roman"/>
          <w:sz w:val="20"/>
          <w:szCs w:val="20"/>
          <w:lang w:eastAsia="cs-CZ"/>
        </w:rPr>
        <w:t>poskytovatel</w:t>
      </w:r>
      <w:r w:rsidR="00A85647">
        <w:rPr>
          <w:rFonts w:eastAsia="Times New Roman"/>
          <w:sz w:val="20"/>
          <w:szCs w:val="20"/>
          <w:lang w:eastAsia="cs-CZ"/>
        </w:rPr>
        <w:t xml:space="preserve"> a objednatel</w:t>
      </w:r>
      <w:r w:rsidR="00055C21">
        <w:rPr>
          <w:rFonts w:eastAsia="Times New Roman"/>
          <w:sz w:val="20"/>
          <w:szCs w:val="20"/>
          <w:lang w:eastAsia="cs-CZ"/>
        </w:rPr>
        <w:t>é</w:t>
      </w:r>
      <w:r w:rsidR="00A85647">
        <w:rPr>
          <w:rFonts w:eastAsia="Times New Roman"/>
          <w:sz w:val="20"/>
          <w:szCs w:val="20"/>
          <w:lang w:eastAsia="cs-CZ"/>
        </w:rPr>
        <w:t xml:space="preserve"> </w:t>
      </w:r>
      <w:r w:rsidR="00B04F14">
        <w:rPr>
          <w:rFonts w:eastAsia="Times New Roman"/>
          <w:sz w:val="20"/>
          <w:szCs w:val="20"/>
          <w:lang w:eastAsia="cs-CZ"/>
        </w:rPr>
        <w:t>společně jako „</w:t>
      </w:r>
      <w:r w:rsidR="00B04F14">
        <w:rPr>
          <w:rFonts w:eastAsia="Times New Roman"/>
          <w:b/>
          <w:sz w:val="20"/>
          <w:szCs w:val="20"/>
          <w:lang w:eastAsia="cs-CZ"/>
        </w:rPr>
        <w:t>smluvní strany</w:t>
      </w:r>
      <w:r w:rsidR="00B04F14">
        <w:rPr>
          <w:rFonts w:eastAsia="Times New Roman"/>
          <w:sz w:val="20"/>
          <w:szCs w:val="20"/>
          <w:lang w:eastAsia="cs-CZ"/>
        </w:rPr>
        <w:t>“</w:t>
      </w:r>
    </w:p>
    <w:p w14:paraId="6A05AA07" w14:textId="77777777" w:rsidR="00DC0E87" w:rsidRDefault="00DC0E87" w:rsidP="002B5AA8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</w:p>
    <w:p w14:paraId="7658C8BF" w14:textId="3F1E7E2B" w:rsidR="00F56C56" w:rsidRPr="0016146E" w:rsidRDefault="00E90D24" w:rsidP="002B5AA8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  <w:r>
        <w:rPr>
          <w:rFonts w:eastAsia="Times New Roman"/>
          <w:sz w:val="20"/>
          <w:szCs w:val="20"/>
          <w:lang w:eastAsia="cs-CZ"/>
        </w:rPr>
        <w:t xml:space="preserve">se </w:t>
      </w:r>
      <w:r w:rsidRPr="0016146E">
        <w:rPr>
          <w:rFonts w:eastAsia="Times New Roman"/>
          <w:sz w:val="20"/>
          <w:szCs w:val="20"/>
          <w:lang w:eastAsia="cs-CZ"/>
        </w:rPr>
        <w:t xml:space="preserve">níže uvedeného dne, měsíce a roku </w:t>
      </w:r>
      <w:r w:rsidR="00A85647">
        <w:rPr>
          <w:rFonts w:eastAsia="Times New Roman"/>
          <w:sz w:val="20"/>
          <w:szCs w:val="20"/>
          <w:lang w:eastAsia="cs-CZ"/>
        </w:rPr>
        <w:t>dohodly</w:t>
      </w:r>
      <w:r w:rsidR="00E71700">
        <w:rPr>
          <w:rFonts w:eastAsia="Times New Roman"/>
          <w:sz w:val="20"/>
          <w:szCs w:val="20"/>
          <w:lang w:eastAsia="cs-CZ"/>
        </w:rPr>
        <w:t xml:space="preserve">, </w:t>
      </w:r>
      <w:r>
        <w:rPr>
          <w:rFonts w:eastAsia="Times New Roman"/>
          <w:sz w:val="20"/>
          <w:szCs w:val="20"/>
          <w:lang w:eastAsia="cs-CZ"/>
        </w:rPr>
        <w:t>jak stanoví tato</w:t>
      </w:r>
      <w:r w:rsidRPr="0016146E">
        <w:rPr>
          <w:rFonts w:eastAsia="Times New Roman"/>
          <w:sz w:val="20"/>
          <w:szCs w:val="20"/>
          <w:lang w:eastAsia="cs-CZ"/>
        </w:rPr>
        <w:t>:</w:t>
      </w:r>
    </w:p>
    <w:p w14:paraId="471A5168" w14:textId="77777777" w:rsidR="00F56C56" w:rsidRDefault="00F56C56" w:rsidP="002B5AA8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</w:p>
    <w:p w14:paraId="3DB91B92" w14:textId="77777777" w:rsidR="00173A2E" w:rsidRPr="0016146E" w:rsidRDefault="00173A2E" w:rsidP="002B5AA8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</w:p>
    <w:p w14:paraId="4FB231E2" w14:textId="39D4BC36" w:rsidR="00CF5CA0" w:rsidRDefault="00736F65" w:rsidP="002B5AA8">
      <w:pPr>
        <w:spacing w:after="0" w:line="240" w:lineRule="auto"/>
        <w:jc w:val="center"/>
        <w:rPr>
          <w:rFonts w:eastAsia="Times New Roman"/>
          <w:b/>
          <w:caps/>
          <w:snapToGrid w:val="0"/>
          <w:sz w:val="24"/>
          <w:szCs w:val="20"/>
          <w:lang w:eastAsia="cs-CZ"/>
        </w:rPr>
      </w:pPr>
      <w:r>
        <w:rPr>
          <w:rFonts w:eastAsia="Times New Roman"/>
          <w:b/>
          <w:caps/>
          <w:snapToGrid w:val="0"/>
          <w:sz w:val="24"/>
          <w:szCs w:val="20"/>
          <w:lang w:eastAsia="cs-CZ"/>
        </w:rPr>
        <w:t xml:space="preserve">DOHODA O UKONČENÍ </w:t>
      </w:r>
    </w:p>
    <w:p w14:paraId="10DD57B9" w14:textId="02CB979F" w:rsidR="00F56C56" w:rsidRPr="00736F65" w:rsidRDefault="00E11F6B" w:rsidP="00736F65">
      <w:pPr>
        <w:spacing w:after="0" w:line="240" w:lineRule="auto"/>
        <w:jc w:val="center"/>
        <w:rPr>
          <w:rFonts w:eastAsia="Times New Roman"/>
          <w:b/>
          <w:caps/>
          <w:snapToGrid w:val="0"/>
          <w:sz w:val="20"/>
          <w:szCs w:val="20"/>
          <w:lang w:eastAsia="cs-CZ"/>
        </w:rPr>
      </w:pPr>
      <w:r w:rsidRPr="00736F65">
        <w:rPr>
          <w:rFonts w:eastAsia="Times New Roman"/>
          <w:b/>
          <w:caps/>
          <w:snapToGrid w:val="0"/>
          <w:sz w:val="20"/>
          <w:szCs w:val="20"/>
          <w:lang w:eastAsia="cs-CZ"/>
        </w:rPr>
        <w:t>smlouv</w:t>
      </w:r>
      <w:r w:rsidR="00736F65">
        <w:rPr>
          <w:rFonts w:eastAsia="Times New Roman"/>
          <w:b/>
          <w:caps/>
          <w:snapToGrid w:val="0"/>
          <w:sz w:val="20"/>
          <w:szCs w:val="20"/>
          <w:lang w:eastAsia="cs-CZ"/>
        </w:rPr>
        <w:t>y O</w:t>
      </w:r>
      <w:r w:rsidR="0010644F" w:rsidRPr="00736F65">
        <w:rPr>
          <w:rFonts w:eastAsia="Times New Roman"/>
          <w:b/>
          <w:caps/>
          <w:snapToGrid w:val="0"/>
          <w:sz w:val="20"/>
          <w:szCs w:val="20"/>
          <w:lang w:eastAsia="cs-CZ"/>
        </w:rPr>
        <w:t xml:space="preserve"> </w:t>
      </w:r>
      <w:r w:rsidR="00DC4698" w:rsidRPr="00736F65">
        <w:rPr>
          <w:rFonts w:eastAsia="Times New Roman"/>
          <w:b/>
          <w:caps/>
          <w:snapToGrid w:val="0"/>
          <w:sz w:val="20"/>
          <w:szCs w:val="20"/>
          <w:lang w:eastAsia="cs-CZ"/>
        </w:rPr>
        <w:t>poskytování služeb</w:t>
      </w:r>
      <w:r w:rsidR="00736F65">
        <w:rPr>
          <w:rFonts w:eastAsia="Times New Roman"/>
          <w:b/>
          <w:caps/>
          <w:snapToGrid w:val="0"/>
          <w:sz w:val="20"/>
          <w:szCs w:val="20"/>
          <w:lang w:eastAsia="cs-CZ"/>
        </w:rPr>
        <w:t xml:space="preserve"> </w:t>
      </w:r>
      <w:r w:rsidR="00DC4698" w:rsidRPr="00736F65">
        <w:rPr>
          <w:rFonts w:eastAsia="Times New Roman"/>
          <w:b/>
          <w:caps/>
          <w:snapToGrid w:val="0"/>
          <w:sz w:val="20"/>
          <w:szCs w:val="20"/>
          <w:lang w:eastAsia="cs-CZ"/>
        </w:rPr>
        <w:t>datové</w:t>
      </w:r>
      <w:r w:rsidR="00286415" w:rsidRPr="00736F65">
        <w:rPr>
          <w:rFonts w:eastAsia="Times New Roman"/>
          <w:b/>
          <w:caps/>
          <w:snapToGrid w:val="0"/>
          <w:sz w:val="20"/>
          <w:szCs w:val="20"/>
          <w:lang w:eastAsia="cs-CZ"/>
        </w:rPr>
        <w:t>ho</w:t>
      </w:r>
      <w:r w:rsidR="00DC4698" w:rsidRPr="00736F65">
        <w:rPr>
          <w:rFonts w:eastAsia="Times New Roman"/>
          <w:b/>
          <w:caps/>
          <w:snapToGrid w:val="0"/>
          <w:sz w:val="20"/>
          <w:szCs w:val="20"/>
          <w:lang w:eastAsia="cs-CZ"/>
        </w:rPr>
        <w:t xml:space="preserve"> úložiště</w:t>
      </w:r>
    </w:p>
    <w:p w14:paraId="167B0B48" w14:textId="5EE64E67" w:rsidR="00F56C56" w:rsidRDefault="00515C4F" w:rsidP="002B5AA8">
      <w:pPr>
        <w:spacing w:after="0" w:line="240" w:lineRule="auto"/>
        <w:jc w:val="center"/>
        <w:rPr>
          <w:rFonts w:eastAsia="Times New Roman"/>
          <w:snapToGrid w:val="0"/>
          <w:sz w:val="20"/>
          <w:szCs w:val="20"/>
          <w:lang w:eastAsia="cs-CZ"/>
        </w:rPr>
      </w:pPr>
      <w:r w:rsidRPr="0016146E">
        <w:rPr>
          <w:rFonts w:eastAsia="Times New Roman"/>
          <w:snapToGrid w:val="0"/>
          <w:sz w:val="20"/>
          <w:szCs w:val="20"/>
          <w:lang w:eastAsia="cs-CZ"/>
        </w:rPr>
        <w:t>dále jen „</w:t>
      </w:r>
      <w:r w:rsidR="005E09B5">
        <w:rPr>
          <w:rFonts w:eastAsia="Times New Roman"/>
          <w:snapToGrid w:val="0"/>
          <w:sz w:val="20"/>
          <w:szCs w:val="20"/>
          <w:lang w:eastAsia="cs-CZ"/>
        </w:rPr>
        <w:t>d</w:t>
      </w:r>
      <w:r w:rsidR="005145A3">
        <w:rPr>
          <w:rFonts w:eastAsia="Times New Roman"/>
          <w:snapToGrid w:val="0"/>
          <w:sz w:val="20"/>
          <w:szCs w:val="20"/>
          <w:lang w:eastAsia="cs-CZ"/>
        </w:rPr>
        <w:t>ohoda</w:t>
      </w:r>
      <w:r w:rsidR="00F56C56" w:rsidRPr="0016146E">
        <w:rPr>
          <w:rFonts w:eastAsia="Times New Roman"/>
          <w:snapToGrid w:val="0"/>
          <w:sz w:val="20"/>
          <w:szCs w:val="20"/>
          <w:lang w:eastAsia="cs-CZ"/>
        </w:rPr>
        <w:t>“</w:t>
      </w:r>
    </w:p>
    <w:p w14:paraId="096C900B" w14:textId="77777777" w:rsidR="00DB44C2" w:rsidRDefault="00DB44C2" w:rsidP="00336529">
      <w:pPr>
        <w:spacing w:after="0" w:line="240" w:lineRule="auto"/>
        <w:rPr>
          <w:rFonts w:eastAsia="Times New Roman"/>
          <w:snapToGrid w:val="0"/>
          <w:sz w:val="20"/>
          <w:szCs w:val="20"/>
          <w:lang w:eastAsia="cs-CZ"/>
        </w:rPr>
      </w:pPr>
    </w:p>
    <w:p w14:paraId="24DEA308" w14:textId="51C6BB1F" w:rsidR="00F56C56" w:rsidRPr="0016146E" w:rsidRDefault="00515C4F" w:rsidP="000C0C97">
      <w:pPr>
        <w:pStyle w:val="Nadpis1"/>
        <w:keepNext w:val="0"/>
        <w:keepLines w:val="0"/>
        <w:spacing w:after="120"/>
        <w:rPr>
          <w:rFonts w:ascii="Verdana" w:hAnsi="Verdana"/>
          <w:sz w:val="20"/>
        </w:rPr>
      </w:pPr>
      <w:r w:rsidRPr="0016146E">
        <w:rPr>
          <w:rFonts w:ascii="Verdana" w:hAnsi="Verdana"/>
          <w:sz w:val="20"/>
        </w:rPr>
        <w:t xml:space="preserve">Předmět </w:t>
      </w:r>
      <w:r w:rsidR="005145A3">
        <w:rPr>
          <w:rFonts w:ascii="Verdana" w:hAnsi="Verdana"/>
          <w:sz w:val="20"/>
        </w:rPr>
        <w:t>dohody</w:t>
      </w:r>
    </w:p>
    <w:p w14:paraId="0C2123C1" w14:textId="78D595E6" w:rsidR="00320EE9" w:rsidRPr="00320EE9" w:rsidRDefault="007F7751" w:rsidP="0081592B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Poskytovatel a objednatelé uzavřeli dne 4.11.2021 Smlouvu o poskytování služeb datového úložiště, jejímž p</w:t>
      </w:r>
      <w:r w:rsidR="00E11F6B" w:rsidRPr="00E11F6B">
        <w:rPr>
          <w:rFonts w:ascii="Verdana" w:hAnsi="Verdana"/>
          <w:sz w:val="20"/>
          <w:lang w:eastAsia="cs-CZ"/>
        </w:rPr>
        <w:t>ředměte</w:t>
      </w:r>
      <w:r>
        <w:rPr>
          <w:rFonts w:ascii="Verdana" w:hAnsi="Verdana"/>
          <w:sz w:val="20"/>
          <w:lang w:eastAsia="cs-CZ"/>
        </w:rPr>
        <w:t xml:space="preserve">m </w:t>
      </w:r>
      <w:r w:rsidR="00E11F6B" w:rsidRPr="00E11F6B">
        <w:rPr>
          <w:rFonts w:ascii="Verdana" w:hAnsi="Verdana"/>
          <w:sz w:val="20"/>
          <w:lang w:eastAsia="cs-CZ"/>
        </w:rPr>
        <w:t xml:space="preserve">je závazek </w:t>
      </w:r>
      <w:r w:rsidR="001C6493">
        <w:rPr>
          <w:rFonts w:ascii="Verdana" w:hAnsi="Verdana"/>
          <w:sz w:val="20"/>
          <w:lang w:eastAsia="cs-CZ"/>
        </w:rPr>
        <w:t>poskytovatele</w:t>
      </w:r>
      <w:r w:rsidR="00E11F6B" w:rsidRPr="00E11F6B">
        <w:rPr>
          <w:rFonts w:ascii="Verdana" w:hAnsi="Verdana"/>
          <w:sz w:val="20"/>
          <w:lang w:eastAsia="cs-CZ"/>
        </w:rPr>
        <w:t xml:space="preserve"> </w:t>
      </w:r>
      <w:r w:rsidR="00DC4698">
        <w:rPr>
          <w:rFonts w:ascii="Verdana" w:hAnsi="Verdana"/>
          <w:sz w:val="20"/>
          <w:lang w:eastAsia="cs-CZ"/>
        </w:rPr>
        <w:t>provozovat na sv</w:t>
      </w:r>
      <w:r w:rsidR="002D67D2">
        <w:rPr>
          <w:rFonts w:ascii="Verdana" w:hAnsi="Verdana"/>
          <w:sz w:val="20"/>
          <w:lang w:eastAsia="cs-CZ"/>
        </w:rPr>
        <w:t>ých serverech datové úložiště</w:t>
      </w:r>
      <w:r w:rsidR="00DC4698">
        <w:rPr>
          <w:rFonts w:ascii="Verdana" w:hAnsi="Verdana"/>
          <w:sz w:val="20"/>
          <w:lang w:eastAsia="cs-CZ"/>
        </w:rPr>
        <w:t xml:space="preserve"> systém</w:t>
      </w:r>
      <w:r w:rsidR="002D67D2">
        <w:rPr>
          <w:rFonts w:ascii="Verdana" w:hAnsi="Verdana"/>
          <w:sz w:val="20"/>
          <w:lang w:eastAsia="cs-CZ"/>
        </w:rPr>
        <w:t>u</w:t>
      </w:r>
      <w:r w:rsidR="00DC4698">
        <w:rPr>
          <w:rFonts w:ascii="Verdana" w:hAnsi="Verdana"/>
          <w:sz w:val="20"/>
          <w:lang w:eastAsia="cs-CZ"/>
        </w:rPr>
        <w:t xml:space="preserve"> Arbes MIS</w:t>
      </w:r>
      <w:r w:rsidR="002D67D2">
        <w:rPr>
          <w:rFonts w:ascii="Verdana" w:hAnsi="Verdana"/>
          <w:sz w:val="20"/>
          <w:lang w:eastAsia="cs-CZ"/>
        </w:rPr>
        <w:t>, a to p</w:t>
      </w:r>
      <w:r w:rsidR="00DC4698">
        <w:rPr>
          <w:rFonts w:ascii="Verdana" w:hAnsi="Verdana"/>
          <w:sz w:val="20"/>
          <w:lang w:eastAsia="cs-CZ"/>
        </w:rPr>
        <w:t>ro potř</w:t>
      </w:r>
      <w:r w:rsidR="00055C21">
        <w:rPr>
          <w:rFonts w:ascii="Verdana" w:hAnsi="Verdana"/>
          <w:sz w:val="20"/>
          <w:lang w:eastAsia="cs-CZ"/>
        </w:rPr>
        <w:t>eby objednatelů i poskytovatele</w:t>
      </w:r>
      <w:r>
        <w:rPr>
          <w:rFonts w:ascii="Verdana" w:hAnsi="Verdana"/>
          <w:sz w:val="20"/>
          <w:lang w:eastAsia="cs-CZ"/>
        </w:rPr>
        <w:t>,</w:t>
      </w:r>
      <w:r w:rsidR="00055C21">
        <w:rPr>
          <w:rFonts w:ascii="Verdana" w:hAnsi="Verdana"/>
          <w:sz w:val="20"/>
          <w:lang w:eastAsia="cs-CZ"/>
        </w:rPr>
        <w:t xml:space="preserve"> a závazek objednatelů hradit za tuto službu poskytovateli sjednanou odměnu</w:t>
      </w:r>
      <w:r w:rsidR="00EC2D47">
        <w:rPr>
          <w:rFonts w:ascii="Verdana" w:hAnsi="Verdana"/>
          <w:sz w:val="20"/>
          <w:lang w:eastAsia="cs-CZ"/>
        </w:rPr>
        <w:t xml:space="preserve"> (dále jen „</w:t>
      </w:r>
      <w:r w:rsidR="00EC2D47" w:rsidRPr="00EC2D47">
        <w:rPr>
          <w:rFonts w:ascii="Verdana" w:hAnsi="Verdana"/>
          <w:b/>
          <w:bCs/>
          <w:sz w:val="20"/>
          <w:lang w:eastAsia="cs-CZ"/>
        </w:rPr>
        <w:t>Smlouva</w:t>
      </w:r>
      <w:r w:rsidR="00EC2D47">
        <w:rPr>
          <w:rFonts w:ascii="Verdana" w:hAnsi="Verdana"/>
          <w:sz w:val="20"/>
          <w:lang w:eastAsia="cs-CZ"/>
        </w:rPr>
        <w:t xml:space="preserve">“). </w:t>
      </w:r>
    </w:p>
    <w:p w14:paraId="6E655F47" w14:textId="4DA4E320" w:rsidR="00DC4698" w:rsidRDefault="00901F27" w:rsidP="0081592B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Smluvní strany se dohodly na ukončení</w:t>
      </w:r>
      <w:r w:rsidR="00241C18">
        <w:rPr>
          <w:rFonts w:ascii="Verdana" w:hAnsi="Verdana"/>
          <w:sz w:val="20"/>
          <w:lang w:eastAsia="cs-CZ"/>
        </w:rPr>
        <w:t xml:space="preserve"> </w:t>
      </w:r>
      <w:r>
        <w:rPr>
          <w:rFonts w:ascii="Verdana" w:hAnsi="Verdana"/>
          <w:sz w:val="20"/>
          <w:lang w:eastAsia="cs-CZ"/>
        </w:rPr>
        <w:t xml:space="preserve">Smlouvy ke dni 30.9.2025. </w:t>
      </w:r>
    </w:p>
    <w:p w14:paraId="42052187" w14:textId="61E35449" w:rsidR="002D67D2" w:rsidRDefault="00967F27" w:rsidP="001C6493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173A2E">
        <w:rPr>
          <w:rFonts w:ascii="Verdana" w:hAnsi="Verdana"/>
          <w:sz w:val="20"/>
          <w:lang w:eastAsia="cs-CZ"/>
        </w:rPr>
        <w:t>Smluvní strany se dohodly, že veškeré jejich vzájemné závazky a pohledávky vyplývající ze Smlouvy ke dni jejího ukončení budou zcela uhrazeny k datu jejich splatnosti.</w:t>
      </w:r>
    </w:p>
    <w:p w14:paraId="1ADCFBD0" w14:textId="4210468E" w:rsidR="00055C21" w:rsidRDefault="005E09B5" w:rsidP="000C0C97">
      <w:pPr>
        <w:pStyle w:val="Nadpis1"/>
        <w:keepNext w:val="0"/>
        <w:keepLines w:val="0"/>
        <w:spacing w:after="1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Závěrečná ustanovení </w:t>
      </w:r>
    </w:p>
    <w:p w14:paraId="7D5EE784" w14:textId="4F85CEB7" w:rsidR="00C86DE0" w:rsidRPr="00C86DE0" w:rsidRDefault="005E09B5" w:rsidP="00C86DE0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 xml:space="preserve">Tato dohoda nabývá platnosti dnem podpisu posledního z účastníků dohody a účinnosti dnem uveřejnění v registru smluv. </w:t>
      </w:r>
    </w:p>
    <w:p w14:paraId="0354F45B" w14:textId="529F0A4E" w:rsidR="005C7091" w:rsidRPr="00C86DE0" w:rsidRDefault="005E09B5" w:rsidP="005C7091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C86DE0">
        <w:rPr>
          <w:rFonts w:ascii="Verdana" w:hAnsi="Verdana"/>
          <w:sz w:val="20"/>
          <w:lang w:eastAsia="cs-CZ"/>
        </w:rPr>
        <w:t xml:space="preserve">Tato dohoda </w:t>
      </w:r>
      <w:r w:rsidR="00045A4A" w:rsidRPr="00C86DE0">
        <w:rPr>
          <w:rFonts w:ascii="Verdana" w:hAnsi="Verdana"/>
          <w:sz w:val="20"/>
          <w:lang w:eastAsia="cs-CZ"/>
        </w:rPr>
        <w:t>je vypracována v</w:t>
      </w:r>
      <w:r w:rsidR="00173A2E">
        <w:rPr>
          <w:rFonts w:ascii="Verdana" w:hAnsi="Verdana"/>
          <w:sz w:val="20"/>
          <w:lang w:eastAsia="cs-CZ"/>
        </w:rPr>
        <w:t> jednom vyhotovení podepsaném elektronicky všemi účastníky.</w:t>
      </w:r>
    </w:p>
    <w:p w14:paraId="1E72B872" w14:textId="2A23A37E" w:rsidR="00012ACE" w:rsidRDefault="00C86DE0" w:rsidP="00656B07">
      <w:pPr>
        <w:pStyle w:val="Nadpis2"/>
        <w:keepNext w:val="0"/>
        <w:tabs>
          <w:tab w:val="num" w:pos="993"/>
        </w:tabs>
        <w:spacing w:after="60"/>
        <w:jc w:val="both"/>
        <w:rPr>
          <w:rFonts w:ascii="Verdana" w:hAnsi="Verdana"/>
          <w:sz w:val="20"/>
        </w:rPr>
      </w:pPr>
      <w:r w:rsidRPr="00496927">
        <w:rPr>
          <w:rFonts w:ascii="Verdana" w:hAnsi="Verdana"/>
          <w:sz w:val="20"/>
        </w:rPr>
        <w:t xml:space="preserve">Smluvní strany si </w:t>
      </w:r>
      <w:r>
        <w:rPr>
          <w:rFonts w:ascii="Verdana" w:hAnsi="Verdana"/>
          <w:sz w:val="20"/>
        </w:rPr>
        <w:t>dohodu</w:t>
      </w:r>
      <w:r w:rsidRPr="00496927">
        <w:rPr>
          <w:rFonts w:ascii="Verdana" w:hAnsi="Verdana"/>
          <w:sz w:val="20"/>
        </w:rPr>
        <w:t xml:space="preserve"> přečetly, jejímu obsahu rozumí a na důkaz toho připojují podpisy svých oprávněných zástupců.</w:t>
      </w:r>
    </w:p>
    <w:p w14:paraId="7A991933" w14:textId="77777777" w:rsidR="00173A2E" w:rsidRPr="00173A2E" w:rsidRDefault="00173A2E" w:rsidP="00173A2E">
      <w:pPr>
        <w:spacing w:after="0"/>
        <w:rPr>
          <w:sz w:val="20"/>
          <w:szCs w:val="20"/>
          <w:lang w:eastAsia="de-DE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6F51BA" w:rsidRPr="00F334B9" w14:paraId="2455D5CD" w14:textId="77777777" w:rsidTr="00961979">
        <w:trPr>
          <w:jc w:val="center"/>
        </w:trPr>
        <w:tc>
          <w:tcPr>
            <w:tcW w:w="2500" w:type="pct"/>
          </w:tcPr>
          <w:p w14:paraId="59BDCDA7" w14:textId="7B3D5376" w:rsidR="006F51BA" w:rsidRPr="00F334B9" w:rsidRDefault="006F51BA" w:rsidP="006F51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r w:rsidRPr="00F334B9">
              <w:rPr>
                <w:rFonts w:eastAsia="Times New Roman"/>
                <w:sz w:val="20"/>
                <w:szCs w:val="20"/>
                <w:lang w:eastAsia="cs-CZ"/>
              </w:rPr>
              <w:t xml:space="preserve">V Mladé Boleslavi dne </w:t>
            </w:r>
            <w:r w:rsidRPr="00F759B8">
              <w:rPr>
                <w:rFonts w:eastAsia="Times New Roman"/>
                <w:sz w:val="20"/>
                <w:szCs w:val="20"/>
                <w:lang w:eastAsia="cs-CZ"/>
              </w:rPr>
              <w:t>______________</w:t>
            </w:r>
          </w:p>
        </w:tc>
        <w:tc>
          <w:tcPr>
            <w:tcW w:w="2500" w:type="pct"/>
          </w:tcPr>
          <w:p w14:paraId="6187730E" w14:textId="77777777" w:rsidR="006F51BA" w:rsidRPr="00F334B9" w:rsidRDefault="006F51BA" w:rsidP="006F51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</w:tr>
      <w:tr w:rsidR="006F51BA" w:rsidRPr="00F334B9" w14:paraId="6C7995C1" w14:textId="77777777" w:rsidTr="00961979">
        <w:trPr>
          <w:trHeight w:val="120"/>
          <w:jc w:val="center"/>
        </w:trPr>
        <w:tc>
          <w:tcPr>
            <w:tcW w:w="2500" w:type="pct"/>
          </w:tcPr>
          <w:p w14:paraId="76E78186" w14:textId="77777777" w:rsidR="006F51BA" w:rsidRPr="00F334B9" w:rsidRDefault="006F51BA" w:rsidP="006F51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14:paraId="2A60FB2D" w14:textId="77777777" w:rsidR="006F51BA" w:rsidRPr="00F334B9" w:rsidRDefault="006F51BA" w:rsidP="006F51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14:paraId="6590ACCF" w14:textId="77777777" w:rsidR="006F51BA" w:rsidRPr="00F334B9" w:rsidRDefault="006F51BA" w:rsidP="006F51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14:paraId="7A427BA1" w14:textId="77777777" w:rsidR="006F51BA" w:rsidRPr="00F334B9" w:rsidRDefault="006F51BA" w:rsidP="006F51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14:paraId="638DC80C" w14:textId="77777777" w:rsidR="006F51BA" w:rsidRPr="00F334B9" w:rsidRDefault="006F51BA" w:rsidP="006F51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F334B9">
              <w:rPr>
                <w:rFonts w:eastAsia="Times New Roman"/>
                <w:sz w:val="20"/>
                <w:szCs w:val="20"/>
                <w:lang w:eastAsia="cs-CZ"/>
              </w:rPr>
              <w:t>……………………………………………….</w:t>
            </w:r>
          </w:p>
          <w:p w14:paraId="5140583D" w14:textId="77777777" w:rsidR="006F51BA" w:rsidRPr="00F334B9" w:rsidRDefault="006F51BA" w:rsidP="006F51BA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cs-CZ"/>
              </w:rPr>
            </w:pPr>
            <w:r w:rsidRPr="00F334B9">
              <w:rPr>
                <w:rFonts w:eastAsia="Times New Roman"/>
                <w:b/>
                <w:sz w:val="20"/>
                <w:szCs w:val="20"/>
                <w:lang w:eastAsia="cs-CZ"/>
              </w:rPr>
              <w:t>Oblastní nemocnice Mladá Boleslav, a.s., nemocnice Středočeského kraje</w:t>
            </w:r>
          </w:p>
          <w:p w14:paraId="2C85FADF" w14:textId="77777777" w:rsidR="006F51BA" w:rsidRPr="00F334B9" w:rsidRDefault="006F51BA" w:rsidP="006F51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F334B9">
              <w:rPr>
                <w:rFonts w:eastAsia="Times New Roman"/>
                <w:sz w:val="20"/>
                <w:szCs w:val="20"/>
                <w:lang w:eastAsia="cs-CZ"/>
              </w:rPr>
              <w:t>JUDr. Ladislav Řípa</w:t>
            </w:r>
          </w:p>
          <w:p w14:paraId="5A379744" w14:textId="2AF60744" w:rsidR="006F51BA" w:rsidRPr="00F334B9" w:rsidRDefault="006F51BA" w:rsidP="006F51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F334B9">
              <w:rPr>
                <w:rFonts w:eastAsia="Times New Roman"/>
                <w:sz w:val="20"/>
                <w:szCs w:val="20"/>
                <w:lang w:eastAsia="cs-CZ"/>
              </w:rPr>
              <w:t>předseda představenstva</w:t>
            </w:r>
          </w:p>
        </w:tc>
        <w:tc>
          <w:tcPr>
            <w:tcW w:w="2500" w:type="pct"/>
          </w:tcPr>
          <w:p w14:paraId="755B66C7" w14:textId="77777777" w:rsidR="006F51BA" w:rsidRPr="00F334B9" w:rsidRDefault="006F51BA" w:rsidP="006F51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14:paraId="4E82D3AF" w14:textId="77777777" w:rsidR="006F51BA" w:rsidRPr="00F334B9" w:rsidRDefault="006F51BA" w:rsidP="006F51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14:paraId="0BFFAFED" w14:textId="77777777" w:rsidR="006F51BA" w:rsidRPr="00F334B9" w:rsidRDefault="006F51BA" w:rsidP="006F51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14:paraId="6B0CD848" w14:textId="77777777" w:rsidR="006F51BA" w:rsidRPr="00F334B9" w:rsidRDefault="006F51BA" w:rsidP="006F51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14:paraId="66D24368" w14:textId="77777777" w:rsidR="006F51BA" w:rsidRPr="00F334B9" w:rsidRDefault="006F51BA" w:rsidP="006F51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F334B9">
              <w:rPr>
                <w:rFonts w:eastAsia="Times New Roman"/>
                <w:sz w:val="20"/>
                <w:szCs w:val="20"/>
                <w:lang w:eastAsia="cs-CZ"/>
              </w:rPr>
              <w:t>……………………………………………….</w:t>
            </w:r>
          </w:p>
          <w:p w14:paraId="2B70D35C" w14:textId="77777777" w:rsidR="006F51BA" w:rsidRPr="00F334B9" w:rsidRDefault="006F51BA" w:rsidP="006F51BA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cs-CZ"/>
              </w:rPr>
            </w:pPr>
            <w:r w:rsidRPr="00F334B9">
              <w:rPr>
                <w:rFonts w:eastAsia="Times New Roman"/>
                <w:b/>
                <w:sz w:val="20"/>
                <w:szCs w:val="20"/>
                <w:lang w:eastAsia="cs-CZ"/>
              </w:rPr>
              <w:t>Oblastní nemocnice Mladá Boleslav, a.s., nemocnice Středočeského kraje</w:t>
            </w:r>
          </w:p>
          <w:p w14:paraId="22693D73" w14:textId="77777777" w:rsidR="006F51BA" w:rsidRPr="00F334B9" w:rsidRDefault="006F51BA" w:rsidP="006F51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>Mgr. Daniel Marek</w:t>
            </w:r>
          </w:p>
          <w:p w14:paraId="3D9A88A9" w14:textId="3A673421" w:rsidR="006F51BA" w:rsidRPr="00F334B9" w:rsidRDefault="006F51BA" w:rsidP="006F51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F334B9">
              <w:rPr>
                <w:rFonts w:eastAsia="Times New Roman"/>
                <w:sz w:val="20"/>
                <w:szCs w:val="20"/>
                <w:lang w:eastAsia="cs-CZ"/>
              </w:rPr>
              <w:t>místopředseda představenstva</w:t>
            </w:r>
          </w:p>
        </w:tc>
      </w:tr>
      <w:tr w:rsidR="006F51BA" w:rsidRPr="00F334B9" w14:paraId="1CCE9629" w14:textId="77777777" w:rsidTr="00961979">
        <w:trPr>
          <w:trHeight w:val="120"/>
          <w:jc w:val="center"/>
        </w:trPr>
        <w:tc>
          <w:tcPr>
            <w:tcW w:w="2500" w:type="pct"/>
          </w:tcPr>
          <w:p w14:paraId="697F743C" w14:textId="77777777" w:rsidR="006F51BA" w:rsidRDefault="006F51BA" w:rsidP="006F51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</w:p>
          <w:p w14:paraId="4C28EA4B" w14:textId="599B084C" w:rsidR="006F51BA" w:rsidRPr="00F334B9" w:rsidRDefault="006F51BA" w:rsidP="006F51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r w:rsidRPr="00F334B9">
              <w:rPr>
                <w:rFonts w:eastAsia="Times New Roman"/>
                <w:sz w:val="20"/>
                <w:szCs w:val="20"/>
                <w:lang w:eastAsia="cs-CZ"/>
              </w:rPr>
              <w:t>V 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>Kolíně</w:t>
            </w:r>
            <w:r w:rsidRPr="00F334B9">
              <w:rPr>
                <w:rFonts w:eastAsia="Times New Roman"/>
                <w:sz w:val="20"/>
                <w:szCs w:val="20"/>
                <w:lang w:eastAsia="cs-CZ"/>
              </w:rPr>
              <w:t xml:space="preserve"> dne </w:t>
            </w:r>
            <w:r w:rsidRPr="00F759B8">
              <w:rPr>
                <w:rFonts w:eastAsia="Times New Roman"/>
                <w:sz w:val="20"/>
                <w:szCs w:val="20"/>
                <w:lang w:eastAsia="cs-CZ"/>
              </w:rPr>
              <w:t>______________</w:t>
            </w:r>
          </w:p>
        </w:tc>
        <w:tc>
          <w:tcPr>
            <w:tcW w:w="2500" w:type="pct"/>
          </w:tcPr>
          <w:p w14:paraId="58B11710" w14:textId="77777777" w:rsidR="006F51BA" w:rsidRPr="00F334B9" w:rsidRDefault="006F51BA" w:rsidP="006F51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</w:tr>
      <w:tr w:rsidR="006F51BA" w:rsidRPr="0016146E" w14:paraId="12FBAB6A" w14:textId="77777777" w:rsidTr="00961979">
        <w:trPr>
          <w:trHeight w:val="120"/>
          <w:jc w:val="center"/>
        </w:trPr>
        <w:tc>
          <w:tcPr>
            <w:tcW w:w="2500" w:type="pct"/>
          </w:tcPr>
          <w:p w14:paraId="56645E60" w14:textId="77777777" w:rsidR="006F51BA" w:rsidRPr="00F334B9" w:rsidRDefault="006F51BA" w:rsidP="006F51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14:paraId="6385700D" w14:textId="77777777" w:rsidR="006F51BA" w:rsidRPr="00F334B9" w:rsidRDefault="006F51BA" w:rsidP="006F51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14:paraId="11288123" w14:textId="77777777" w:rsidR="006F51BA" w:rsidRPr="00F334B9" w:rsidRDefault="006F51BA" w:rsidP="006F51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14:paraId="59EECA18" w14:textId="77777777" w:rsidR="006F51BA" w:rsidRPr="00F334B9" w:rsidRDefault="006F51BA" w:rsidP="006F51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14:paraId="38CBE544" w14:textId="77777777" w:rsidR="006F51BA" w:rsidRPr="00F334B9" w:rsidRDefault="006F51BA" w:rsidP="006F51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F334B9">
              <w:rPr>
                <w:rFonts w:eastAsia="Times New Roman"/>
                <w:sz w:val="20"/>
                <w:szCs w:val="20"/>
                <w:lang w:eastAsia="cs-CZ"/>
              </w:rPr>
              <w:t>……………………………………………….</w:t>
            </w:r>
          </w:p>
          <w:p w14:paraId="012746C9" w14:textId="77777777" w:rsidR="006F51BA" w:rsidRPr="00F334B9" w:rsidRDefault="006F51BA" w:rsidP="006F51BA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cs-CZ"/>
              </w:rPr>
            </w:pPr>
            <w:r w:rsidRPr="00FD4A79">
              <w:rPr>
                <w:rFonts w:eastAsia="Times New Roman"/>
                <w:b/>
                <w:sz w:val="20"/>
                <w:szCs w:val="20"/>
                <w:lang w:eastAsia="cs-CZ"/>
              </w:rPr>
              <w:t>Oblastní nemocnice Kolín</w:t>
            </w:r>
            <w:r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 a.s.</w:t>
            </w:r>
            <w:r w:rsidRPr="00F334B9">
              <w:rPr>
                <w:rFonts w:eastAsia="Times New Roman"/>
                <w:b/>
                <w:sz w:val="20"/>
                <w:szCs w:val="20"/>
                <w:lang w:eastAsia="cs-CZ"/>
              </w:rPr>
              <w:t>, nemocnice Středočeského kraje</w:t>
            </w:r>
          </w:p>
          <w:p w14:paraId="5AD341C5" w14:textId="77777777" w:rsidR="006F51BA" w:rsidRPr="00F334B9" w:rsidRDefault="006F51BA" w:rsidP="006F51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>MUDr. Petr Chudomel</w:t>
            </w:r>
            <w:r w:rsidRPr="005D0A33">
              <w:rPr>
                <w:rFonts w:eastAsia="Times New Roman"/>
                <w:sz w:val="20"/>
                <w:szCs w:val="20"/>
                <w:lang w:eastAsia="cs-CZ"/>
              </w:rPr>
              <w:t xml:space="preserve">, 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>MBA</w:t>
            </w:r>
          </w:p>
          <w:p w14:paraId="25C01395" w14:textId="758EF79C" w:rsidR="006F51BA" w:rsidRPr="00F334B9" w:rsidRDefault="006F51BA" w:rsidP="006F51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F334B9">
              <w:rPr>
                <w:rFonts w:eastAsia="Times New Roman"/>
                <w:sz w:val="20"/>
                <w:szCs w:val="20"/>
                <w:lang w:eastAsia="cs-CZ"/>
              </w:rPr>
              <w:t>předseda představenstva</w:t>
            </w:r>
          </w:p>
        </w:tc>
        <w:tc>
          <w:tcPr>
            <w:tcW w:w="2500" w:type="pct"/>
          </w:tcPr>
          <w:p w14:paraId="7D26D5D0" w14:textId="77777777" w:rsidR="006F51BA" w:rsidRPr="00F334B9" w:rsidRDefault="006F51BA" w:rsidP="006F51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14:paraId="55E585CC" w14:textId="77777777" w:rsidR="006F51BA" w:rsidRPr="00F334B9" w:rsidRDefault="006F51BA" w:rsidP="006F51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14:paraId="614AB90D" w14:textId="77777777" w:rsidR="006F51BA" w:rsidRPr="00F334B9" w:rsidRDefault="006F51BA" w:rsidP="006F51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14:paraId="0AAA0EAD" w14:textId="77777777" w:rsidR="006F51BA" w:rsidRPr="00F334B9" w:rsidRDefault="006F51BA" w:rsidP="006F51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14:paraId="3901CC5A" w14:textId="77777777" w:rsidR="006F51BA" w:rsidRPr="00F334B9" w:rsidRDefault="006F51BA" w:rsidP="006F51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F334B9">
              <w:rPr>
                <w:rFonts w:eastAsia="Times New Roman"/>
                <w:sz w:val="20"/>
                <w:szCs w:val="20"/>
                <w:lang w:eastAsia="cs-CZ"/>
              </w:rPr>
              <w:t>……………………………………………….</w:t>
            </w:r>
          </w:p>
          <w:p w14:paraId="150979CE" w14:textId="77777777" w:rsidR="006F51BA" w:rsidRPr="00F334B9" w:rsidRDefault="006F51BA" w:rsidP="006F51BA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cs-CZ"/>
              </w:rPr>
            </w:pPr>
            <w:r w:rsidRPr="00FD4A79">
              <w:rPr>
                <w:rFonts w:eastAsia="Times New Roman"/>
                <w:b/>
                <w:sz w:val="20"/>
                <w:szCs w:val="20"/>
                <w:lang w:eastAsia="cs-CZ"/>
              </w:rPr>
              <w:t>Oblastní nemocnice Kolín</w:t>
            </w:r>
            <w:r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 a.s., </w:t>
            </w:r>
            <w:r w:rsidRPr="00F334B9">
              <w:rPr>
                <w:rFonts w:eastAsia="Times New Roman"/>
                <w:b/>
                <w:sz w:val="20"/>
                <w:szCs w:val="20"/>
                <w:lang w:eastAsia="cs-CZ"/>
              </w:rPr>
              <w:t>nemocnice Středočeského kraje</w:t>
            </w:r>
          </w:p>
          <w:p w14:paraId="279296E6" w14:textId="77777777" w:rsidR="006F51BA" w:rsidRPr="00F334B9" w:rsidRDefault="006F51BA" w:rsidP="006F51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797EFA">
              <w:rPr>
                <w:rFonts w:eastAsia="Times New Roman"/>
                <w:sz w:val="20"/>
                <w:szCs w:val="20"/>
                <w:lang w:eastAsia="cs-CZ"/>
              </w:rPr>
              <w:t xml:space="preserve">Mgr. 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>Iveta Mikšíková</w:t>
            </w:r>
          </w:p>
          <w:p w14:paraId="5AE15EB8" w14:textId="3DB3BED6" w:rsidR="006F51BA" w:rsidRPr="0016146E" w:rsidRDefault="006F51BA" w:rsidP="006F51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F334B9">
              <w:rPr>
                <w:rFonts w:eastAsia="Times New Roman"/>
                <w:sz w:val="20"/>
                <w:szCs w:val="20"/>
                <w:lang w:eastAsia="cs-CZ"/>
              </w:rPr>
              <w:t>místopředseda představenstva</w:t>
            </w:r>
          </w:p>
        </w:tc>
      </w:tr>
      <w:tr w:rsidR="006F51BA" w:rsidRPr="0016146E" w14:paraId="7871187C" w14:textId="77777777" w:rsidTr="00961979">
        <w:trPr>
          <w:trHeight w:val="120"/>
          <w:jc w:val="center"/>
        </w:trPr>
        <w:tc>
          <w:tcPr>
            <w:tcW w:w="2500" w:type="pct"/>
          </w:tcPr>
          <w:p w14:paraId="0AB18A57" w14:textId="77777777" w:rsidR="006F51BA" w:rsidRDefault="006F51BA" w:rsidP="006F51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</w:p>
          <w:p w14:paraId="7AFB6B31" w14:textId="5814F3C3" w:rsidR="006F51BA" w:rsidRPr="00F334B9" w:rsidRDefault="006F51BA" w:rsidP="006F51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r w:rsidRPr="00F334B9">
              <w:rPr>
                <w:rFonts w:eastAsia="Times New Roman"/>
                <w:sz w:val="20"/>
                <w:szCs w:val="20"/>
                <w:lang w:eastAsia="cs-CZ"/>
              </w:rPr>
              <w:t>V 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>Příbrami</w:t>
            </w:r>
            <w:r w:rsidRPr="00F334B9">
              <w:rPr>
                <w:rFonts w:eastAsia="Times New Roman"/>
                <w:sz w:val="20"/>
                <w:szCs w:val="20"/>
                <w:lang w:eastAsia="cs-CZ"/>
              </w:rPr>
              <w:t xml:space="preserve"> dne </w:t>
            </w:r>
            <w:r w:rsidRPr="00F759B8">
              <w:rPr>
                <w:rFonts w:eastAsia="Times New Roman"/>
                <w:sz w:val="20"/>
                <w:szCs w:val="20"/>
                <w:lang w:eastAsia="cs-CZ"/>
              </w:rPr>
              <w:t>______________</w:t>
            </w:r>
          </w:p>
        </w:tc>
        <w:tc>
          <w:tcPr>
            <w:tcW w:w="2500" w:type="pct"/>
          </w:tcPr>
          <w:p w14:paraId="1A4C33EF" w14:textId="77777777" w:rsidR="006F51BA" w:rsidRPr="00F334B9" w:rsidRDefault="006F51BA" w:rsidP="006F51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</w:tr>
      <w:tr w:rsidR="006F51BA" w:rsidRPr="0016146E" w14:paraId="35077CF2" w14:textId="77777777" w:rsidTr="00961979">
        <w:trPr>
          <w:trHeight w:val="120"/>
          <w:jc w:val="center"/>
        </w:trPr>
        <w:tc>
          <w:tcPr>
            <w:tcW w:w="2500" w:type="pct"/>
          </w:tcPr>
          <w:p w14:paraId="247F5F30" w14:textId="77777777" w:rsidR="006F51BA" w:rsidRPr="00F334B9" w:rsidRDefault="006F51BA" w:rsidP="006F51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14:paraId="457376F9" w14:textId="77777777" w:rsidR="006F51BA" w:rsidRPr="00F334B9" w:rsidRDefault="006F51BA" w:rsidP="006F51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14:paraId="79A813AF" w14:textId="77777777" w:rsidR="006F51BA" w:rsidRPr="00F334B9" w:rsidRDefault="006F51BA" w:rsidP="006F51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14:paraId="400809A0" w14:textId="77777777" w:rsidR="006F51BA" w:rsidRPr="00F334B9" w:rsidRDefault="006F51BA" w:rsidP="006F51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14:paraId="0F660C14" w14:textId="77777777" w:rsidR="006F51BA" w:rsidRPr="00F334B9" w:rsidRDefault="006F51BA" w:rsidP="006F51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F334B9">
              <w:rPr>
                <w:rFonts w:eastAsia="Times New Roman"/>
                <w:sz w:val="20"/>
                <w:szCs w:val="20"/>
                <w:lang w:eastAsia="cs-CZ"/>
              </w:rPr>
              <w:t>……………………………………………….</w:t>
            </w:r>
          </w:p>
          <w:p w14:paraId="58EA23A5" w14:textId="77777777" w:rsidR="006F51BA" w:rsidRPr="00F334B9" w:rsidRDefault="006F51BA" w:rsidP="006F51BA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cs-CZ"/>
              </w:rPr>
            </w:pPr>
            <w:r w:rsidRPr="00FD4A79">
              <w:rPr>
                <w:rFonts w:eastAsia="Times New Roman"/>
                <w:b/>
                <w:sz w:val="20"/>
                <w:szCs w:val="20"/>
                <w:lang w:eastAsia="cs-CZ"/>
              </w:rPr>
              <w:t>Oblastní nemocnice Příbram, a.s.</w:t>
            </w:r>
          </w:p>
          <w:p w14:paraId="29665C9D" w14:textId="77777777" w:rsidR="006F51BA" w:rsidRPr="00F334B9" w:rsidRDefault="006F51BA" w:rsidP="006F51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 xml:space="preserve">MUDr. Stanislav </w:t>
            </w:r>
            <w:proofErr w:type="spellStart"/>
            <w:r>
              <w:rPr>
                <w:rFonts w:eastAsia="Times New Roman"/>
                <w:sz w:val="20"/>
                <w:szCs w:val="20"/>
                <w:lang w:eastAsia="cs-CZ"/>
              </w:rPr>
              <w:t>Holobrada</w:t>
            </w:r>
            <w:proofErr w:type="spellEnd"/>
          </w:p>
          <w:p w14:paraId="05785495" w14:textId="56FBCD8C" w:rsidR="006F51BA" w:rsidRPr="00F334B9" w:rsidRDefault="006F51BA" w:rsidP="006F51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F334B9">
              <w:rPr>
                <w:rFonts w:eastAsia="Times New Roman"/>
                <w:sz w:val="20"/>
                <w:szCs w:val="20"/>
                <w:lang w:eastAsia="cs-CZ"/>
              </w:rPr>
              <w:t>předseda představenstva</w:t>
            </w:r>
          </w:p>
        </w:tc>
        <w:tc>
          <w:tcPr>
            <w:tcW w:w="2500" w:type="pct"/>
          </w:tcPr>
          <w:p w14:paraId="236381C4" w14:textId="77777777" w:rsidR="006F51BA" w:rsidRPr="00F334B9" w:rsidRDefault="006F51BA" w:rsidP="006F51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14:paraId="3B760DCD" w14:textId="77777777" w:rsidR="006F51BA" w:rsidRPr="00F334B9" w:rsidRDefault="006F51BA" w:rsidP="006F51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14:paraId="3AFC43E5" w14:textId="77777777" w:rsidR="006F51BA" w:rsidRPr="00F334B9" w:rsidRDefault="006F51BA" w:rsidP="006F51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14:paraId="7AC57A89" w14:textId="77777777" w:rsidR="006F51BA" w:rsidRPr="00F334B9" w:rsidRDefault="006F51BA" w:rsidP="006F51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14:paraId="04FACB84" w14:textId="77777777" w:rsidR="006F51BA" w:rsidRPr="00F334B9" w:rsidRDefault="006F51BA" w:rsidP="006F51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F334B9">
              <w:rPr>
                <w:rFonts w:eastAsia="Times New Roman"/>
                <w:sz w:val="20"/>
                <w:szCs w:val="20"/>
                <w:lang w:eastAsia="cs-CZ"/>
              </w:rPr>
              <w:t>……………………………………………….</w:t>
            </w:r>
          </w:p>
          <w:p w14:paraId="245E303E" w14:textId="77777777" w:rsidR="006F51BA" w:rsidRPr="00F334B9" w:rsidRDefault="006F51BA" w:rsidP="006F51BA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cs-CZ"/>
              </w:rPr>
            </w:pPr>
            <w:r w:rsidRPr="00FD4A79">
              <w:rPr>
                <w:rFonts w:eastAsia="Times New Roman"/>
                <w:b/>
                <w:sz w:val="20"/>
                <w:szCs w:val="20"/>
                <w:lang w:eastAsia="cs-CZ"/>
              </w:rPr>
              <w:t>Oblastní nemocnice Příbram, a.s.</w:t>
            </w:r>
          </w:p>
          <w:p w14:paraId="4C6D7138" w14:textId="77777777" w:rsidR="006F51BA" w:rsidRPr="00F334B9" w:rsidRDefault="006F51BA" w:rsidP="006F51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>Bc. Vít Rosenbaum</w:t>
            </w:r>
          </w:p>
          <w:p w14:paraId="3750E254" w14:textId="1D9D621D" w:rsidR="006F51BA" w:rsidRPr="00F334B9" w:rsidRDefault="006F51BA" w:rsidP="006F51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F334B9">
              <w:rPr>
                <w:rFonts w:eastAsia="Times New Roman"/>
                <w:sz w:val="20"/>
                <w:szCs w:val="20"/>
                <w:lang w:eastAsia="cs-CZ"/>
              </w:rPr>
              <w:t>místopředseda představenstva</w:t>
            </w:r>
          </w:p>
        </w:tc>
      </w:tr>
      <w:tr w:rsidR="006F51BA" w:rsidRPr="0016146E" w14:paraId="529608C2" w14:textId="77777777" w:rsidTr="00961979">
        <w:trPr>
          <w:trHeight w:val="120"/>
          <w:jc w:val="center"/>
        </w:trPr>
        <w:tc>
          <w:tcPr>
            <w:tcW w:w="2500" w:type="pct"/>
          </w:tcPr>
          <w:p w14:paraId="0A11DA53" w14:textId="77777777" w:rsidR="006F51BA" w:rsidRDefault="006F51BA" w:rsidP="006F51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</w:p>
          <w:p w14:paraId="6F8E52E4" w14:textId="69F14990" w:rsidR="006F51BA" w:rsidRPr="00F334B9" w:rsidRDefault="006F51BA" w:rsidP="006F51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r w:rsidRPr="00F334B9">
              <w:rPr>
                <w:rFonts w:eastAsia="Times New Roman"/>
                <w:sz w:val="20"/>
                <w:szCs w:val="20"/>
                <w:lang w:eastAsia="cs-CZ"/>
              </w:rPr>
              <w:t>V 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>Benešově</w:t>
            </w:r>
            <w:r w:rsidRPr="00F334B9">
              <w:rPr>
                <w:rFonts w:eastAsia="Times New Roman"/>
                <w:sz w:val="20"/>
                <w:szCs w:val="20"/>
                <w:lang w:eastAsia="cs-CZ"/>
              </w:rPr>
              <w:t xml:space="preserve"> dne </w:t>
            </w:r>
            <w:r w:rsidRPr="00F759B8">
              <w:rPr>
                <w:rFonts w:eastAsia="Times New Roman"/>
                <w:sz w:val="20"/>
                <w:szCs w:val="20"/>
                <w:lang w:eastAsia="cs-CZ"/>
              </w:rPr>
              <w:t>______________</w:t>
            </w:r>
          </w:p>
        </w:tc>
        <w:tc>
          <w:tcPr>
            <w:tcW w:w="2500" w:type="pct"/>
          </w:tcPr>
          <w:p w14:paraId="420EF33B" w14:textId="77777777" w:rsidR="006F51BA" w:rsidRPr="00F334B9" w:rsidRDefault="006F51BA" w:rsidP="006F51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</w:tr>
      <w:tr w:rsidR="006F51BA" w:rsidRPr="0016146E" w14:paraId="2FFBF4F9" w14:textId="77777777" w:rsidTr="00961979">
        <w:trPr>
          <w:trHeight w:val="120"/>
          <w:jc w:val="center"/>
        </w:trPr>
        <w:tc>
          <w:tcPr>
            <w:tcW w:w="2500" w:type="pct"/>
          </w:tcPr>
          <w:p w14:paraId="5E5F0CE3" w14:textId="77777777" w:rsidR="006F51BA" w:rsidRPr="00F334B9" w:rsidRDefault="006F51BA" w:rsidP="006F51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14:paraId="7F7E3F19" w14:textId="77777777" w:rsidR="006F51BA" w:rsidRPr="00F334B9" w:rsidRDefault="006F51BA" w:rsidP="006F51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14:paraId="29478BBC" w14:textId="77777777" w:rsidR="006F51BA" w:rsidRPr="00F334B9" w:rsidRDefault="006F51BA" w:rsidP="006F51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14:paraId="38C86345" w14:textId="77777777" w:rsidR="006F51BA" w:rsidRPr="00F334B9" w:rsidRDefault="006F51BA" w:rsidP="006F51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14:paraId="7A951BD7" w14:textId="77777777" w:rsidR="006F51BA" w:rsidRPr="00F334B9" w:rsidRDefault="006F51BA" w:rsidP="006F51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F334B9">
              <w:rPr>
                <w:rFonts w:eastAsia="Times New Roman"/>
                <w:sz w:val="20"/>
                <w:szCs w:val="20"/>
                <w:lang w:eastAsia="cs-CZ"/>
              </w:rPr>
              <w:t>……………………………………………….</w:t>
            </w:r>
          </w:p>
          <w:p w14:paraId="4559F5C6" w14:textId="77777777" w:rsidR="006F51BA" w:rsidRPr="00F334B9" w:rsidRDefault="006F51BA" w:rsidP="006F51BA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cs-CZ"/>
              </w:rPr>
            </w:pPr>
            <w:r w:rsidRPr="00055C21">
              <w:rPr>
                <w:rFonts w:eastAsia="Times New Roman"/>
                <w:b/>
                <w:sz w:val="20"/>
                <w:szCs w:val="20"/>
                <w:lang w:eastAsia="cs-CZ"/>
              </w:rPr>
              <w:t>Nemocnice Rudolfa a Stefanie Benešov, a.s.,</w:t>
            </w:r>
            <w:r w:rsidRPr="00F334B9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 nemocnice Středočeského kraje</w:t>
            </w:r>
          </w:p>
          <w:p w14:paraId="273691B6" w14:textId="77777777" w:rsidR="006F51BA" w:rsidRPr="00F334B9" w:rsidRDefault="006F51BA" w:rsidP="006F51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>MUDr. Roman Mrva</w:t>
            </w:r>
          </w:p>
          <w:p w14:paraId="220273F9" w14:textId="7380B25B" w:rsidR="006F51BA" w:rsidRPr="00F334B9" w:rsidRDefault="006F51BA" w:rsidP="006F51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F334B9">
              <w:rPr>
                <w:rFonts w:eastAsia="Times New Roman"/>
                <w:sz w:val="20"/>
                <w:szCs w:val="20"/>
                <w:lang w:eastAsia="cs-CZ"/>
              </w:rPr>
              <w:t>předseda představenstva</w:t>
            </w:r>
          </w:p>
        </w:tc>
        <w:tc>
          <w:tcPr>
            <w:tcW w:w="2500" w:type="pct"/>
          </w:tcPr>
          <w:p w14:paraId="656C8320" w14:textId="77777777" w:rsidR="006F51BA" w:rsidRPr="00F334B9" w:rsidRDefault="006F51BA" w:rsidP="006F51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14:paraId="0EEF4C47" w14:textId="77777777" w:rsidR="006F51BA" w:rsidRPr="00F334B9" w:rsidRDefault="006F51BA" w:rsidP="006F51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14:paraId="0D4DF79E" w14:textId="77777777" w:rsidR="006F51BA" w:rsidRPr="00F334B9" w:rsidRDefault="006F51BA" w:rsidP="006F51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14:paraId="0321283E" w14:textId="77777777" w:rsidR="006F51BA" w:rsidRPr="00F334B9" w:rsidRDefault="006F51BA" w:rsidP="006F51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14:paraId="2A117CB6" w14:textId="77777777" w:rsidR="006F51BA" w:rsidRPr="00F334B9" w:rsidRDefault="006F51BA" w:rsidP="006F51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F334B9">
              <w:rPr>
                <w:rFonts w:eastAsia="Times New Roman"/>
                <w:sz w:val="20"/>
                <w:szCs w:val="20"/>
                <w:lang w:eastAsia="cs-CZ"/>
              </w:rPr>
              <w:t>……………………………………………….</w:t>
            </w:r>
          </w:p>
          <w:p w14:paraId="7BEA0FB5" w14:textId="77777777" w:rsidR="006F51BA" w:rsidRPr="00F334B9" w:rsidRDefault="006F51BA" w:rsidP="006F51BA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cs-CZ"/>
              </w:rPr>
            </w:pPr>
            <w:r w:rsidRPr="00055C21">
              <w:rPr>
                <w:rFonts w:eastAsia="Times New Roman"/>
                <w:b/>
                <w:sz w:val="20"/>
                <w:szCs w:val="20"/>
                <w:lang w:eastAsia="cs-CZ"/>
              </w:rPr>
              <w:t>Nemocnice Rudolfa a Stefanie Benešov, a.s.,</w:t>
            </w:r>
            <w:r w:rsidRPr="00F334B9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 nemocnice Středočeského kraje</w:t>
            </w:r>
          </w:p>
          <w:p w14:paraId="5D698F6F" w14:textId="77777777" w:rsidR="006F51BA" w:rsidRPr="00F334B9" w:rsidRDefault="006F51BA" w:rsidP="006F51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 xml:space="preserve">Ing. Roman </w:t>
            </w:r>
            <w:proofErr w:type="spellStart"/>
            <w:r>
              <w:rPr>
                <w:rFonts w:eastAsia="Times New Roman"/>
                <w:sz w:val="20"/>
                <w:szCs w:val="20"/>
                <w:lang w:eastAsia="cs-CZ"/>
              </w:rPr>
              <w:t>Tichovský</w:t>
            </w:r>
            <w:proofErr w:type="spellEnd"/>
            <w:r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</w:p>
          <w:p w14:paraId="298D622C" w14:textId="35B078C1" w:rsidR="006F51BA" w:rsidRPr="00F334B9" w:rsidRDefault="006F51BA" w:rsidP="006F51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F334B9">
              <w:rPr>
                <w:rFonts w:eastAsia="Times New Roman"/>
                <w:sz w:val="20"/>
                <w:szCs w:val="20"/>
                <w:lang w:eastAsia="cs-CZ"/>
              </w:rPr>
              <w:t>místopředseda představenstva</w:t>
            </w:r>
          </w:p>
        </w:tc>
      </w:tr>
      <w:tr w:rsidR="006F51BA" w:rsidRPr="0016146E" w14:paraId="3CF624E1" w14:textId="77777777" w:rsidTr="00961979">
        <w:trPr>
          <w:trHeight w:val="120"/>
          <w:jc w:val="center"/>
        </w:trPr>
        <w:tc>
          <w:tcPr>
            <w:tcW w:w="2500" w:type="pct"/>
          </w:tcPr>
          <w:p w14:paraId="24F8C8DB" w14:textId="77777777" w:rsidR="006F51BA" w:rsidRDefault="006F51BA" w:rsidP="006F51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</w:p>
          <w:p w14:paraId="6453C0E0" w14:textId="445CAB0E" w:rsidR="006F51BA" w:rsidRPr="00F334B9" w:rsidRDefault="006F51BA" w:rsidP="006F51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r w:rsidRPr="00F334B9">
              <w:rPr>
                <w:rFonts w:eastAsia="Times New Roman"/>
                <w:sz w:val="20"/>
                <w:szCs w:val="20"/>
                <w:lang w:eastAsia="cs-CZ"/>
              </w:rPr>
              <w:t>V 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 xml:space="preserve">Kladně </w:t>
            </w:r>
            <w:r w:rsidRPr="00F334B9">
              <w:rPr>
                <w:rFonts w:eastAsia="Times New Roman"/>
                <w:sz w:val="20"/>
                <w:szCs w:val="20"/>
                <w:lang w:eastAsia="cs-CZ"/>
              </w:rPr>
              <w:t xml:space="preserve">dne </w:t>
            </w:r>
            <w:r w:rsidRPr="00F759B8">
              <w:rPr>
                <w:rFonts w:eastAsia="Times New Roman"/>
                <w:sz w:val="20"/>
                <w:szCs w:val="20"/>
                <w:lang w:eastAsia="cs-CZ"/>
              </w:rPr>
              <w:t>______________</w:t>
            </w:r>
          </w:p>
        </w:tc>
        <w:tc>
          <w:tcPr>
            <w:tcW w:w="2500" w:type="pct"/>
          </w:tcPr>
          <w:p w14:paraId="7C1B436A" w14:textId="77777777" w:rsidR="006F51BA" w:rsidRPr="00F334B9" w:rsidRDefault="006F51BA" w:rsidP="006F51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</w:tr>
      <w:tr w:rsidR="006F51BA" w:rsidRPr="0016146E" w14:paraId="78782E2E" w14:textId="77777777" w:rsidTr="00961979">
        <w:trPr>
          <w:trHeight w:val="120"/>
          <w:jc w:val="center"/>
        </w:trPr>
        <w:tc>
          <w:tcPr>
            <w:tcW w:w="2500" w:type="pct"/>
          </w:tcPr>
          <w:p w14:paraId="562C2482" w14:textId="77777777" w:rsidR="006F51BA" w:rsidRPr="00F334B9" w:rsidRDefault="006F51BA" w:rsidP="006F51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14:paraId="7681635E" w14:textId="77777777" w:rsidR="006F51BA" w:rsidRPr="00F334B9" w:rsidRDefault="006F51BA" w:rsidP="006F51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14:paraId="5CCE0CAD" w14:textId="77777777" w:rsidR="006F51BA" w:rsidRPr="00F334B9" w:rsidRDefault="006F51BA" w:rsidP="006F51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14:paraId="67C928AE" w14:textId="77777777" w:rsidR="006F51BA" w:rsidRPr="00F334B9" w:rsidRDefault="006F51BA" w:rsidP="006F51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14:paraId="2B2A8144" w14:textId="77777777" w:rsidR="006F51BA" w:rsidRPr="00F334B9" w:rsidRDefault="006F51BA" w:rsidP="006F51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F334B9">
              <w:rPr>
                <w:rFonts w:eastAsia="Times New Roman"/>
                <w:sz w:val="20"/>
                <w:szCs w:val="20"/>
                <w:lang w:eastAsia="cs-CZ"/>
              </w:rPr>
              <w:t>……………………………………………….</w:t>
            </w:r>
          </w:p>
          <w:p w14:paraId="18ADD051" w14:textId="77777777" w:rsidR="006F51BA" w:rsidRPr="00F334B9" w:rsidRDefault="006F51BA" w:rsidP="006F51BA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cs-CZ"/>
              </w:rPr>
            </w:pPr>
            <w:r w:rsidRPr="00F334B9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Oblastní nemocnice </w:t>
            </w:r>
            <w:r w:rsidRPr="00055C21">
              <w:rPr>
                <w:rFonts w:eastAsia="Times New Roman"/>
                <w:b/>
                <w:sz w:val="20"/>
                <w:szCs w:val="20"/>
                <w:lang w:eastAsia="cs-CZ"/>
              </w:rPr>
              <w:t>Kladno</w:t>
            </w:r>
            <w:r w:rsidRPr="00F334B9">
              <w:rPr>
                <w:rFonts w:eastAsia="Times New Roman"/>
                <w:b/>
                <w:sz w:val="20"/>
                <w:szCs w:val="20"/>
                <w:lang w:eastAsia="cs-CZ"/>
              </w:rPr>
              <w:t>, a.s., nemocnice Středočeského kraje</w:t>
            </w:r>
          </w:p>
          <w:p w14:paraId="5F1D7942" w14:textId="77777777" w:rsidR="006F51BA" w:rsidRPr="00F334B9" w:rsidRDefault="006F51BA" w:rsidP="006F51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>Ing. Jaromír Bureš</w:t>
            </w:r>
          </w:p>
          <w:p w14:paraId="760AC102" w14:textId="08C1BDE9" w:rsidR="006F51BA" w:rsidRPr="00F334B9" w:rsidRDefault="006F51BA" w:rsidP="006F51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F334B9">
              <w:rPr>
                <w:rFonts w:eastAsia="Times New Roman"/>
                <w:sz w:val="20"/>
                <w:szCs w:val="20"/>
                <w:lang w:eastAsia="cs-CZ"/>
              </w:rPr>
              <w:t>předseda představenstva</w:t>
            </w:r>
          </w:p>
        </w:tc>
        <w:tc>
          <w:tcPr>
            <w:tcW w:w="2500" w:type="pct"/>
          </w:tcPr>
          <w:p w14:paraId="769277C9" w14:textId="77777777" w:rsidR="006F51BA" w:rsidRPr="00F334B9" w:rsidRDefault="006F51BA" w:rsidP="006F51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14:paraId="6C0A5FB0" w14:textId="77777777" w:rsidR="006F51BA" w:rsidRPr="00F334B9" w:rsidRDefault="006F51BA" w:rsidP="006F51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14:paraId="6505E4F0" w14:textId="77777777" w:rsidR="006F51BA" w:rsidRPr="00F334B9" w:rsidRDefault="006F51BA" w:rsidP="006F51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14:paraId="2E2CAAB9" w14:textId="77777777" w:rsidR="006F51BA" w:rsidRPr="00F334B9" w:rsidRDefault="006F51BA" w:rsidP="006F51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14:paraId="029E4564" w14:textId="77777777" w:rsidR="006F51BA" w:rsidRPr="00F334B9" w:rsidRDefault="006F51BA" w:rsidP="006F51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F334B9">
              <w:rPr>
                <w:rFonts w:eastAsia="Times New Roman"/>
                <w:sz w:val="20"/>
                <w:szCs w:val="20"/>
                <w:lang w:eastAsia="cs-CZ"/>
              </w:rPr>
              <w:t>……………………………………………….</w:t>
            </w:r>
          </w:p>
          <w:p w14:paraId="0CD8BA10" w14:textId="77777777" w:rsidR="006F51BA" w:rsidRPr="00F334B9" w:rsidRDefault="006F51BA" w:rsidP="006F51BA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cs-CZ"/>
              </w:rPr>
            </w:pPr>
            <w:r w:rsidRPr="00F334B9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Oblastní nemocnice </w:t>
            </w:r>
            <w:r w:rsidRPr="00055C21">
              <w:rPr>
                <w:rFonts w:eastAsia="Times New Roman"/>
                <w:b/>
                <w:sz w:val="20"/>
                <w:szCs w:val="20"/>
                <w:lang w:eastAsia="cs-CZ"/>
              </w:rPr>
              <w:t>Kladno</w:t>
            </w:r>
            <w:r w:rsidRPr="00F334B9">
              <w:rPr>
                <w:rFonts w:eastAsia="Times New Roman"/>
                <w:b/>
                <w:sz w:val="20"/>
                <w:szCs w:val="20"/>
                <w:lang w:eastAsia="cs-CZ"/>
              </w:rPr>
              <w:t>, a.s., nemocnice Středočeského kraje</w:t>
            </w:r>
          </w:p>
          <w:p w14:paraId="7166BC26" w14:textId="77777777" w:rsidR="006F51BA" w:rsidRPr="00F334B9" w:rsidRDefault="006F51BA" w:rsidP="006F51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>Markéta Fröhlichová</w:t>
            </w:r>
          </w:p>
          <w:p w14:paraId="4DD827B5" w14:textId="0D4CE174" w:rsidR="006F51BA" w:rsidRPr="00F334B9" w:rsidRDefault="006F51BA" w:rsidP="006F51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F334B9">
              <w:rPr>
                <w:rFonts w:eastAsia="Times New Roman"/>
                <w:sz w:val="20"/>
                <w:szCs w:val="20"/>
                <w:lang w:eastAsia="cs-CZ"/>
              </w:rPr>
              <w:t>místopředseda představenstva</w:t>
            </w:r>
          </w:p>
        </w:tc>
      </w:tr>
    </w:tbl>
    <w:p w14:paraId="48F38DDE" w14:textId="2317C4BD" w:rsidR="00655F0D" w:rsidRDefault="00655F0D" w:rsidP="00655F0D">
      <w:pPr>
        <w:tabs>
          <w:tab w:val="left" w:pos="567"/>
        </w:tabs>
        <w:spacing w:after="60" w:line="240" w:lineRule="auto"/>
        <w:jc w:val="both"/>
        <w:rPr>
          <w:rFonts w:eastAsia="Times New Roman"/>
          <w:snapToGrid w:val="0"/>
          <w:sz w:val="20"/>
          <w:szCs w:val="20"/>
          <w:lang w:eastAsia="cs-CZ"/>
        </w:rPr>
      </w:pPr>
    </w:p>
    <w:sectPr w:rsidR="00655F0D" w:rsidSect="00173A2E">
      <w:headerReference w:type="default" r:id="rId8"/>
      <w:footerReference w:type="even" r:id="rId9"/>
      <w:footerReference w:type="default" r:id="rId10"/>
      <w:type w:val="continuous"/>
      <w:pgSz w:w="11906" w:h="16838"/>
      <w:pgMar w:top="2234" w:right="1418" w:bottom="1985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A120A" w14:textId="77777777" w:rsidR="00A152AD" w:rsidRDefault="00A152AD">
      <w:r>
        <w:separator/>
      </w:r>
    </w:p>
  </w:endnote>
  <w:endnote w:type="continuationSeparator" w:id="0">
    <w:p w14:paraId="0E199C7B" w14:textId="77777777" w:rsidR="00A152AD" w:rsidRDefault="00A15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C6618" w14:textId="77777777" w:rsidR="001C7B68" w:rsidRDefault="001C7B68" w:rsidP="00A57CF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E757026" w14:textId="77777777" w:rsidR="001C7B68" w:rsidRDefault="001C7B68" w:rsidP="00A57CF7">
    <w:pPr>
      <w:pStyle w:val="Zpat"/>
      <w:ind w:right="360"/>
    </w:pPr>
  </w:p>
  <w:p w14:paraId="6A5C3BF1" w14:textId="77777777" w:rsidR="001C7B68" w:rsidRDefault="001C7B68"/>
  <w:p w14:paraId="6F747A18" w14:textId="77777777" w:rsidR="001C7B68" w:rsidRDefault="001C7B68" w:rsidP="00A57CF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38EB5" w14:textId="77777777" w:rsidR="001C7B68" w:rsidRPr="00E45928" w:rsidRDefault="001C7B68" w:rsidP="00A57CF7">
    <w:pPr>
      <w:pStyle w:val="Zpat"/>
      <w:framePr w:wrap="around" w:vAnchor="text" w:hAnchor="margin" w:xAlign="right" w:y="1"/>
      <w:rPr>
        <w:rStyle w:val="slostrnky"/>
        <w:sz w:val="14"/>
        <w:szCs w:val="18"/>
      </w:rPr>
    </w:pPr>
    <w:r w:rsidRPr="00E45928">
      <w:rPr>
        <w:rStyle w:val="slostrnky"/>
        <w:sz w:val="18"/>
        <w:szCs w:val="18"/>
      </w:rPr>
      <w:t xml:space="preserve">Stránka </w:t>
    </w:r>
    <w:r w:rsidRPr="00E45928">
      <w:rPr>
        <w:rStyle w:val="slostrnky"/>
        <w:sz w:val="18"/>
        <w:szCs w:val="18"/>
      </w:rPr>
      <w:fldChar w:fldCharType="begin"/>
    </w:r>
    <w:r w:rsidRPr="00E45928">
      <w:rPr>
        <w:rStyle w:val="slostrnky"/>
        <w:sz w:val="18"/>
        <w:szCs w:val="18"/>
      </w:rPr>
      <w:instrText xml:space="preserve">PAGE  </w:instrText>
    </w:r>
    <w:r w:rsidRPr="00E45928">
      <w:rPr>
        <w:rStyle w:val="slostrnky"/>
        <w:sz w:val="18"/>
        <w:szCs w:val="18"/>
      </w:rPr>
      <w:fldChar w:fldCharType="separate"/>
    </w:r>
    <w:r w:rsidR="002A1BBC">
      <w:rPr>
        <w:rStyle w:val="slostrnky"/>
        <w:noProof/>
        <w:sz w:val="18"/>
        <w:szCs w:val="18"/>
      </w:rPr>
      <w:t>2</w:t>
    </w:r>
    <w:r w:rsidRPr="00E45928">
      <w:rPr>
        <w:rStyle w:val="slostrnky"/>
        <w:sz w:val="18"/>
        <w:szCs w:val="18"/>
      </w:rPr>
      <w:fldChar w:fldCharType="end"/>
    </w:r>
    <w:r w:rsidRPr="00E45928">
      <w:rPr>
        <w:rStyle w:val="slostrnky"/>
        <w:sz w:val="18"/>
        <w:szCs w:val="18"/>
      </w:rPr>
      <w:t xml:space="preserve"> z</w:t>
    </w:r>
    <w:r>
      <w:rPr>
        <w:rStyle w:val="slostrnky"/>
        <w:sz w:val="18"/>
        <w:szCs w:val="18"/>
      </w:rPr>
      <w:t xml:space="preserve"> </w:t>
    </w:r>
    <w:fldSimple w:instr=" NUMPAGES  \* Arabic  \* MERGEFORMAT ">
      <w:r w:rsidR="002A1BBC" w:rsidRPr="002A1BBC">
        <w:rPr>
          <w:rStyle w:val="slostrnky"/>
          <w:noProof/>
          <w:sz w:val="18"/>
          <w:szCs w:val="18"/>
        </w:rPr>
        <w:t>6</w:t>
      </w:r>
    </w:fldSimple>
    <w:r w:rsidRPr="00E45928">
      <w:rPr>
        <w:rStyle w:val="slostrnky"/>
        <w:sz w:val="18"/>
        <w:szCs w:val="18"/>
      </w:rPr>
      <w:t xml:space="preserve"> </w:t>
    </w:r>
  </w:p>
  <w:p w14:paraId="6B46A0C0" w14:textId="0005B901" w:rsidR="001C7B68" w:rsidRDefault="001C7B68" w:rsidP="00A57CF7">
    <w:pPr>
      <w:ind w:right="360"/>
    </w:pPr>
    <w:r>
      <w:rPr>
        <w:noProof/>
        <w:lang w:eastAsia="cs-CZ"/>
      </w:rPr>
      <w:drawing>
        <wp:anchor distT="0" distB="0" distL="114300" distR="114300" simplePos="0" relativeHeight="251655168" behindDoc="1" locked="0" layoutInCell="1" allowOverlap="1" wp14:anchorId="6CBF1901" wp14:editId="7A2F3CD6">
          <wp:simplePos x="0" y="0"/>
          <wp:positionH relativeFrom="column">
            <wp:posOffset>-13335</wp:posOffset>
          </wp:positionH>
          <wp:positionV relativeFrom="paragraph">
            <wp:posOffset>-320675</wp:posOffset>
          </wp:positionV>
          <wp:extent cx="5759450" cy="313690"/>
          <wp:effectExtent l="19050" t="0" r="0" b="0"/>
          <wp:wrapTight wrapText="bothSides">
            <wp:wrapPolygon edited="0">
              <wp:start x="-71" y="0"/>
              <wp:lineTo x="-71" y="19676"/>
              <wp:lineTo x="21576" y="19676"/>
              <wp:lineTo x="21576" y="0"/>
              <wp:lineTo x="-71" y="0"/>
            </wp:wrapPolygon>
          </wp:wrapTight>
          <wp:docPr id="2" name="obrázek 2" descr="kn_hlavickovy papirpatic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kn_hlavickovy papirpaticka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3136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F5CA0">
      <w:rPr>
        <w:noProof/>
        <w:lang w:eastAsia="cs-CZ"/>
      </w:rPr>
      <mc:AlternateContent>
        <mc:Choice Requires="wps">
          <w:drawing>
            <wp:anchor distT="4294967294" distB="4294967294" distL="114300" distR="114300" simplePos="0" relativeHeight="251656192" behindDoc="0" locked="0" layoutInCell="1" allowOverlap="1" wp14:anchorId="013DD927" wp14:editId="7412604F">
              <wp:simplePos x="0" y="0"/>
              <wp:positionH relativeFrom="column">
                <wp:posOffset>-957580</wp:posOffset>
              </wp:positionH>
              <wp:positionV relativeFrom="paragraph">
                <wp:posOffset>-353061</wp:posOffset>
              </wp:positionV>
              <wp:extent cx="7946390" cy="0"/>
              <wp:effectExtent l="0" t="0" r="0" b="0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94639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7F7F7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541F7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75.4pt;margin-top:-27.8pt;width:625.7pt;height:0;z-index:2516561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" strokecolor="#7f7f7f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5D589" w14:textId="77777777" w:rsidR="00A152AD" w:rsidRDefault="00A152AD">
      <w:r>
        <w:separator/>
      </w:r>
    </w:p>
  </w:footnote>
  <w:footnote w:type="continuationSeparator" w:id="0">
    <w:p w14:paraId="4280183E" w14:textId="77777777" w:rsidR="00A152AD" w:rsidRDefault="00A152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7FCF9" w14:textId="4B91BD8A" w:rsidR="001C7B68" w:rsidRDefault="001C7B68" w:rsidP="00173A2E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 wp14:anchorId="7C4B67DF" wp14:editId="73DCC32E">
          <wp:simplePos x="0" y="0"/>
          <wp:positionH relativeFrom="column">
            <wp:posOffset>-153035</wp:posOffset>
          </wp:positionH>
          <wp:positionV relativeFrom="paragraph">
            <wp:posOffset>6985</wp:posOffset>
          </wp:positionV>
          <wp:extent cx="2593340" cy="777875"/>
          <wp:effectExtent l="19050" t="0" r="0" b="0"/>
          <wp:wrapTight wrapText="bothSides">
            <wp:wrapPolygon edited="0">
              <wp:start x="-159" y="0"/>
              <wp:lineTo x="-159" y="21159"/>
              <wp:lineTo x="21579" y="21159"/>
              <wp:lineTo x="21579" y="0"/>
              <wp:lineTo x="-159" y="0"/>
            </wp:wrapPolygon>
          </wp:wrapTight>
          <wp:docPr id="4" name="obrázek 1" descr="C:\DATA\FIRMY\KLAUDIANOVA NEMOCNICE\logo\logo_Klaudianova1-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:\DATA\FIRMY\KLAUDIANOVA NEMOCNICE\logo\logo_Klaudianova1-02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3340" cy="777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4144" behindDoc="1" locked="0" layoutInCell="1" allowOverlap="1" wp14:anchorId="7738AE93" wp14:editId="548E28C6">
          <wp:simplePos x="0" y="0"/>
          <wp:positionH relativeFrom="column">
            <wp:posOffset>-690245</wp:posOffset>
          </wp:positionH>
          <wp:positionV relativeFrom="paragraph">
            <wp:posOffset>410845</wp:posOffset>
          </wp:positionV>
          <wp:extent cx="7343775" cy="590550"/>
          <wp:effectExtent l="19050" t="0" r="9525" b="0"/>
          <wp:wrapTight wrapText="bothSides">
            <wp:wrapPolygon edited="0">
              <wp:start x="-56" y="0"/>
              <wp:lineTo x="-56" y="20903"/>
              <wp:lineTo x="21628" y="20903"/>
              <wp:lineTo x="21628" y="0"/>
              <wp:lineTo x="-56" y="0"/>
            </wp:wrapPolygon>
          </wp:wrapTight>
          <wp:docPr id="1" name="obrázek 3" descr="C:\DATA\FIRMY\KLAUDIANOVA NEMOCNICE\hlavickovy papir\vln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C:\DATA\FIRMY\KLAUDIANOVA NEMOCNICE\hlavickovy papir\vlnka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377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2622AAE"/>
    <w:name w:val="WW8Num1"/>
    <w:lvl w:ilvl="0">
      <w:start w:val="1"/>
      <w:numFmt w:val="decimal"/>
      <w:lvlText w:val="1.%1."/>
      <w:lvlJc w:val="left"/>
      <w:pPr>
        <w:tabs>
          <w:tab w:val="num" w:pos="284"/>
        </w:tabs>
        <w:ind w:left="454" w:hanging="454"/>
      </w:pPr>
      <w:rPr>
        <w:b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Symbol"/>
        <w:b w:val="0"/>
        <w:bCs w:val="0"/>
        <w:sz w:val="22"/>
        <w:szCs w:val="22"/>
      </w:rPr>
    </w:lvl>
  </w:abstractNum>
  <w:abstractNum w:abstractNumId="2" w15:restartNumberingAfterBreak="0">
    <w:nsid w:val="00000003"/>
    <w:multiLevelType w:val="multilevel"/>
    <w:tmpl w:val="267825CA"/>
    <w:name w:val="WW8Num3"/>
    <w:lvl w:ilvl="0">
      <w:start w:val="1"/>
      <w:numFmt w:val="decimal"/>
      <w:lvlText w:val="3.%1."/>
      <w:lvlJc w:val="left"/>
      <w:pPr>
        <w:tabs>
          <w:tab w:val="num" w:pos="284"/>
        </w:tabs>
        <w:ind w:left="454" w:hanging="454"/>
      </w:pPr>
      <w:rPr>
        <w:b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4" w15:restartNumberingAfterBreak="0">
    <w:nsid w:val="00000005"/>
    <w:multiLevelType w:val="singleLevel"/>
    <w:tmpl w:val="00000005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bCs/>
        <w:i w:val="0"/>
        <w:sz w:val="22"/>
        <w:szCs w:val="22"/>
      </w:rPr>
    </w:lvl>
  </w:abstractNum>
  <w:abstractNum w:abstractNumId="5" w15:restartNumberingAfterBreak="0">
    <w:nsid w:val="00000006"/>
    <w:multiLevelType w:val="multilevel"/>
    <w:tmpl w:val="00000006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7"/>
    <w:multiLevelType w:val="singleLevel"/>
    <w:tmpl w:val="00000007"/>
    <w:name w:val="WW8Num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i w:val="0"/>
        <w:color w:val="auto"/>
        <w:sz w:val="22"/>
        <w:szCs w:val="22"/>
      </w:rPr>
    </w:lvl>
  </w:abstractNum>
  <w:abstractNum w:abstractNumId="7" w15:restartNumberingAfterBreak="0">
    <w:nsid w:val="00000009"/>
    <w:multiLevelType w:val="singleLevel"/>
    <w:tmpl w:val="00000009"/>
    <w:name w:val="WW8Num1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Symbol"/>
        <w:sz w:val="22"/>
        <w:szCs w:val="22"/>
      </w:rPr>
    </w:lvl>
  </w:abstractNum>
  <w:abstractNum w:abstractNumId="8" w15:restartNumberingAfterBreak="0">
    <w:nsid w:val="0000000A"/>
    <w:multiLevelType w:val="singleLevel"/>
    <w:tmpl w:val="0000000A"/>
    <w:name w:val="WW8Num1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i w:val="0"/>
        <w:sz w:val="22"/>
        <w:szCs w:val="22"/>
      </w:rPr>
    </w:lvl>
  </w:abstractNum>
  <w:abstractNum w:abstractNumId="9" w15:restartNumberingAfterBreak="0">
    <w:nsid w:val="0000000C"/>
    <w:multiLevelType w:val="multilevel"/>
    <w:tmpl w:val="0000000C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i w:val="0"/>
        <w:i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23610B6B"/>
    <w:multiLevelType w:val="multilevel"/>
    <w:tmpl w:val="6292F01C"/>
    <w:name w:val="WW8Num14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91C1EA3"/>
    <w:multiLevelType w:val="multilevel"/>
    <w:tmpl w:val="064CF28C"/>
    <w:lvl w:ilvl="0">
      <w:start w:val="1"/>
      <w:numFmt w:val="ordinal"/>
      <w:pStyle w:val="Nadpis1"/>
      <w:lvlText w:val="%1"/>
      <w:lvlJc w:val="left"/>
      <w:pPr>
        <w:tabs>
          <w:tab w:val="num" w:pos="720"/>
        </w:tabs>
        <w:ind w:left="0" w:firstLine="0"/>
      </w:pPr>
      <w:rPr>
        <w:rFonts w:ascii="Verdana" w:hAnsi="Verdana" w:hint="default"/>
        <w:b/>
        <w:i w:val="0"/>
        <w:sz w:val="20"/>
        <w:szCs w:val="20"/>
        <w:u w:val="none"/>
      </w:rPr>
    </w:lvl>
    <w:lvl w:ilvl="1">
      <w:start w:val="1"/>
      <w:numFmt w:val="decimal"/>
      <w:pStyle w:val="Nadpis2"/>
      <w:lvlText w:val="%1%2."/>
      <w:lvlJc w:val="left"/>
      <w:pPr>
        <w:tabs>
          <w:tab w:val="num" w:pos="576"/>
        </w:tabs>
        <w:ind w:left="576" w:hanging="576"/>
      </w:pPr>
      <w:rPr>
        <w:rFonts w:ascii="Verdana" w:hAnsi="Verdana" w:cs="Tahoma" w:hint="default"/>
        <w:sz w:val="20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840002642">
    <w:abstractNumId w:val="11"/>
  </w:num>
  <w:num w:numId="2" w16cid:durableId="1274510864">
    <w:abstractNumId w:val="11"/>
  </w:num>
  <w:num w:numId="3" w16cid:durableId="1910459103">
    <w:abstractNumId w:val="11"/>
  </w:num>
  <w:num w:numId="4" w16cid:durableId="1444493226">
    <w:abstractNumId w:val="11"/>
  </w:num>
  <w:num w:numId="5" w16cid:durableId="267389670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ACA"/>
    <w:rsid w:val="000114BB"/>
    <w:rsid w:val="00012ACE"/>
    <w:rsid w:val="00012FF6"/>
    <w:rsid w:val="00014484"/>
    <w:rsid w:val="000173F0"/>
    <w:rsid w:val="000216F9"/>
    <w:rsid w:val="00032211"/>
    <w:rsid w:val="000450B8"/>
    <w:rsid w:val="00045A4A"/>
    <w:rsid w:val="00055C21"/>
    <w:rsid w:val="00060BEF"/>
    <w:rsid w:val="0007127C"/>
    <w:rsid w:val="0008675B"/>
    <w:rsid w:val="000931CF"/>
    <w:rsid w:val="000970D6"/>
    <w:rsid w:val="000A3E73"/>
    <w:rsid w:val="000A49D5"/>
    <w:rsid w:val="000B1196"/>
    <w:rsid w:val="000B188A"/>
    <w:rsid w:val="000B4463"/>
    <w:rsid w:val="000C0C97"/>
    <w:rsid w:val="000D0159"/>
    <w:rsid w:val="000D1843"/>
    <w:rsid w:val="000D5743"/>
    <w:rsid w:val="000F2EA8"/>
    <w:rsid w:val="000F4174"/>
    <w:rsid w:val="000F7BE3"/>
    <w:rsid w:val="0010006E"/>
    <w:rsid w:val="0010315D"/>
    <w:rsid w:val="0010644F"/>
    <w:rsid w:val="00123AFE"/>
    <w:rsid w:val="00130828"/>
    <w:rsid w:val="00132231"/>
    <w:rsid w:val="00132D69"/>
    <w:rsid w:val="00143163"/>
    <w:rsid w:val="00146366"/>
    <w:rsid w:val="0014746A"/>
    <w:rsid w:val="001522EE"/>
    <w:rsid w:val="00152353"/>
    <w:rsid w:val="0016146E"/>
    <w:rsid w:val="00164B91"/>
    <w:rsid w:val="0016546F"/>
    <w:rsid w:val="00173A2E"/>
    <w:rsid w:val="00176942"/>
    <w:rsid w:val="001800C4"/>
    <w:rsid w:val="001A049E"/>
    <w:rsid w:val="001A1638"/>
    <w:rsid w:val="001A4C80"/>
    <w:rsid w:val="001B65FE"/>
    <w:rsid w:val="001C0964"/>
    <w:rsid w:val="001C6493"/>
    <w:rsid w:val="001C7B68"/>
    <w:rsid w:val="001E0551"/>
    <w:rsid w:val="001E49CD"/>
    <w:rsid w:val="001E7D85"/>
    <w:rsid w:val="001F08F4"/>
    <w:rsid w:val="001F0FC9"/>
    <w:rsid w:val="00201642"/>
    <w:rsid w:val="00205C95"/>
    <w:rsid w:val="0021114D"/>
    <w:rsid w:val="0021485A"/>
    <w:rsid w:val="00215C5A"/>
    <w:rsid w:val="00216062"/>
    <w:rsid w:val="00224C59"/>
    <w:rsid w:val="002269F7"/>
    <w:rsid w:val="00236C81"/>
    <w:rsid w:val="0024026F"/>
    <w:rsid w:val="002416DF"/>
    <w:rsid w:val="00241C18"/>
    <w:rsid w:val="00251AB1"/>
    <w:rsid w:val="0025211B"/>
    <w:rsid w:val="0026484B"/>
    <w:rsid w:val="00266895"/>
    <w:rsid w:val="00266B68"/>
    <w:rsid w:val="0026761F"/>
    <w:rsid w:val="002801D5"/>
    <w:rsid w:val="00282B6F"/>
    <w:rsid w:val="00284C41"/>
    <w:rsid w:val="00286415"/>
    <w:rsid w:val="00296858"/>
    <w:rsid w:val="002A1998"/>
    <w:rsid w:val="002A1BBC"/>
    <w:rsid w:val="002B5AA8"/>
    <w:rsid w:val="002B7AC2"/>
    <w:rsid w:val="002C1A09"/>
    <w:rsid w:val="002C7744"/>
    <w:rsid w:val="002C7F1E"/>
    <w:rsid w:val="002D58E7"/>
    <w:rsid w:val="002D67D2"/>
    <w:rsid w:val="002E37B0"/>
    <w:rsid w:val="002F274A"/>
    <w:rsid w:val="00302DCD"/>
    <w:rsid w:val="0030346A"/>
    <w:rsid w:val="003101C8"/>
    <w:rsid w:val="0031047A"/>
    <w:rsid w:val="00310AA3"/>
    <w:rsid w:val="003113D3"/>
    <w:rsid w:val="0031755C"/>
    <w:rsid w:val="00317851"/>
    <w:rsid w:val="00320EE9"/>
    <w:rsid w:val="003319C2"/>
    <w:rsid w:val="00335A6B"/>
    <w:rsid w:val="00336529"/>
    <w:rsid w:val="00342C52"/>
    <w:rsid w:val="003559F0"/>
    <w:rsid w:val="00362A5B"/>
    <w:rsid w:val="00362E04"/>
    <w:rsid w:val="00364F1E"/>
    <w:rsid w:val="003656C9"/>
    <w:rsid w:val="00375F1F"/>
    <w:rsid w:val="00390F93"/>
    <w:rsid w:val="003932D4"/>
    <w:rsid w:val="0039689D"/>
    <w:rsid w:val="00397B61"/>
    <w:rsid w:val="00397EA4"/>
    <w:rsid w:val="003A1B76"/>
    <w:rsid w:val="003A748D"/>
    <w:rsid w:val="003B1A2A"/>
    <w:rsid w:val="003B1B00"/>
    <w:rsid w:val="003B2CA0"/>
    <w:rsid w:val="003B789B"/>
    <w:rsid w:val="003C0031"/>
    <w:rsid w:val="003D4F04"/>
    <w:rsid w:val="003D6535"/>
    <w:rsid w:val="003E2C6C"/>
    <w:rsid w:val="003E3380"/>
    <w:rsid w:val="003E3BF5"/>
    <w:rsid w:val="003E3FFC"/>
    <w:rsid w:val="003E6BF5"/>
    <w:rsid w:val="003F4CE0"/>
    <w:rsid w:val="003F509B"/>
    <w:rsid w:val="00404CF0"/>
    <w:rsid w:val="00415B20"/>
    <w:rsid w:val="00426974"/>
    <w:rsid w:val="00434835"/>
    <w:rsid w:val="00440036"/>
    <w:rsid w:val="00443C86"/>
    <w:rsid w:val="00453D66"/>
    <w:rsid w:val="004544F7"/>
    <w:rsid w:val="00467D7E"/>
    <w:rsid w:val="00470FCF"/>
    <w:rsid w:val="004714AE"/>
    <w:rsid w:val="00471B57"/>
    <w:rsid w:val="0047293B"/>
    <w:rsid w:val="00475CED"/>
    <w:rsid w:val="00492076"/>
    <w:rsid w:val="004920B0"/>
    <w:rsid w:val="00496927"/>
    <w:rsid w:val="004A2D67"/>
    <w:rsid w:val="004A75EF"/>
    <w:rsid w:val="004C0F94"/>
    <w:rsid w:val="004C6595"/>
    <w:rsid w:val="004C7711"/>
    <w:rsid w:val="004D2FF1"/>
    <w:rsid w:val="004D5ACB"/>
    <w:rsid w:val="00500D6E"/>
    <w:rsid w:val="00502EF7"/>
    <w:rsid w:val="00503D62"/>
    <w:rsid w:val="00507B3D"/>
    <w:rsid w:val="00510033"/>
    <w:rsid w:val="00511D1C"/>
    <w:rsid w:val="005145A3"/>
    <w:rsid w:val="00515C4F"/>
    <w:rsid w:val="0052107F"/>
    <w:rsid w:val="005313B8"/>
    <w:rsid w:val="00535EF7"/>
    <w:rsid w:val="00545873"/>
    <w:rsid w:val="0055619C"/>
    <w:rsid w:val="00557E96"/>
    <w:rsid w:val="00573221"/>
    <w:rsid w:val="00581809"/>
    <w:rsid w:val="00582B37"/>
    <w:rsid w:val="00584564"/>
    <w:rsid w:val="005860F5"/>
    <w:rsid w:val="00590064"/>
    <w:rsid w:val="005A1A73"/>
    <w:rsid w:val="005A5998"/>
    <w:rsid w:val="005A70E1"/>
    <w:rsid w:val="005B702E"/>
    <w:rsid w:val="005C03CA"/>
    <w:rsid w:val="005C3260"/>
    <w:rsid w:val="005C6497"/>
    <w:rsid w:val="005C6DF8"/>
    <w:rsid w:val="005C7091"/>
    <w:rsid w:val="005D0A33"/>
    <w:rsid w:val="005D2C0B"/>
    <w:rsid w:val="005D7F06"/>
    <w:rsid w:val="005E09B5"/>
    <w:rsid w:val="005E5CFF"/>
    <w:rsid w:val="005E705D"/>
    <w:rsid w:val="005F4D6F"/>
    <w:rsid w:val="00621782"/>
    <w:rsid w:val="00622CAA"/>
    <w:rsid w:val="00633B23"/>
    <w:rsid w:val="006370D6"/>
    <w:rsid w:val="00640FD3"/>
    <w:rsid w:val="00644203"/>
    <w:rsid w:val="00645751"/>
    <w:rsid w:val="006508B6"/>
    <w:rsid w:val="00655F0D"/>
    <w:rsid w:val="00656B07"/>
    <w:rsid w:val="00664B0F"/>
    <w:rsid w:val="00665B78"/>
    <w:rsid w:val="006877BF"/>
    <w:rsid w:val="00693194"/>
    <w:rsid w:val="00693E37"/>
    <w:rsid w:val="006B16CF"/>
    <w:rsid w:val="006B556A"/>
    <w:rsid w:val="006B7F60"/>
    <w:rsid w:val="006C1F1C"/>
    <w:rsid w:val="006C2178"/>
    <w:rsid w:val="006E1F40"/>
    <w:rsid w:val="006F264F"/>
    <w:rsid w:val="006F32A0"/>
    <w:rsid w:val="006F3B8C"/>
    <w:rsid w:val="006F51BA"/>
    <w:rsid w:val="006F549A"/>
    <w:rsid w:val="006F57AE"/>
    <w:rsid w:val="007046F7"/>
    <w:rsid w:val="00716768"/>
    <w:rsid w:val="00731706"/>
    <w:rsid w:val="00733BCA"/>
    <w:rsid w:val="0073643D"/>
    <w:rsid w:val="00736F65"/>
    <w:rsid w:val="007444F1"/>
    <w:rsid w:val="00745070"/>
    <w:rsid w:val="00745AD5"/>
    <w:rsid w:val="0074683A"/>
    <w:rsid w:val="0075045F"/>
    <w:rsid w:val="00762F8E"/>
    <w:rsid w:val="00765E32"/>
    <w:rsid w:val="007709A1"/>
    <w:rsid w:val="0077227B"/>
    <w:rsid w:val="007729FB"/>
    <w:rsid w:val="00781F41"/>
    <w:rsid w:val="0078524E"/>
    <w:rsid w:val="00797EFA"/>
    <w:rsid w:val="007A0A89"/>
    <w:rsid w:val="007A2457"/>
    <w:rsid w:val="007A330C"/>
    <w:rsid w:val="007C7E44"/>
    <w:rsid w:val="007D0972"/>
    <w:rsid w:val="007D7359"/>
    <w:rsid w:val="007E43D8"/>
    <w:rsid w:val="007F5D1D"/>
    <w:rsid w:val="007F7751"/>
    <w:rsid w:val="00804720"/>
    <w:rsid w:val="0081592B"/>
    <w:rsid w:val="008164CC"/>
    <w:rsid w:val="00817C3D"/>
    <w:rsid w:val="00821323"/>
    <w:rsid w:val="00825DA7"/>
    <w:rsid w:val="008326EE"/>
    <w:rsid w:val="00835A21"/>
    <w:rsid w:val="0083629D"/>
    <w:rsid w:val="008459CD"/>
    <w:rsid w:val="0085663B"/>
    <w:rsid w:val="00856914"/>
    <w:rsid w:val="00857EF3"/>
    <w:rsid w:val="00865C05"/>
    <w:rsid w:val="00871948"/>
    <w:rsid w:val="008735A0"/>
    <w:rsid w:val="00873A41"/>
    <w:rsid w:val="00874637"/>
    <w:rsid w:val="008932B1"/>
    <w:rsid w:val="008A1408"/>
    <w:rsid w:val="008B3AFE"/>
    <w:rsid w:val="008B6B13"/>
    <w:rsid w:val="008C2845"/>
    <w:rsid w:val="008C49D1"/>
    <w:rsid w:val="008C6992"/>
    <w:rsid w:val="008D063D"/>
    <w:rsid w:val="008D7CCE"/>
    <w:rsid w:val="008E3121"/>
    <w:rsid w:val="008E3ACA"/>
    <w:rsid w:val="008E764A"/>
    <w:rsid w:val="008F7245"/>
    <w:rsid w:val="00901F27"/>
    <w:rsid w:val="009056D9"/>
    <w:rsid w:val="00905B22"/>
    <w:rsid w:val="00906089"/>
    <w:rsid w:val="00906EE1"/>
    <w:rsid w:val="00910058"/>
    <w:rsid w:val="00911ACC"/>
    <w:rsid w:val="009168F1"/>
    <w:rsid w:val="00927678"/>
    <w:rsid w:val="00930730"/>
    <w:rsid w:val="00941ABD"/>
    <w:rsid w:val="00943889"/>
    <w:rsid w:val="009447CD"/>
    <w:rsid w:val="00947D33"/>
    <w:rsid w:val="009561B8"/>
    <w:rsid w:val="00961979"/>
    <w:rsid w:val="00961A3B"/>
    <w:rsid w:val="009639A0"/>
    <w:rsid w:val="00967F27"/>
    <w:rsid w:val="00973534"/>
    <w:rsid w:val="0097751C"/>
    <w:rsid w:val="0098273B"/>
    <w:rsid w:val="00983318"/>
    <w:rsid w:val="00996021"/>
    <w:rsid w:val="009A4CA7"/>
    <w:rsid w:val="009B0AF3"/>
    <w:rsid w:val="009B19DF"/>
    <w:rsid w:val="009B3E84"/>
    <w:rsid w:val="009B6A60"/>
    <w:rsid w:val="009C3392"/>
    <w:rsid w:val="009C3698"/>
    <w:rsid w:val="009D367B"/>
    <w:rsid w:val="009E31EE"/>
    <w:rsid w:val="009E486B"/>
    <w:rsid w:val="009E75D9"/>
    <w:rsid w:val="00A01998"/>
    <w:rsid w:val="00A03819"/>
    <w:rsid w:val="00A03CD5"/>
    <w:rsid w:val="00A05A88"/>
    <w:rsid w:val="00A07F4B"/>
    <w:rsid w:val="00A13F7A"/>
    <w:rsid w:val="00A14155"/>
    <w:rsid w:val="00A152AD"/>
    <w:rsid w:val="00A16116"/>
    <w:rsid w:val="00A23AD9"/>
    <w:rsid w:val="00A24EEB"/>
    <w:rsid w:val="00A339A5"/>
    <w:rsid w:val="00A358B5"/>
    <w:rsid w:val="00A45D18"/>
    <w:rsid w:val="00A515BD"/>
    <w:rsid w:val="00A57AC6"/>
    <w:rsid w:val="00A57CF7"/>
    <w:rsid w:val="00A61D4E"/>
    <w:rsid w:val="00A66968"/>
    <w:rsid w:val="00A70AF4"/>
    <w:rsid w:val="00A715A7"/>
    <w:rsid w:val="00A73BAA"/>
    <w:rsid w:val="00A77506"/>
    <w:rsid w:val="00A77A5D"/>
    <w:rsid w:val="00A812E8"/>
    <w:rsid w:val="00A85647"/>
    <w:rsid w:val="00A8646A"/>
    <w:rsid w:val="00AA7B3E"/>
    <w:rsid w:val="00AB177C"/>
    <w:rsid w:val="00AB1FA8"/>
    <w:rsid w:val="00AB5999"/>
    <w:rsid w:val="00AB768E"/>
    <w:rsid w:val="00AC37CC"/>
    <w:rsid w:val="00AC3FE4"/>
    <w:rsid w:val="00AD2757"/>
    <w:rsid w:val="00AE5B6C"/>
    <w:rsid w:val="00AF0DDD"/>
    <w:rsid w:val="00AF7591"/>
    <w:rsid w:val="00B007F7"/>
    <w:rsid w:val="00B0382B"/>
    <w:rsid w:val="00B04F14"/>
    <w:rsid w:val="00B162FF"/>
    <w:rsid w:val="00B2028F"/>
    <w:rsid w:val="00B32A18"/>
    <w:rsid w:val="00B354AD"/>
    <w:rsid w:val="00B36A3F"/>
    <w:rsid w:val="00B504B0"/>
    <w:rsid w:val="00B5511A"/>
    <w:rsid w:val="00B61A21"/>
    <w:rsid w:val="00B63188"/>
    <w:rsid w:val="00B65EB9"/>
    <w:rsid w:val="00B800D2"/>
    <w:rsid w:val="00B83382"/>
    <w:rsid w:val="00B84D7B"/>
    <w:rsid w:val="00B92773"/>
    <w:rsid w:val="00B95AB0"/>
    <w:rsid w:val="00BA74A4"/>
    <w:rsid w:val="00BB4CFA"/>
    <w:rsid w:val="00BB74DE"/>
    <w:rsid w:val="00BC0464"/>
    <w:rsid w:val="00BD0687"/>
    <w:rsid w:val="00BD4A63"/>
    <w:rsid w:val="00BE09F9"/>
    <w:rsid w:val="00BE3C72"/>
    <w:rsid w:val="00BF1136"/>
    <w:rsid w:val="00BF2F7D"/>
    <w:rsid w:val="00C02B12"/>
    <w:rsid w:val="00C04456"/>
    <w:rsid w:val="00C0448E"/>
    <w:rsid w:val="00C04E91"/>
    <w:rsid w:val="00C06702"/>
    <w:rsid w:val="00C22A61"/>
    <w:rsid w:val="00C23587"/>
    <w:rsid w:val="00C43C81"/>
    <w:rsid w:val="00C46230"/>
    <w:rsid w:val="00C465CF"/>
    <w:rsid w:val="00C51A64"/>
    <w:rsid w:val="00C55752"/>
    <w:rsid w:val="00C62A05"/>
    <w:rsid w:val="00C70E46"/>
    <w:rsid w:val="00C72E2F"/>
    <w:rsid w:val="00C73BAB"/>
    <w:rsid w:val="00C7603D"/>
    <w:rsid w:val="00C86DE0"/>
    <w:rsid w:val="00CA1988"/>
    <w:rsid w:val="00CA4E08"/>
    <w:rsid w:val="00CB0F3D"/>
    <w:rsid w:val="00CB268A"/>
    <w:rsid w:val="00CB63DD"/>
    <w:rsid w:val="00CC3BEB"/>
    <w:rsid w:val="00CD6739"/>
    <w:rsid w:val="00CE561B"/>
    <w:rsid w:val="00CE6C49"/>
    <w:rsid w:val="00CF2F26"/>
    <w:rsid w:val="00CF597B"/>
    <w:rsid w:val="00CF5CA0"/>
    <w:rsid w:val="00CF6DF4"/>
    <w:rsid w:val="00D049EB"/>
    <w:rsid w:val="00D04C54"/>
    <w:rsid w:val="00D11CFD"/>
    <w:rsid w:val="00D13F38"/>
    <w:rsid w:val="00D14B78"/>
    <w:rsid w:val="00D1615F"/>
    <w:rsid w:val="00D3138C"/>
    <w:rsid w:val="00D31870"/>
    <w:rsid w:val="00D32194"/>
    <w:rsid w:val="00D3262F"/>
    <w:rsid w:val="00D402E0"/>
    <w:rsid w:val="00D44964"/>
    <w:rsid w:val="00D547BB"/>
    <w:rsid w:val="00DA3039"/>
    <w:rsid w:val="00DA375C"/>
    <w:rsid w:val="00DB44C2"/>
    <w:rsid w:val="00DC0E87"/>
    <w:rsid w:val="00DC3250"/>
    <w:rsid w:val="00DC4698"/>
    <w:rsid w:val="00DE3DAD"/>
    <w:rsid w:val="00DE58FD"/>
    <w:rsid w:val="00DF1F28"/>
    <w:rsid w:val="00E065B2"/>
    <w:rsid w:val="00E11F6B"/>
    <w:rsid w:val="00E16044"/>
    <w:rsid w:val="00E223B8"/>
    <w:rsid w:val="00E34601"/>
    <w:rsid w:val="00E36FC7"/>
    <w:rsid w:val="00E45928"/>
    <w:rsid w:val="00E5741D"/>
    <w:rsid w:val="00E657FF"/>
    <w:rsid w:val="00E71700"/>
    <w:rsid w:val="00E71855"/>
    <w:rsid w:val="00E8066D"/>
    <w:rsid w:val="00E87035"/>
    <w:rsid w:val="00E8754B"/>
    <w:rsid w:val="00E90D24"/>
    <w:rsid w:val="00EA0B45"/>
    <w:rsid w:val="00EB1EC4"/>
    <w:rsid w:val="00EB5412"/>
    <w:rsid w:val="00EB71F4"/>
    <w:rsid w:val="00EC2D47"/>
    <w:rsid w:val="00EE0FFF"/>
    <w:rsid w:val="00EE13B7"/>
    <w:rsid w:val="00F037BF"/>
    <w:rsid w:val="00F07CA2"/>
    <w:rsid w:val="00F11A21"/>
    <w:rsid w:val="00F11CC8"/>
    <w:rsid w:val="00F21A0F"/>
    <w:rsid w:val="00F26C94"/>
    <w:rsid w:val="00F37F47"/>
    <w:rsid w:val="00F41BE4"/>
    <w:rsid w:val="00F53C44"/>
    <w:rsid w:val="00F56C56"/>
    <w:rsid w:val="00F60B50"/>
    <w:rsid w:val="00F615E9"/>
    <w:rsid w:val="00F62635"/>
    <w:rsid w:val="00F728CB"/>
    <w:rsid w:val="00F7403A"/>
    <w:rsid w:val="00F759B8"/>
    <w:rsid w:val="00F77C79"/>
    <w:rsid w:val="00F834E4"/>
    <w:rsid w:val="00F9604D"/>
    <w:rsid w:val="00F96161"/>
    <w:rsid w:val="00F97900"/>
    <w:rsid w:val="00FA3172"/>
    <w:rsid w:val="00FB40D5"/>
    <w:rsid w:val="00FC4067"/>
    <w:rsid w:val="00FD184B"/>
    <w:rsid w:val="00FD47BE"/>
    <w:rsid w:val="00FD4A79"/>
    <w:rsid w:val="00FF5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39E0C0"/>
  <w15:docId w15:val="{7C394EC8-7312-4F4C-8481-903D77A5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57CF7"/>
    <w:pPr>
      <w:spacing w:after="200" w:line="276" w:lineRule="auto"/>
    </w:pPr>
    <w:rPr>
      <w:rFonts w:ascii="Verdana" w:eastAsia="Calibri" w:hAnsi="Verdana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A57CF7"/>
    <w:pPr>
      <w:keepNext/>
      <w:keepLines/>
      <w:numPr>
        <w:numId w:val="1"/>
      </w:numPr>
      <w:tabs>
        <w:tab w:val="left" w:pos="550"/>
      </w:tabs>
      <w:spacing w:before="240" w:after="60" w:line="240" w:lineRule="auto"/>
      <w:jc w:val="both"/>
      <w:outlineLvl w:val="0"/>
    </w:pPr>
    <w:rPr>
      <w:rFonts w:ascii="Times New Roman" w:eastAsia="Times New Roman" w:hAnsi="Times New Roman"/>
      <w:b/>
      <w:kern w:val="28"/>
      <w:sz w:val="28"/>
      <w:szCs w:val="20"/>
      <w:u w:val="single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A57CF7"/>
    <w:pPr>
      <w:keepNext/>
      <w:numPr>
        <w:ilvl w:val="1"/>
        <w:numId w:val="1"/>
      </w:numPr>
      <w:spacing w:after="0" w:line="240" w:lineRule="auto"/>
      <w:outlineLvl w:val="1"/>
    </w:pPr>
    <w:rPr>
      <w:rFonts w:ascii="Times New Roman" w:eastAsia="Times New Roman" w:hAnsi="Times New Roman"/>
      <w:sz w:val="24"/>
      <w:szCs w:val="20"/>
      <w:lang w:eastAsia="de-DE"/>
    </w:rPr>
  </w:style>
  <w:style w:type="paragraph" w:styleId="Nadpis3">
    <w:name w:val="heading 3"/>
    <w:basedOn w:val="Normln"/>
    <w:next w:val="Normln"/>
    <w:link w:val="Nadpis3Char"/>
    <w:qFormat/>
    <w:rsid w:val="0085663B"/>
    <w:pPr>
      <w:keepNext/>
      <w:spacing w:before="240" w:after="60" w:line="240" w:lineRule="auto"/>
      <w:ind w:left="1004" w:hanging="720"/>
      <w:outlineLvl w:val="2"/>
    </w:pPr>
    <w:rPr>
      <w:rFonts w:ascii="Arial" w:eastAsia="Times New Roman" w:hAnsi="Arial" w:cs="Arial"/>
      <w:bCs/>
      <w:kern w:val="16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85663B"/>
    <w:pPr>
      <w:keepNext/>
      <w:spacing w:before="240" w:after="60" w:line="240" w:lineRule="auto"/>
      <w:ind w:left="864" w:hanging="864"/>
      <w:outlineLvl w:val="3"/>
    </w:pPr>
    <w:rPr>
      <w:rFonts w:ascii="Calibri" w:eastAsia="Times New Roman" w:hAnsi="Calibri"/>
      <w:b/>
      <w:bCs/>
      <w:sz w:val="28"/>
      <w:szCs w:val="28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85663B"/>
    <w:pPr>
      <w:spacing w:before="240" w:after="60" w:line="240" w:lineRule="auto"/>
      <w:ind w:left="1008" w:hanging="1008"/>
      <w:outlineLvl w:val="4"/>
    </w:pPr>
    <w:rPr>
      <w:rFonts w:ascii="Calibri" w:eastAsia="Times New Roman" w:hAnsi="Calibri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85663B"/>
    <w:pPr>
      <w:spacing w:before="240" w:after="60" w:line="240" w:lineRule="auto"/>
      <w:ind w:left="1152" w:hanging="1152"/>
      <w:outlineLvl w:val="5"/>
    </w:pPr>
    <w:rPr>
      <w:rFonts w:ascii="Calibri" w:eastAsia="Times New Roman" w:hAnsi="Calibri"/>
      <w:b/>
      <w:bCs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85663B"/>
    <w:pPr>
      <w:spacing w:before="240" w:after="60" w:line="240" w:lineRule="auto"/>
      <w:ind w:left="1296" w:hanging="1296"/>
      <w:outlineLvl w:val="6"/>
    </w:pPr>
    <w:rPr>
      <w:rFonts w:ascii="Calibri" w:eastAsia="Times New Roman" w:hAnsi="Calibri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85663B"/>
    <w:pPr>
      <w:spacing w:before="240" w:after="60" w:line="240" w:lineRule="auto"/>
      <w:ind w:left="1440" w:hanging="1440"/>
      <w:outlineLvl w:val="7"/>
    </w:pPr>
    <w:rPr>
      <w:rFonts w:ascii="Calibri" w:eastAsia="Times New Roman" w:hAnsi="Calibri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85663B"/>
    <w:pPr>
      <w:spacing w:before="240" w:after="60" w:line="240" w:lineRule="auto"/>
      <w:ind w:left="1584" w:hanging="1584"/>
      <w:outlineLvl w:val="8"/>
    </w:pPr>
    <w:rPr>
      <w:rFonts w:ascii="Cambria" w:eastAsia="Times New Roman" w:hAnsi="Cambr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57C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57CF7"/>
    <w:rPr>
      <w:rFonts w:ascii="Verdana" w:eastAsia="Calibri" w:hAnsi="Verdana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nhideWhenUsed/>
    <w:rsid w:val="00A57C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A57CF7"/>
    <w:rPr>
      <w:rFonts w:ascii="Verdana" w:eastAsia="Calibri" w:hAnsi="Verdana"/>
      <w:sz w:val="22"/>
      <w:szCs w:val="22"/>
      <w:lang w:val="cs-CZ" w:eastAsia="en-US" w:bidi="ar-SA"/>
    </w:rPr>
  </w:style>
  <w:style w:type="character" w:styleId="slostrnky">
    <w:name w:val="page number"/>
    <w:basedOn w:val="Standardnpsmoodstavce"/>
    <w:rsid w:val="00A57CF7"/>
  </w:style>
  <w:style w:type="character" w:customStyle="1" w:styleId="Nadpis1Char">
    <w:name w:val="Nadpis 1 Char"/>
    <w:basedOn w:val="Standardnpsmoodstavce"/>
    <w:link w:val="Nadpis1"/>
    <w:rsid w:val="00A57CF7"/>
    <w:rPr>
      <w:b/>
      <w:kern w:val="28"/>
      <w:sz w:val="28"/>
      <w:u w:val="single"/>
    </w:rPr>
  </w:style>
  <w:style w:type="paragraph" w:styleId="Zkladntext">
    <w:name w:val="Body Text"/>
    <w:basedOn w:val="Normln"/>
    <w:rsid w:val="00F77C79"/>
    <w:pPr>
      <w:spacing w:after="0" w:line="240" w:lineRule="auto"/>
      <w:jc w:val="both"/>
    </w:pPr>
    <w:rPr>
      <w:rFonts w:ascii="Times New Roman" w:eastAsia="Times New Roman" w:hAnsi="Times New Roman"/>
      <w:snapToGrid w:val="0"/>
      <w:sz w:val="24"/>
      <w:szCs w:val="20"/>
      <w:lang w:eastAsia="cs-CZ"/>
    </w:rPr>
  </w:style>
  <w:style w:type="character" w:customStyle="1" w:styleId="potaemgenerovanpoloky">
    <w:name w:val="počítačem generované položky"/>
    <w:basedOn w:val="Standardnpsmoodstavce"/>
    <w:rsid w:val="00F77C79"/>
    <w:rPr>
      <w:rFonts w:ascii="Courier New" w:hAnsi="Courier New" w:cs="Courier New" w:hint="default"/>
      <w:sz w:val="22"/>
    </w:rPr>
  </w:style>
  <w:style w:type="character" w:styleId="Hypertextovodkaz">
    <w:name w:val="Hyperlink"/>
    <w:basedOn w:val="Standardnpsmoodstavce"/>
    <w:rsid w:val="00515C4F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99"/>
    <w:qFormat/>
    <w:rsid w:val="00584564"/>
    <w:pPr>
      <w:ind w:left="720"/>
      <w:contextualSpacing/>
    </w:pPr>
  </w:style>
  <w:style w:type="paragraph" w:customStyle="1" w:styleId="Nadpiszleva">
    <w:name w:val="Nadpis zleva"/>
    <w:rsid w:val="00DB44C2"/>
    <w:pPr>
      <w:suppressAutoHyphens/>
    </w:pPr>
    <w:rPr>
      <w:rFonts w:ascii="Arial" w:hAnsi="Arial" w:cs="Arial"/>
      <w:b/>
      <w:color w:val="000000"/>
      <w:sz w:val="28"/>
      <w:lang w:eastAsia="zh-CN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284C41"/>
    <w:rPr>
      <w:sz w:val="24"/>
      <w:lang w:eastAsia="de-DE"/>
    </w:rPr>
  </w:style>
  <w:style w:type="character" w:styleId="Odkaznakoment">
    <w:name w:val="annotation reference"/>
    <w:basedOn w:val="Standardnpsmoodstavce"/>
    <w:rsid w:val="00C72E2F"/>
    <w:rPr>
      <w:sz w:val="16"/>
      <w:szCs w:val="16"/>
    </w:rPr>
  </w:style>
  <w:style w:type="paragraph" w:styleId="Textkomente">
    <w:name w:val="annotation text"/>
    <w:basedOn w:val="Normln"/>
    <w:link w:val="TextkomenteChar"/>
    <w:rsid w:val="00C72E2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72E2F"/>
    <w:rPr>
      <w:rFonts w:ascii="Verdana" w:eastAsia="Calibri" w:hAnsi="Verdana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C72E2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C72E2F"/>
    <w:rPr>
      <w:rFonts w:ascii="Verdana" w:eastAsia="Calibri" w:hAnsi="Verdana"/>
      <w:b/>
      <w:bCs/>
      <w:lang w:eastAsia="en-US"/>
    </w:rPr>
  </w:style>
  <w:style w:type="paragraph" w:styleId="Textbubliny">
    <w:name w:val="Balloon Text"/>
    <w:basedOn w:val="Normln"/>
    <w:link w:val="TextbublinyChar"/>
    <w:rsid w:val="00C72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C72E2F"/>
    <w:rPr>
      <w:rFonts w:ascii="Tahoma" w:eastAsia="Calibri" w:hAnsi="Tahoma" w:cs="Tahoma"/>
      <w:sz w:val="16"/>
      <w:szCs w:val="16"/>
      <w:lang w:eastAsia="en-US"/>
    </w:rPr>
  </w:style>
  <w:style w:type="table" w:styleId="Mkatabulky">
    <w:name w:val="Table Grid"/>
    <w:basedOn w:val="Normlntabulka"/>
    <w:rsid w:val="00AB5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rsid w:val="0085663B"/>
    <w:rPr>
      <w:rFonts w:ascii="Arial" w:hAnsi="Arial" w:cs="Arial"/>
      <w:bCs/>
      <w:kern w:val="16"/>
    </w:rPr>
  </w:style>
  <w:style w:type="character" w:customStyle="1" w:styleId="Nadpis4Char">
    <w:name w:val="Nadpis 4 Char"/>
    <w:basedOn w:val="Standardnpsmoodstavce"/>
    <w:link w:val="Nadpis4"/>
    <w:rsid w:val="0085663B"/>
    <w:rPr>
      <w:rFonts w:ascii="Calibri" w:hAnsi="Calibr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rsid w:val="0085663B"/>
    <w:rPr>
      <w:rFonts w:ascii="Calibri" w:hAnsi="Calibr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rsid w:val="0085663B"/>
    <w:rPr>
      <w:rFonts w:ascii="Calibri" w:hAnsi="Calibri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rsid w:val="0085663B"/>
    <w:rPr>
      <w:rFonts w:ascii="Calibri" w:hAnsi="Calibri"/>
      <w:sz w:val="24"/>
      <w:szCs w:val="24"/>
    </w:rPr>
  </w:style>
  <w:style w:type="character" w:customStyle="1" w:styleId="Nadpis8Char">
    <w:name w:val="Nadpis 8 Char"/>
    <w:basedOn w:val="Standardnpsmoodstavce"/>
    <w:link w:val="Nadpis8"/>
    <w:rsid w:val="0085663B"/>
    <w:rPr>
      <w:rFonts w:ascii="Calibri" w:hAnsi="Calibr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85663B"/>
    <w:rPr>
      <w:rFonts w:ascii="Cambria" w:hAnsi="Cambr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5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2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90C303-2871-4C4A-A202-090CA41CC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563</Words>
  <Characters>3943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ONMB a.s.</Company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osc26648</dc:creator>
  <cp:lastModifiedBy>Kučera Ondřej | ONMB</cp:lastModifiedBy>
  <cp:revision>5</cp:revision>
  <cp:lastPrinted>2025-09-11T08:40:00Z</cp:lastPrinted>
  <dcterms:created xsi:type="dcterms:W3CDTF">2025-09-10T07:28:00Z</dcterms:created>
  <dcterms:modified xsi:type="dcterms:W3CDTF">2025-09-11T08:40:00Z</dcterms:modified>
</cp:coreProperties>
</file>