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E34EC" w14:paraId="79DC988A" w14:textId="77777777">
        <w:trPr>
          <w:trHeight w:val="148"/>
        </w:trPr>
        <w:tc>
          <w:tcPr>
            <w:tcW w:w="115" w:type="dxa"/>
          </w:tcPr>
          <w:p w14:paraId="0FCC5CD5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120E3A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B89F6A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C85EE8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EDA301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932418" w14:textId="77777777" w:rsidR="001E34EC" w:rsidRDefault="001E34EC">
            <w:pPr>
              <w:pStyle w:val="EmptyCellLayoutStyle"/>
              <w:spacing w:after="0" w:line="240" w:lineRule="auto"/>
            </w:pPr>
          </w:p>
        </w:tc>
      </w:tr>
      <w:tr w:rsidR="00D41B96" w14:paraId="12A77E98" w14:textId="77777777" w:rsidTr="00D41B96">
        <w:trPr>
          <w:trHeight w:val="340"/>
        </w:trPr>
        <w:tc>
          <w:tcPr>
            <w:tcW w:w="115" w:type="dxa"/>
          </w:tcPr>
          <w:p w14:paraId="1ED4CEA9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08EBDB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E34EC" w14:paraId="013E551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0ED2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F536C82" w14:textId="77777777" w:rsidR="001E34EC" w:rsidRDefault="001E34EC">
            <w:pPr>
              <w:spacing w:after="0" w:line="240" w:lineRule="auto"/>
            </w:pPr>
          </w:p>
        </w:tc>
        <w:tc>
          <w:tcPr>
            <w:tcW w:w="8142" w:type="dxa"/>
          </w:tcPr>
          <w:p w14:paraId="373A8435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EEB520" w14:textId="77777777" w:rsidR="001E34EC" w:rsidRDefault="001E34EC">
            <w:pPr>
              <w:pStyle w:val="EmptyCellLayoutStyle"/>
              <w:spacing w:after="0" w:line="240" w:lineRule="auto"/>
            </w:pPr>
          </w:p>
        </w:tc>
      </w:tr>
      <w:tr w:rsidR="001E34EC" w14:paraId="3E81CF7B" w14:textId="77777777">
        <w:trPr>
          <w:trHeight w:val="100"/>
        </w:trPr>
        <w:tc>
          <w:tcPr>
            <w:tcW w:w="115" w:type="dxa"/>
          </w:tcPr>
          <w:p w14:paraId="3EB04B43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440C1B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911538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E7BBAB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175D0B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596B9A" w14:textId="77777777" w:rsidR="001E34EC" w:rsidRDefault="001E34EC">
            <w:pPr>
              <w:pStyle w:val="EmptyCellLayoutStyle"/>
              <w:spacing w:after="0" w:line="240" w:lineRule="auto"/>
            </w:pPr>
          </w:p>
        </w:tc>
      </w:tr>
      <w:tr w:rsidR="00D41B96" w14:paraId="0B149B3B" w14:textId="77777777" w:rsidTr="00D41B96">
        <w:tc>
          <w:tcPr>
            <w:tcW w:w="115" w:type="dxa"/>
          </w:tcPr>
          <w:p w14:paraId="1501880A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CC9FC0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E34EC" w14:paraId="75E98FB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8AD4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A715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E34EC" w14:paraId="386A576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5D70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VSV,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5234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Vlkošská 379, 69642 Vracov</w:t>
                  </w:r>
                </w:p>
              </w:tc>
            </w:tr>
          </w:tbl>
          <w:p w14:paraId="62A8D5D3" w14:textId="77777777" w:rsidR="001E34EC" w:rsidRDefault="001E34EC">
            <w:pPr>
              <w:spacing w:after="0" w:line="240" w:lineRule="auto"/>
            </w:pPr>
          </w:p>
        </w:tc>
      </w:tr>
      <w:tr w:rsidR="001E34EC" w14:paraId="457A0D28" w14:textId="77777777">
        <w:trPr>
          <w:trHeight w:val="349"/>
        </w:trPr>
        <w:tc>
          <w:tcPr>
            <w:tcW w:w="115" w:type="dxa"/>
          </w:tcPr>
          <w:p w14:paraId="3093D0C5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BCE118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143328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FB4C6A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AF51E8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E5EB21" w14:textId="77777777" w:rsidR="001E34EC" w:rsidRDefault="001E34EC">
            <w:pPr>
              <w:pStyle w:val="EmptyCellLayoutStyle"/>
              <w:spacing w:after="0" w:line="240" w:lineRule="auto"/>
            </w:pPr>
          </w:p>
        </w:tc>
      </w:tr>
      <w:tr w:rsidR="001E34EC" w14:paraId="51639215" w14:textId="77777777">
        <w:trPr>
          <w:trHeight w:val="340"/>
        </w:trPr>
        <w:tc>
          <w:tcPr>
            <w:tcW w:w="115" w:type="dxa"/>
          </w:tcPr>
          <w:p w14:paraId="76578BE6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9EE4A1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E34EC" w14:paraId="64024B8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A185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7183636" w14:textId="77777777" w:rsidR="001E34EC" w:rsidRDefault="001E34EC">
            <w:pPr>
              <w:spacing w:after="0" w:line="240" w:lineRule="auto"/>
            </w:pPr>
          </w:p>
        </w:tc>
        <w:tc>
          <w:tcPr>
            <w:tcW w:w="801" w:type="dxa"/>
          </w:tcPr>
          <w:p w14:paraId="06E489FE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8E769F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695EB8" w14:textId="77777777" w:rsidR="001E34EC" w:rsidRDefault="001E34EC">
            <w:pPr>
              <w:pStyle w:val="EmptyCellLayoutStyle"/>
              <w:spacing w:after="0" w:line="240" w:lineRule="auto"/>
            </w:pPr>
          </w:p>
        </w:tc>
      </w:tr>
      <w:tr w:rsidR="001E34EC" w14:paraId="4E02BDBF" w14:textId="77777777">
        <w:trPr>
          <w:trHeight w:val="229"/>
        </w:trPr>
        <w:tc>
          <w:tcPr>
            <w:tcW w:w="115" w:type="dxa"/>
          </w:tcPr>
          <w:p w14:paraId="73E81647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AB9C27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924F79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FF9D7E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4997A8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4BDA4E" w14:textId="77777777" w:rsidR="001E34EC" w:rsidRDefault="001E34EC">
            <w:pPr>
              <w:pStyle w:val="EmptyCellLayoutStyle"/>
              <w:spacing w:after="0" w:line="240" w:lineRule="auto"/>
            </w:pPr>
          </w:p>
        </w:tc>
      </w:tr>
      <w:tr w:rsidR="00D41B96" w14:paraId="21E6955C" w14:textId="77777777" w:rsidTr="00D41B96">
        <w:tc>
          <w:tcPr>
            <w:tcW w:w="115" w:type="dxa"/>
          </w:tcPr>
          <w:p w14:paraId="5A36394D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E34EC" w14:paraId="6491825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34E8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A4BC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B54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93A5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05A6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6993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A160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CF0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403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B96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7C9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186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EAB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D9B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41B96" w14:paraId="146AC1C8" w14:textId="77777777" w:rsidTr="00D41B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58CA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Bzenec</w:t>
                  </w:r>
                </w:p>
              </w:tc>
            </w:tr>
            <w:tr w:rsidR="001E34EC" w14:paraId="591943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CCA7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2399 m2 z 2405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08F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036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72C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BBC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6A1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393E7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DCA7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8D3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94D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3E7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3C1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D2F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FF5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810,86</w:t>
                  </w:r>
                </w:p>
              </w:tc>
            </w:tr>
            <w:tr w:rsidR="001E34EC" w14:paraId="1A4230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54AF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 m2 z 3437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A0C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DF0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6570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2A0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D25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1DD0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EA13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56A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394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1E8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2B68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07E1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071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9,80</w:t>
                  </w:r>
                </w:p>
              </w:tc>
            </w:tr>
            <w:tr w:rsidR="001E34EC" w14:paraId="430D39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8A74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2487 m2 z 2620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804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BCB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F7B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104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A4D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6D4E5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22F7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56C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DD8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480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D85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5AE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B0E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840,61</w:t>
                  </w:r>
                </w:p>
              </w:tc>
            </w:tr>
            <w:tr w:rsidR="001E34EC" w14:paraId="59A550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1E4B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2645 m2 z 4414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191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165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143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D2A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25C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250F5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8737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5E8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A4B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44F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B59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DB6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338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894,01</w:t>
                  </w:r>
                </w:p>
              </w:tc>
            </w:tr>
            <w:tr w:rsidR="001E34EC" w14:paraId="585F3D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E18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9BD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1A0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F62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02D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052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8CBB1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AF80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FD4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A93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6D7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107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CC2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822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1 241,81</w:t>
                  </w:r>
                </w:p>
              </w:tc>
            </w:tr>
            <w:tr w:rsidR="001E34EC" w14:paraId="4435F3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279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F91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BF6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700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19A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F69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345DE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C19E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C55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FE8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96B8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F45A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DC90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5F2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148,38</w:t>
                  </w:r>
                </w:p>
              </w:tc>
            </w:tr>
            <w:tr w:rsidR="001E34EC" w14:paraId="22D334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D72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73F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F74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91D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D06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DD7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18368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B05B8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54F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2C2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920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6AD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57B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8AA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148,04</w:t>
                  </w:r>
                </w:p>
              </w:tc>
            </w:tr>
            <w:tr w:rsidR="001E34EC" w14:paraId="33DAB0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D12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BC7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8E9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6E8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E63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F73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AA84A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7038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904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FB6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BC6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F1D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B6C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B8B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738,19</w:t>
                  </w:r>
                </w:p>
              </w:tc>
            </w:tr>
            <w:tr w:rsidR="001E34EC" w14:paraId="23982E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3F4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ADC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F98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0BF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945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9B6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7C6E9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696F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202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6E5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9D9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298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572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BDA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753,40</w:t>
                  </w:r>
                </w:p>
              </w:tc>
            </w:tr>
            <w:tr w:rsidR="001E34EC" w14:paraId="31F310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F45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CC8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3AD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6E9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CBC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6B2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6C907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AC49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E34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8A7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93C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1B0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A37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1B1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193,34</w:t>
                  </w:r>
                </w:p>
              </w:tc>
            </w:tr>
            <w:tr w:rsidR="001E34EC" w14:paraId="143AD8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F133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2476 m2 z 2414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14A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56C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2A1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BD9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BA3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3EB6D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B979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E0A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696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064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053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1CD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9E4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836,89</w:t>
                  </w:r>
                </w:p>
              </w:tc>
            </w:tr>
            <w:tr w:rsidR="001E34EC" w14:paraId="357FDD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C94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661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23C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1FB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FB8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9B7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E297F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AD91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D74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529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A97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3E4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D92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7EF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1 119,46</w:t>
                  </w:r>
                </w:p>
              </w:tc>
            </w:tr>
            <w:tr w:rsidR="001E34EC" w14:paraId="7969FC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BFA7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1104 m2 z 1146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1D9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255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3B4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969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E8F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81796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DC1F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E15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F66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12B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20F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C66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1E0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373,15</w:t>
                  </w:r>
                </w:p>
              </w:tc>
            </w:tr>
            <w:tr w:rsidR="001E34EC" w14:paraId="757E90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448A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1648 m2 z 1654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4B8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764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618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838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C0E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B8A6F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A96A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0FD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60C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CE2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341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173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8AE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557,02</w:t>
                  </w:r>
                </w:p>
              </w:tc>
            </w:tr>
            <w:tr w:rsidR="001E34EC" w14:paraId="2BB09F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E90F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dle LPIS 2800 m2 z 2808 m2.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9FB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235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D39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F05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308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3D5AF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97E7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06D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A37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4CD8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BAD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585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EF1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946,40</w:t>
                  </w:r>
                </w:p>
              </w:tc>
            </w:tr>
            <w:tr w:rsidR="001E34EC" w14:paraId="62186B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9EE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282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D69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723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4D1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820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B51BB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B45F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855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5E4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E90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17D8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87B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836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493,14</w:t>
                  </w:r>
                </w:p>
              </w:tc>
            </w:tr>
            <w:tr w:rsidR="001E34EC" w14:paraId="25094E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44B6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1429 m2 z 1538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F50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D6A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430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F0C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EE7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D5C90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4CF5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EE7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103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D92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F46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EC9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06D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483,00</w:t>
                  </w:r>
                </w:p>
              </w:tc>
            </w:tr>
            <w:tr w:rsidR="001E34EC" w14:paraId="397E12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987F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1621 m2 z 1682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2B8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FF4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2E7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C6D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465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798ED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2A45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D10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E15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D04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AE5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9C20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1A8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547,90</w:t>
                  </w:r>
                </w:p>
              </w:tc>
            </w:tr>
            <w:tr w:rsidR="001E34EC" w14:paraId="17B66D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2C7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264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086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31E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3B6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485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70EDD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1FA0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55F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694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8BE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4B78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29C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F32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129,12</w:t>
                  </w:r>
                </w:p>
              </w:tc>
            </w:tr>
            <w:tr w:rsidR="001E34EC" w14:paraId="24472E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A38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75F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1C3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318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408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E99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3ECF9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6B8E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D1A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D0C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403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152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980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681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724,33</w:t>
                  </w:r>
                </w:p>
              </w:tc>
            </w:tr>
            <w:tr w:rsidR="001E34EC" w14:paraId="7E9069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C0B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DFB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324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021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476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071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93681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CC65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920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017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39E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575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507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E29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856,83</w:t>
                  </w:r>
                </w:p>
              </w:tc>
            </w:tr>
            <w:tr w:rsidR="001E34EC" w14:paraId="6B1EE3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EC2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872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2F2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5C3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6A6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6CC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EDDD4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0B57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753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1B5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BA9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BCE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8411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691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839,25</w:t>
                  </w:r>
                </w:p>
              </w:tc>
            </w:tr>
            <w:tr w:rsidR="001E34EC" w14:paraId="0F98B8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520A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1351 m2 z 1424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169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40E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96A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921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400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6B41F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8B47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3E9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C64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1CF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E58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7C1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295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456,64</w:t>
                  </w:r>
                </w:p>
              </w:tc>
            </w:tr>
            <w:tr w:rsidR="001E34EC" w14:paraId="26D7A3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308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15B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09C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4B0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DBD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6E5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1ECE1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960A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F79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F40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F6D8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C1E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1B2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802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844,32</w:t>
                  </w:r>
                </w:p>
              </w:tc>
            </w:tr>
            <w:tr w:rsidR="001E34EC" w14:paraId="6C9A15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BF2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130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02C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C44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0F5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63B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6145E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8114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5E7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A42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D9AA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077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C06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8E5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436,36</w:t>
                  </w:r>
                </w:p>
              </w:tc>
            </w:tr>
            <w:tr w:rsidR="001E34EC" w14:paraId="08E14F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0961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CC0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9AE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B3F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EF3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B45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689FC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83F3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1E4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E4E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907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E68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0B6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755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716,90</w:t>
                  </w:r>
                </w:p>
              </w:tc>
            </w:tr>
            <w:tr w:rsidR="001E34EC" w14:paraId="7A1C07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04E0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1907 m2 z 1932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CEF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4EB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A7C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93A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1C9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F2818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20CF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31C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9B4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EA4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5B38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3A61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563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644,57</w:t>
                  </w:r>
                </w:p>
              </w:tc>
            </w:tr>
            <w:tr w:rsidR="001E34EC" w14:paraId="5677F7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D2A0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1780 m2 z 1801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118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33D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C4F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C7D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5EF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01E18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F5BE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91C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453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C78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000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B82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A52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601,64</w:t>
                  </w:r>
                </w:p>
              </w:tc>
            </w:tr>
            <w:tr w:rsidR="001E34EC" w14:paraId="6E5FA2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4300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3FA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A02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870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2FF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424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ECF87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C1BD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46D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9F9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FBCA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3F3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CC3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527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677,69</w:t>
                  </w:r>
                </w:p>
              </w:tc>
            </w:tr>
            <w:tr w:rsidR="001E34EC" w14:paraId="2ADD11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D86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F68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BCC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805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D6E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76C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C34E5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6054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C86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7C5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0C6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6E4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C59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6BF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279,19</w:t>
                  </w:r>
                </w:p>
              </w:tc>
            </w:tr>
            <w:tr w:rsidR="001E34EC" w14:paraId="116E21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46BC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4466 m2 z 4715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95C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DA5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4C4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835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F0F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88666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8D50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CBC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61A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733A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41F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E4D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C71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1 509,51</w:t>
                  </w:r>
                </w:p>
              </w:tc>
            </w:tr>
            <w:tr w:rsidR="001E34EC" w14:paraId="7855DD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BB53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dle LPIS 32 m2 z 2641 m2.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3AA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771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EBE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AD0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8A2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D0018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97C7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188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ABB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8B2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6B2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870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7C9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10,82</w:t>
                  </w:r>
                </w:p>
              </w:tc>
            </w:tr>
            <w:tr w:rsidR="001E34EC" w14:paraId="4E8257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F5AD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2204 m2 z 2213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9B5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C92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66C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2A0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1AF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15A54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32D0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FC5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71C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87A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AA8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323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702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744,95</w:t>
                  </w:r>
                </w:p>
              </w:tc>
            </w:tr>
            <w:tr w:rsidR="001E34EC" w14:paraId="12D944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E52F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 m2 z 25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320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735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605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C92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344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89B12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1EC3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ACD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7A8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A9F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23F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27C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B29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7,10</w:t>
                  </w:r>
                </w:p>
              </w:tc>
            </w:tr>
            <w:tr w:rsidR="001E34EC" w14:paraId="4B64D1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B5E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1C5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136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8D2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5F3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AEB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4B377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5C84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22C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4E8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DB1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09F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8E2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AD0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704,73</w:t>
                  </w:r>
                </w:p>
              </w:tc>
            </w:tr>
            <w:tr w:rsidR="001E34EC" w14:paraId="0FBB80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2A8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505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1F3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9C5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710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CEA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C47A5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5506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092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350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EE5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74EA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068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5AD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202,12</w:t>
                  </w:r>
                </w:p>
              </w:tc>
            </w:tr>
            <w:tr w:rsidR="001E34EC" w14:paraId="53A7B4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475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5AE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0D4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7A4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61B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8F5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9C3DC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BC52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81A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894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700A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0428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21C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F3A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510,72</w:t>
                  </w:r>
                </w:p>
              </w:tc>
            </w:tr>
            <w:tr w:rsidR="001E34EC" w14:paraId="1DF87C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FE5B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5085 m2 z 5322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E78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63F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A5F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ED3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59E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3192F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9FC3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73A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5A3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A37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914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249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55D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1 718,73</w:t>
                  </w:r>
                </w:p>
              </w:tc>
            </w:tr>
            <w:tr w:rsidR="001E34EC" w14:paraId="098AF1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7203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82 m2 z 600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D00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8EC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751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B22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3DB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E84DF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C232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3A5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2DC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D88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41E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2D3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F7C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27,72</w:t>
                  </w:r>
                </w:p>
              </w:tc>
            </w:tr>
            <w:tr w:rsidR="001E34EC" w14:paraId="6C01BE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20EB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 m2 z 2165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9CC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799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A23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3A2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73F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3A2BF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723B8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3BB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78B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8B2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374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A6C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51C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</w:tr>
            <w:tr w:rsidR="001E34EC" w14:paraId="27A3E3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9B40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421 m2 z 769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B6C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941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0F7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1AE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10B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245E7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072C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120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F54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8BDA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EDD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D2D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15C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142,30</w:t>
                  </w:r>
                </w:p>
              </w:tc>
            </w:tr>
            <w:tr w:rsidR="001E34EC" w14:paraId="6ADEEC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38E0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549 m2 z 771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CDE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F42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946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D0A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1D5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972B1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1DE7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95B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EF8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354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CF1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5BF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6F9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185,56</w:t>
                  </w:r>
                </w:p>
              </w:tc>
            </w:tr>
            <w:tr w:rsidR="001E34EC" w14:paraId="44CE3E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884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DD3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580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1F50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310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BCA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E3E75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F03C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5A4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55F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2F88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4FB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15F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C52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259,92</w:t>
                  </w:r>
                </w:p>
              </w:tc>
            </w:tr>
            <w:tr w:rsidR="001E34EC" w14:paraId="6EC15B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5C8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E37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DF7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8C1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F5F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34C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0BDC3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CCB4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B8F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67C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172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FEE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B5E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748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460,69</w:t>
                  </w:r>
                </w:p>
              </w:tc>
            </w:tr>
            <w:tr w:rsidR="001E34EC" w14:paraId="16AD7E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667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1DE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BFE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BA6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4E0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D86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BB9CC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385A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0B0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C27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2E8A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3FC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480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F7C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452,58</w:t>
                  </w:r>
                </w:p>
              </w:tc>
            </w:tr>
            <w:tr w:rsidR="00D41B96" w14:paraId="18FD9657" w14:textId="77777777" w:rsidTr="00D41B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46D7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612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9AA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2694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12C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EAD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A9F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74 799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737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FE7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B09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618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25 282,06</w:t>
                  </w:r>
                </w:p>
              </w:tc>
            </w:tr>
            <w:tr w:rsidR="00D41B96" w14:paraId="627C2528" w14:textId="77777777" w:rsidTr="00D41B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407A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Kyjov</w:t>
                  </w:r>
                </w:p>
              </w:tc>
            </w:tr>
            <w:tr w:rsidR="001E34EC" w14:paraId="0406DB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68D7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271 m2 z 394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DCD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058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779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C53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6AA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7A366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436F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F42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71A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E69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CBB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8FA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F78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138,54</w:t>
                  </w:r>
                </w:p>
              </w:tc>
            </w:tr>
            <w:tr w:rsidR="001E34EC" w14:paraId="2B1EED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87F0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433 m2 z 501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B33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30B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0AF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413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414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05B7B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220C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3FE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D50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9D2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722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0B1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CDB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221,35</w:t>
                  </w:r>
                </w:p>
              </w:tc>
            </w:tr>
            <w:tr w:rsidR="001E34EC" w14:paraId="6B7F33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0EAA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2149 m2 z 2248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84C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554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9150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8D3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76A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AD290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C8A2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913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F5A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EFD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CB2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5C4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A90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1 098,57</w:t>
                  </w:r>
                </w:p>
              </w:tc>
            </w:tr>
            <w:tr w:rsidR="001E34EC" w14:paraId="0884A9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03D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81B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BE3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211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937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2E9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B9E04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9D1A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B11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56E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1D6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124A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8B0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80A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1 257,55</w:t>
                  </w:r>
                </w:p>
              </w:tc>
            </w:tr>
            <w:tr w:rsidR="001E34EC" w14:paraId="697CF4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756A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8538 m2 z 8900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552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67E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F5F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96D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BAB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F38A6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D070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7A4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E51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206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5F2A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A8F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173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4 364,63</w:t>
                  </w:r>
                </w:p>
              </w:tc>
            </w:tr>
            <w:tr w:rsidR="00D41B96" w14:paraId="3E39C54F" w14:textId="77777777" w:rsidTr="00D41B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CE85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336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A9E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EADF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6711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F9E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D19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5530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E94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4DA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684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7 080,64</w:t>
                  </w:r>
                </w:p>
              </w:tc>
            </w:tr>
            <w:tr w:rsidR="00D41B96" w14:paraId="1366A108" w14:textId="77777777" w:rsidTr="00D41B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4D27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Milotice u Kyjova</w:t>
                  </w:r>
                </w:p>
              </w:tc>
            </w:tr>
            <w:tr w:rsidR="001E34EC" w14:paraId="2A7ED2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7AC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4FE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FCB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7BC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5AD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799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F6CE1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0BC5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562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173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D0D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31A8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DA8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CF2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1 290,23</w:t>
                  </w:r>
                </w:p>
              </w:tc>
            </w:tr>
            <w:tr w:rsidR="00D41B96" w14:paraId="14788F37" w14:textId="77777777" w:rsidTr="00D41B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756F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ED4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6F1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ADAC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05C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51C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240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CC4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5CB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B6A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94F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1 290,23</w:t>
                  </w:r>
                </w:p>
              </w:tc>
            </w:tr>
            <w:tr w:rsidR="00D41B96" w14:paraId="47E45201" w14:textId="77777777" w:rsidTr="00D41B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EF8B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Ratíškovice</w:t>
                  </w:r>
                </w:p>
              </w:tc>
            </w:tr>
            <w:tr w:rsidR="001E34EC" w14:paraId="3D462C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D52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ABA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17B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8C3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230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7F7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49DDF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96E7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DDC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4D3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2CD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299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7ED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CB8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292,58</w:t>
                  </w:r>
                </w:p>
              </w:tc>
            </w:tr>
            <w:tr w:rsidR="00D41B96" w14:paraId="12AFF7FE" w14:textId="77777777" w:rsidTr="00D41B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7E6D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B4D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42E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E0EC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E21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132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6D2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654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29E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B6A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B4F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292,58</w:t>
                  </w:r>
                </w:p>
              </w:tc>
            </w:tr>
            <w:tr w:rsidR="00D41B96" w14:paraId="1157BBE1" w14:textId="77777777" w:rsidTr="00D41B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8EB7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Rohatec</w:t>
                  </w:r>
                </w:p>
              </w:tc>
            </w:tr>
            <w:tr w:rsidR="001E34EC" w14:paraId="1D396B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6740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 m2 z 3142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EB2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F60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79F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78F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176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9F647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9B5F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C89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8A1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7FC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A15A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CC0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8D6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</w:t>
                  </w:r>
                </w:p>
              </w:tc>
            </w:tr>
            <w:tr w:rsidR="001E34EC" w14:paraId="02B922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D0BE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 m2 z 2288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D36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E49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9FE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C82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221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670E0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200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D66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FF3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886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530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E55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193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4,11</w:t>
                  </w:r>
                </w:p>
              </w:tc>
            </w:tr>
            <w:tr w:rsidR="001E34EC" w14:paraId="7FD91D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3D8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7E8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A02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6D4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5C7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F7E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309C5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AB4E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5F1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4A5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082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C4F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E01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FB4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40,18</w:t>
                  </w:r>
                </w:p>
              </w:tc>
            </w:tr>
            <w:tr w:rsidR="00D41B96" w14:paraId="1A5C2E84" w14:textId="77777777" w:rsidTr="00D41B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1247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8BA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7B0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EE68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B63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286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021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CE5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448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E5D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0BF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44,92</w:t>
                  </w:r>
                </w:p>
              </w:tc>
            </w:tr>
            <w:tr w:rsidR="00D41B96" w14:paraId="149C7A5A" w14:textId="77777777" w:rsidTr="00D41B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2B22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Strážnice na Moravě</w:t>
                  </w:r>
                </w:p>
              </w:tc>
            </w:tr>
            <w:tr w:rsidR="001E34EC" w14:paraId="6FD427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8C5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921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7E8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C20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B2C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530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393B4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60C4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AA6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453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6A7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E0B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DBD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F35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13,85</w:t>
                  </w:r>
                </w:p>
              </w:tc>
            </w:tr>
            <w:tr w:rsidR="00D41B96" w14:paraId="64902220" w14:textId="77777777" w:rsidTr="00D41B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748F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744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F11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F463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88D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95C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346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70E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93D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CE71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7A0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13,85</w:t>
                  </w:r>
                </w:p>
              </w:tc>
            </w:tr>
            <w:tr w:rsidR="00D41B96" w14:paraId="5A16D72B" w14:textId="77777777" w:rsidTr="00D41B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1FD6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Sudoměřice</w:t>
                  </w:r>
                </w:p>
              </w:tc>
            </w:tr>
            <w:tr w:rsidR="001E34EC" w14:paraId="7DAFB3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7153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709 m2 z 806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5BC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17A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D94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6B8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5DA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CC02A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4F0E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ED5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3D3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BD2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5368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B471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300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205,04</w:t>
                  </w:r>
                </w:p>
              </w:tc>
            </w:tr>
            <w:tr w:rsidR="001E34EC" w14:paraId="71F69F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7F4C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786 m2 z 892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64A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E63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580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813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79C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A0264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A7F28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10A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987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869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15C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80D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49C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227,31</w:t>
                  </w:r>
                </w:p>
              </w:tc>
            </w:tr>
            <w:tr w:rsidR="001E34EC" w14:paraId="2ED45A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792D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1728 m2 z 1798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723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6AA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EEE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B48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060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BD420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59A5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660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E86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39F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995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711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A5A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499,74</w:t>
                  </w:r>
                </w:p>
              </w:tc>
            </w:tr>
            <w:tr w:rsidR="001E34EC" w14:paraId="1B43CD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6D1B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1411 m2 z 1568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63C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866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0C7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EC0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78C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54945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8DA8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87D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27A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28F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B2DA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247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F02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408,06</w:t>
                  </w:r>
                </w:p>
              </w:tc>
            </w:tr>
            <w:tr w:rsidR="001E34EC" w14:paraId="56B347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E222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211 m2 z 365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FEC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FC9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41E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AC4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62A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4721D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AAD6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633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196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678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91E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6D8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1A9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61,02</w:t>
                  </w:r>
                </w:p>
              </w:tc>
            </w:tr>
            <w:tr w:rsidR="001E34EC" w14:paraId="478594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9826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306 m2 z 364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AC4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8AF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EC8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368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F04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AB5F3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3032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64E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F64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9FE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AE98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EE4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441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88,50</w:t>
                  </w:r>
                </w:p>
              </w:tc>
            </w:tr>
            <w:tr w:rsidR="001E34EC" w14:paraId="69BDC1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AFA4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256 m2 z 292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078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EE4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2B80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98F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9F1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5C02D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A515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66E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968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F21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0F4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10F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56E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74,04</w:t>
                  </w:r>
                </w:p>
              </w:tc>
            </w:tr>
            <w:tr w:rsidR="001E34EC" w14:paraId="1E4F65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CAC1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70 m2 z 118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08A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035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292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AE9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70A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DE300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A6E8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66A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6D4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41F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458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065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1D5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20,24</w:t>
                  </w:r>
                </w:p>
              </w:tc>
            </w:tr>
            <w:tr w:rsidR="001E34EC" w14:paraId="01E2AC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E83E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55 m2 z 104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7B8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A35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D8C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4A6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224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71DF2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4A07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96A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389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F45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6E4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1D8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141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15,91</w:t>
                  </w:r>
                </w:p>
              </w:tc>
            </w:tr>
            <w:tr w:rsidR="001E34EC" w14:paraId="77E983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14C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40F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C58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D9C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F8D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823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BD870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0878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BDE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5C3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B75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87F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B9E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517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1 213,48</w:t>
                  </w:r>
                </w:p>
              </w:tc>
            </w:tr>
            <w:tr w:rsidR="001E34EC" w14:paraId="0D1031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96DF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3946 m2 z 4241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C92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6C00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3AD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AAE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C3A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764F8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93C8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2CD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A68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180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D11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35F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444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1 141,18</w:t>
                  </w:r>
                </w:p>
              </w:tc>
            </w:tr>
            <w:tr w:rsidR="00D41B96" w14:paraId="00C21818" w14:textId="77777777" w:rsidTr="00D41B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6C01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22A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F04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2CA9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396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2A5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E96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25E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C58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28E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1E9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3 954,52</w:t>
                  </w:r>
                </w:p>
              </w:tc>
            </w:tr>
            <w:tr w:rsidR="00D41B96" w14:paraId="1ED5DEC0" w14:textId="77777777" w:rsidTr="00D41B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FBA7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Svatobořice</w:t>
                  </w:r>
                </w:p>
              </w:tc>
            </w:tr>
            <w:tr w:rsidR="001E34EC" w14:paraId="7FFA1F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20F4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2741 m2 z 2769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E2C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66E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5C6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7C9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586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1E25A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57C9A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D49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A5D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E71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7FB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A78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CEE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1 090,92</w:t>
                  </w:r>
                </w:p>
              </w:tc>
            </w:tr>
            <w:tr w:rsidR="001E34EC" w14:paraId="1DE365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2DD9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1122 m2 z 1493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B89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919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B59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F46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8E8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E721E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CB9E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6D9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2D2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B95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109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F2C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DE4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446,56</w:t>
                  </w:r>
                </w:p>
              </w:tc>
            </w:tr>
            <w:tr w:rsidR="001E34EC" w14:paraId="55F5B0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77E2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1109 m2 z 1467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E8A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0AF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8E1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568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5AE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E0BF1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CBC9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EFB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02B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178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0D48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2CF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E73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441,38</w:t>
                  </w:r>
                </w:p>
              </w:tc>
            </w:tr>
            <w:tr w:rsidR="001E34EC" w14:paraId="5812A4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729B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1105 m2 z 1438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905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CA0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2A2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839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046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32872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39F9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44C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94F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5A5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8AB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D47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82C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439,79</w:t>
                  </w:r>
                </w:p>
              </w:tc>
            </w:tr>
            <w:tr w:rsidR="001E34EC" w14:paraId="01B93F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08EC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542 m2 z 868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3D0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C93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6D5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D12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DAB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CDA53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08A4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986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2E2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C21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0AF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E10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675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215,72</w:t>
                  </w:r>
                </w:p>
              </w:tc>
            </w:tr>
            <w:tr w:rsidR="00D41B96" w14:paraId="575DAF6B" w14:textId="77777777" w:rsidTr="00D41B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DC67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765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16B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830E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50F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99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883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6B5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8A2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A23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BE9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2 634,37</w:t>
                  </w:r>
                </w:p>
              </w:tc>
            </w:tr>
            <w:tr w:rsidR="00D41B96" w14:paraId="6C950372" w14:textId="77777777" w:rsidTr="00D41B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878B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Těmice u Hodonína</w:t>
                  </w:r>
                </w:p>
              </w:tc>
            </w:tr>
            <w:tr w:rsidR="001E34EC" w14:paraId="4DA349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0EB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8EA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308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89C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A17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039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8460B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4140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FA8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1C0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421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F2E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4DA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9DB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17,27</w:t>
                  </w:r>
                </w:p>
              </w:tc>
            </w:tr>
            <w:tr w:rsidR="001E34EC" w14:paraId="69E608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3933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44 m2 z63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095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D76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3B0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EAA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1A7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AECAB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6158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480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6E5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D19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0FC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6741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2A6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22,35</w:t>
                  </w:r>
                </w:p>
              </w:tc>
            </w:tr>
            <w:tr w:rsidR="001E34EC" w14:paraId="788761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95AD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91 m2 z 113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E3F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631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B78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97F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14C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E0B83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C70E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900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5B2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C5F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ACA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E3B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096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46,23</w:t>
                  </w:r>
                </w:p>
              </w:tc>
            </w:tr>
            <w:tr w:rsidR="001E34EC" w14:paraId="0C5C2D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934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FC0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C43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97D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6C1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B00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FCCF1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60F9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1B9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81F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C23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778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045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E52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20,32</w:t>
                  </w:r>
                </w:p>
              </w:tc>
            </w:tr>
            <w:tr w:rsidR="001E34EC" w14:paraId="316BF0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8EA0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 m2 z 46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704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6F8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D99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967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DD5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E66D1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B1E7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94F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0B9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729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196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3D9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940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10,67</w:t>
                  </w:r>
                </w:p>
              </w:tc>
            </w:tr>
            <w:tr w:rsidR="00D41B96" w14:paraId="31996E2A" w14:textId="77777777" w:rsidTr="00D41B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0A7C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842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0FB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955E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022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233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7E3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2B1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E76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3B8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6D1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116,84</w:t>
                  </w:r>
                </w:p>
              </w:tc>
            </w:tr>
            <w:tr w:rsidR="00D41B96" w14:paraId="7158C75D" w14:textId="77777777" w:rsidTr="00D41B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1480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Veselí nad Moravou</w:t>
                  </w:r>
                </w:p>
              </w:tc>
            </w:tr>
            <w:tr w:rsidR="001E34EC" w14:paraId="2B185A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340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79C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EE8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9B6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EF1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77C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439FA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0DFE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374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4AA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79B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EAB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959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97E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712,07</w:t>
                  </w:r>
                </w:p>
              </w:tc>
            </w:tr>
            <w:tr w:rsidR="001E34EC" w14:paraId="594B97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819A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9744 m2 z 9893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E09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CD0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87F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446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F61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5AB10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06A3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AA6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DC2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CC1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54D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793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8E5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4 529,01</w:t>
                  </w:r>
                </w:p>
              </w:tc>
            </w:tr>
            <w:tr w:rsidR="001E34EC" w14:paraId="70338C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E89D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2951 m2 z 2982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B1D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5B8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27C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E00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15A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2C990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B5E6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34A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2DC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2B3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F95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CF0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0C4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1 371,62</w:t>
                  </w:r>
                </w:p>
              </w:tc>
            </w:tr>
            <w:tr w:rsidR="001E34EC" w14:paraId="2C86A5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71F5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30894 m2 z 31181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772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FBD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83E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683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F9A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2DA41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BA2A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3BC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199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81D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A94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5AD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6ED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14 359,53</w:t>
                  </w:r>
                </w:p>
              </w:tc>
            </w:tr>
            <w:tr w:rsidR="001E34EC" w14:paraId="0A90B9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907C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3664 m2 z 3847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BDD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9DF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39A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EB3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B3D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7B879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C9A4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6E1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D37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EF1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7A2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0FB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B80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1 703,03</w:t>
                  </w:r>
                </w:p>
              </w:tc>
            </w:tr>
            <w:tr w:rsidR="001E34EC" w14:paraId="391FB8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4A5C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2994 m2 z 4245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9F3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C05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A38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FDF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754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1CD2D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933E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143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FF0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FF5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747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DA3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7C0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1 391,61</w:t>
                  </w:r>
                </w:p>
              </w:tc>
            </w:tr>
            <w:tr w:rsidR="001E34EC" w14:paraId="5AA61D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AF81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990 m2 1010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A48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BA5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9FB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C53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9C1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6CE0B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B36B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DA1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474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14A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714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963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C67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460,15</w:t>
                  </w:r>
                </w:p>
              </w:tc>
            </w:tr>
            <w:tr w:rsidR="001E34EC" w14:paraId="50D65C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103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112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C77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8A1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1DA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30D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053AB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6A89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01E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9CB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EEF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DFC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ABC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6CA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666,06</w:t>
                  </w:r>
                </w:p>
              </w:tc>
            </w:tr>
            <w:tr w:rsidR="001E34EC" w14:paraId="5BFCA8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315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10A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8AE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F79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7D5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C3B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F8F1B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1D9E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07C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3D5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7A4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457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E01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D31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2 251,96</w:t>
                  </w:r>
                </w:p>
              </w:tc>
            </w:tr>
            <w:tr w:rsidR="001E34EC" w14:paraId="34E8EF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5764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 m2 z 11503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41D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A20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BBB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094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4E9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F20F2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FA3F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934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BC0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F29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795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74D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2AF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16,73</w:t>
                  </w:r>
                </w:p>
              </w:tc>
            </w:tr>
            <w:tr w:rsidR="00D41B96" w14:paraId="3B582416" w14:textId="77777777" w:rsidTr="00D41B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2859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65F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1AE1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0106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A05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5B7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600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59 083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0C8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F63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D37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E94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27 461,77</w:t>
                  </w:r>
                </w:p>
              </w:tc>
            </w:tr>
            <w:tr w:rsidR="00D41B96" w14:paraId="3C321369" w14:textId="77777777" w:rsidTr="00D41B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3629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Vlkoš u Kyjova</w:t>
                  </w:r>
                </w:p>
              </w:tc>
            </w:tr>
            <w:tr w:rsidR="001E34EC" w14:paraId="6F4D07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742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707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EBA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949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76E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E35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E6AA0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D7D3A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F2B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056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759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03E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B90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B14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629,52</w:t>
                  </w:r>
                </w:p>
              </w:tc>
            </w:tr>
            <w:tr w:rsidR="001E34EC" w14:paraId="293EC3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B1A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B57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B52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7CF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343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56E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4B5C3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DA52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7C3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586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C01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B19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683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F45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188,96</w:t>
                  </w:r>
                </w:p>
              </w:tc>
            </w:tr>
            <w:tr w:rsidR="001E34EC" w14:paraId="214BAE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446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FD6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5E6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F37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5E4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4E7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928A9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9B7C8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4C1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354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4CB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E32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FA21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BA7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117,65</w:t>
                  </w:r>
                </w:p>
              </w:tc>
            </w:tr>
            <w:tr w:rsidR="001E34EC" w14:paraId="089765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DE6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081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240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4FC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19C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A4C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251D0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98B8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9FE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BBE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973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04B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0EF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B53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885,81</w:t>
                  </w:r>
                </w:p>
              </w:tc>
            </w:tr>
            <w:tr w:rsidR="00D41B96" w14:paraId="70D4117D" w14:textId="77777777" w:rsidTr="00D41B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6FA0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7FA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05F0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485D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E8D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687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119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F48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3E8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A10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7D6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1 821,94</w:t>
                  </w:r>
                </w:p>
              </w:tc>
            </w:tr>
            <w:tr w:rsidR="00D41B96" w14:paraId="56D57082" w14:textId="77777777" w:rsidTr="00D41B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DB47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Vracov</w:t>
                  </w:r>
                </w:p>
              </w:tc>
            </w:tr>
            <w:tr w:rsidR="001E34EC" w14:paraId="3D5992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0524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912 m2 z 922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0EB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7E1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ED2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200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448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B80F4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ED3E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094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F55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9AF8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000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BFE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B7D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345,47</w:t>
                  </w:r>
                </w:p>
              </w:tc>
            </w:tr>
            <w:tr w:rsidR="001E34EC" w14:paraId="1BD0B2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A804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98 m2 z 104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7CC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3B5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FF9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803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D74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8B154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7BFC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199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A4D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0CD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6EC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735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5B0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37,12</w:t>
                  </w:r>
                </w:p>
              </w:tc>
            </w:tr>
            <w:tr w:rsidR="001E34EC" w14:paraId="28438C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1648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77 m2 z 92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88E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90A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6FB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A9A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544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0A46B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0967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BF0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614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FD0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780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0B1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6E4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29,17</w:t>
                  </w:r>
                </w:p>
              </w:tc>
            </w:tr>
            <w:tr w:rsidR="001E34EC" w14:paraId="1230B2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1B7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2DD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B4B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D21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38C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753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3FADE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C129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A23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DC4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224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B8A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4F2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9AC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57,58</w:t>
                  </w:r>
                </w:p>
              </w:tc>
            </w:tr>
            <w:tr w:rsidR="001E34EC" w14:paraId="71F57C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52F0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 m2 z 74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B63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9E6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5680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27F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1DA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57C8A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7912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4E0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D88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BFC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53F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E01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45B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9,09</w:t>
                  </w:r>
                </w:p>
              </w:tc>
            </w:tr>
            <w:tr w:rsidR="001E34EC" w14:paraId="1F4E5F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CFB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134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00A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D90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5FE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D45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43EAA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4BB8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E81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7CD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6248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28A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F62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9A4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191,67</w:t>
                  </w:r>
                </w:p>
              </w:tc>
            </w:tr>
            <w:tr w:rsidR="001E34EC" w14:paraId="1D37E1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C0B8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19 m2 z 320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21B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5A2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713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156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5EB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0AEAC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9FEC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3A1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57D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DA9A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48E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4CB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FCA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7,20</w:t>
                  </w:r>
                </w:p>
              </w:tc>
            </w:tr>
            <w:tr w:rsidR="001E34EC" w14:paraId="20C6B7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FE61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1876 m2 z 1897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79B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87A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A6A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28D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B2D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BFFA7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B69B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106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7D8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976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92E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448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4AC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710,63</w:t>
                  </w:r>
                </w:p>
              </w:tc>
            </w:tr>
            <w:tr w:rsidR="001E34EC" w14:paraId="43DE61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5EBC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1832 m2 z 1853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F79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070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2D01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4A7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AB0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D7E3F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0F8A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CAC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3A1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2E0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28F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746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B03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693,96</w:t>
                  </w:r>
                </w:p>
              </w:tc>
            </w:tr>
            <w:tr w:rsidR="001E34EC" w14:paraId="67AC86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D47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37D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FFF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01D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6D6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D46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707B8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026A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154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517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0CF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0A5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531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8EF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223,11</w:t>
                  </w:r>
                </w:p>
              </w:tc>
            </w:tr>
            <w:tr w:rsidR="001E34EC" w14:paraId="1809A6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5EA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A6A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004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98C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4FC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642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82A86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4538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939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013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64E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4F9A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9971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5D5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237,13</w:t>
                  </w:r>
                </w:p>
              </w:tc>
            </w:tr>
            <w:tr w:rsidR="001E34EC" w14:paraId="41D0A5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B3A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FFA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CE4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7CB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326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82A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2E83C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3F5A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CA4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181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C05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790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0130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88E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460,62</w:t>
                  </w:r>
                </w:p>
              </w:tc>
            </w:tr>
            <w:tr w:rsidR="001E34EC" w14:paraId="266D61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85CC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162 m2 z 180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D8F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97A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E1A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5A1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4A4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6EC59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5E8A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0BB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068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7EE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4848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A12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914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61,37</w:t>
                  </w:r>
                </w:p>
              </w:tc>
            </w:tr>
            <w:tr w:rsidR="001E34EC" w14:paraId="3003AF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3B99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 m2 z 166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3BD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959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CBC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3A4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C37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E7841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823E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9AB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BFC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89B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097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3DB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A2F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</w:t>
                  </w:r>
                </w:p>
              </w:tc>
            </w:tr>
            <w:tr w:rsidR="001E34EC" w14:paraId="68AA7A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826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1F4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FF6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860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A20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93D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F1452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B3B4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A9B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E80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91B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A5B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687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9B8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184,10</w:t>
                  </w:r>
                </w:p>
              </w:tc>
            </w:tr>
            <w:tr w:rsidR="001E34EC" w14:paraId="2BBD08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605C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278 m2 z 284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ACD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CB6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648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D83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F7A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149B7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5CF3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53B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3C9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8EB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09D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FF0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8B7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105,31</w:t>
                  </w:r>
                </w:p>
              </w:tc>
            </w:tr>
            <w:tr w:rsidR="001E34EC" w14:paraId="5FF5B2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544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74D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488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368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26C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0B9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75AC8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26EE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F30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371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CFA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491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9D8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FC2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476,53</w:t>
                  </w:r>
                </w:p>
              </w:tc>
            </w:tr>
            <w:tr w:rsidR="001E34EC" w14:paraId="19387A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BA85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302 m2 z 306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65C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0E4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BB2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817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71F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A0D36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9DF0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017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02D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671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E8C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FB7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1B4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114,40</w:t>
                  </w:r>
                </w:p>
              </w:tc>
            </w:tr>
            <w:tr w:rsidR="001E34EC" w14:paraId="379630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BF4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12C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820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3F00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A64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1CB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40B97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D96C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C13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E12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848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6C48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E611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E0D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203,04</w:t>
                  </w:r>
                </w:p>
              </w:tc>
            </w:tr>
            <w:tr w:rsidR="001E34EC" w14:paraId="72621F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340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EBC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C38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E4A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F53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412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AA27A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8015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D9A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588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CE6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B7A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8B81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C2E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279,93</w:t>
                  </w:r>
                </w:p>
              </w:tc>
            </w:tr>
            <w:tr w:rsidR="001E34EC" w14:paraId="33F600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A200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BD6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003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6DA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D0C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517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9CB12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05C0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BD4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0CA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736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F40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D66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19E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114,78</w:t>
                  </w:r>
                </w:p>
              </w:tc>
            </w:tr>
            <w:tr w:rsidR="001E34EC" w14:paraId="4283B0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F87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F26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448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18A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AE0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A5F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33FD6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49F1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8DC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822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0C0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694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582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B31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1 552,32</w:t>
                  </w:r>
                </w:p>
              </w:tc>
            </w:tr>
            <w:tr w:rsidR="001E34EC" w14:paraId="1B799B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8F37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861 m2 z 4019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062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B3F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708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153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592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D671D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97D6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D4C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697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C40A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ADB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A4F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77B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326,15</w:t>
                  </w:r>
                </w:p>
              </w:tc>
            </w:tr>
            <w:tr w:rsidR="001E34EC" w14:paraId="64FCF9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D1F0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1074 m2 z 4005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B8E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6D0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CAF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DBB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E24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4A012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D9ED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8E5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A3D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ACC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CB1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8FB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4A0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406,83</w:t>
                  </w:r>
                </w:p>
              </w:tc>
            </w:tr>
            <w:tr w:rsidR="001E34EC" w14:paraId="536091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BA45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 m2 z 33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CC4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5FC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915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737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EF3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37118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6643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3D5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893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058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35D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F6C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3EA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6,44</w:t>
                  </w:r>
                </w:p>
              </w:tc>
            </w:tr>
            <w:tr w:rsidR="001E34EC" w14:paraId="6BD2FB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90ED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406 m2 z 418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9C6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001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83E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D1D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034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11416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C608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721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9BA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DBB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F6C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3C8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14F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153,79</w:t>
                  </w:r>
                </w:p>
              </w:tc>
            </w:tr>
            <w:tr w:rsidR="001E34EC" w14:paraId="4A506D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D6BB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952 m2 z 1485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71D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126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376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69A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C91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D4623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8761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63B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086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DFC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357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4F0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6A2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360,62</w:t>
                  </w:r>
                </w:p>
              </w:tc>
            </w:tr>
            <w:tr w:rsidR="001E34EC" w14:paraId="5C8E33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B836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33 m2 z 38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9F6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C7B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0E2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B10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4E1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C1402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8856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200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5A9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CCA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603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A6A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F10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12,50</w:t>
                  </w:r>
                </w:p>
              </w:tc>
            </w:tr>
            <w:tr w:rsidR="001E34EC" w14:paraId="2E8225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D71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028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8EB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F47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DAE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20B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1FBC7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4EAB8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5E2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BDD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3D7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E03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280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2EB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7,58</w:t>
                  </w:r>
                </w:p>
              </w:tc>
            </w:tr>
            <w:tr w:rsidR="001E34EC" w14:paraId="10E6B5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FAC1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2264 m2 z 2542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A72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C30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F741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6C8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50C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FE00E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33E2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E39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0E3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3A0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53F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617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866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857,60</w:t>
                  </w:r>
                </w:p>
              </w:tc>
            </w:tr>
            <w:tr w:rsidR="001E34EC" w14:paraId="5A8211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47C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49A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538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1CF1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F45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563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E670D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44D38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1B9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075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5C2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7CA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810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025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1 095,87</w:t>
                  </w:r>
                </w:p>
              </w:tc>
            </w:tr>
            <w:tr w:rsidR="001E34EC" w14:paraId="5B5D7D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275F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93 m2 z 135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4BB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998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637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0E6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D80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9E82D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CD97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AEB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C86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EA5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CE9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85A0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194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35,23</w:t>
                  </w:r>
                </w:p>
              </w:tc>
            </w:tr>
            <w:tr w:rsidR="001E34EC" w14:paraId="0A4BCD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6704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495 m2 z 505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CC8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739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6CA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EB0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948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4C37C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C32D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C7F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F2E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5D8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024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F9F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840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187,51</w:t>
                  </w:r>
                </w:p>
              </w:tc>
            </w:tr>
            <w:tr w:rsidR="001E34EC" w14:paraId="4AE7F0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8FBE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373 m2 z 473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332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614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27B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EE3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F0E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B97FE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2C43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3CC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C2F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FAB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CDF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99F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D65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141,29</w:t>
                  </w:r>
                </w:p>
              </w:tc>
            </w:tr>
            <w:tr w:rsidR="001E34EC" w14:paraId="32E909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4205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1783 m2 z 1789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964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012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FDF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54F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E4D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F0D23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7A2F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16B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A36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654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3E1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ADA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FF0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675,40</w:t>
                  </w:r>
                </w:p>
              </w:tc>
            </w:tr>
            <w:tr w:rsidR="001E34EC" w14:paraId="152125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087B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824 m2 z 864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274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C64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B38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556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1B7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8F759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5F2B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1B9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756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D7F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F9E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624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8F3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312,13</w:t>
                  </w:r>
                </w:p>
              </w:tc>
            </w:tr>
            <w:tr w:rsidR="001E34EC" w14:paraId="5419B3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BE70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801 m2 z 946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AF4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C91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C40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307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ED1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AA392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1BB5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748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732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A96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D9C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DA6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06C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303,42</w:t>
                  </w:r>
                </w:p>
              </w:tc>
            </w:tr>
            <w:tr w:rsidR="001E34EC" w14:paraId="760315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3E1B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3015 m2 z 3661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8D7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F6C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ECA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253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C6D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6C6F4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B6118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C97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65F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F53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317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9151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C58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1 142,08</w:t>
                  </w:r>
                </w:p>
              </w:tc>
            </w:tr>
            <w:tr w:rsidR="001E34EC" w14:paraId="25B3F4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E055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 m2 z 23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22C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F68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32E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6E4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C01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301B4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53DF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217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AC3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99D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606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C381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0A4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</w:t>
                  </w:r>
                </w:p>
              </w:tc>
            </w:tr>
            <w:tr w:rsidR="001E34EC" w14:paraId="40C0DF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268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147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B42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5DF0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A05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455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C6630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906C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8A6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A5A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D00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764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C59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6A8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671,99</w:t>
                  </w:r>
                </w:p>
              </w:tc>
            </w:tr>
            <w:tr w:rsidR="001E34EC" w14:paraId="1F0C55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A996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 m2 z 28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C55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AED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001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62B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6B2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9C5BB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34A4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B01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AA8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173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9EB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6E6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1C3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9,47</w:t>
                  </w:r>
                </w:p>
              </w:tc>
            </w:tr>
            <w:tr w:rsidR="001E34EC" w14:paraId="42FA27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3CBC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 m2 z 23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D2E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191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844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D05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5C1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39036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052F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98F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FD0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BB3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770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764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71D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4,17</w:t>
                  </w:r>
                </w:p>
              </w:tc>
            </w:tr>
            <w:tr w:rsidR="001E34EC" w14:paraId="6ECE53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ED1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D6A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FD0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299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989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BF2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D0CA6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AF3FA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961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A2C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B5D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B11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402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44B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204,55</w:t>
                  </w:r>
                </w:p>
              </w:tc>
            </w:tr>
            <w:tr w:rsidR="001E34EC" w14:paraId="42DE35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4D5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E0A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CBE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D621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8F1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92A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D3CAC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D7AF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04C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497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1C8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D0E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B73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5A2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126,90</w:t>
                  </w:r>
                </w:p>
              </w:tc>
            </w:tr>
            <w:tr w:rsidR="001E34EC" w14:paraId="75546F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286A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251 m2 z 252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676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1F7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809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B83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A30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BE79C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14D3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5FC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D1A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C48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D56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3F11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36C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95,08</w:t>
                  </w:r>
                </w:p>
              </w:tc>
            </w:tr>
            <w:tr w:rsidR="001E34EC" w14:paraId="33273D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5195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1174 m2 z 1176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A78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D80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CF3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A48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F12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B74E1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FC46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E6E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284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D98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FBC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55D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E53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444,71</w:t>
                  </w:r>
                </w:p>
              </w:tc>
            </w:tr>
            <w:tr w:rsidR="001E34EC" w14:paraId="54ED99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3F6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E9D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E43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8B90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153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9DC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296BD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DC5A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535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A7C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F98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8CC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69B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468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103,41</w:t>
                  </w:r>
                </w:p>
              </w:tc>
            </w:tr>
            <w:tr w:rsidR="001E34EC" w14:paraId="5E90CA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420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708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425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850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6EC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E2D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3544A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5551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A57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394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D5A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030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95C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FD2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319,71</w:t>
                  </w:r>
                </w:p>
              </w:tc>
            </w:tr>
            <w:tr w:rsidR="001E34EC" w14:paraId="1738D0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763C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3704 m2 z 3734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DA2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E10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B15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865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82E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BC715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1463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D6A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095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946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6EA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206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052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1 403,08</w:t>
                  </w:r>
                </w:p>
              </w:tc>
            </w:tr>
            <w:tr w:rsidR="001E34EC" w14:paraId="492325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AF6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6A2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ECC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837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E2D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63A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12E46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9122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B95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CBF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C34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55C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BA9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CE6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178,79</w:t>
                  </w:r>
                </w:p>
              </w:tc>
            </w:tr>
            <w:tr w:rsidR="001E34EC" w14:paraId="198F6E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337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329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2E6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3E8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255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B2C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77F44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A410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5D8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799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2C0A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261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265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92F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207,96</w:t>
                  </w:r>
                </w:p>
              </w:tc>
            </w:tr>
            <w:tr w:rsidR="001E34EC" w14:paraId="37951F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144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C52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4F7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9FE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4D4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1C4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57895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FD85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CD1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6BC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9B4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935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377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63B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78,03</w:t>
                  </w:r>
                </w:p>
              </w:tc>
            </w:tr>
            <w:tr w:rsidR="001E34EC" w14:paraId="1E01A7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F7A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6F8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6DF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167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BCB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222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82D28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9275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AC8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061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6F4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1AF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283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499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118,56</w:t>
                  </w:r>
                </w:p>
              </w:tc>
            </w:tr>
            <w:tr w:rsidR="001E34EC" w14:paraId="609BEB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5F00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136 m2 z 156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562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A14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5C7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01A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254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0D994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7D2D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48C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6BC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E84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686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CA6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C31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51,52</w:t>
                  </w:r>
                </w:p>
              </w:tc>
            </w:tr>
            <w:tr w:rsidR="001E34EC" w14:paraId="2A1E35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26C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2E4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851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ECB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55C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056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2B374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B591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62D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386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E21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C8F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F36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E00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24,62</w:t>
                  </w:r>
                </w:p>
              </w:tc>
            </w:tr>
            <w:tr w:rsidR="001E34EC" w14:paraId="24DCC6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AC01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7FB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C27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E6A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E21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754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823D8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3D82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435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F4A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D17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824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A2E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111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75,38</w:t>
                  </w:r>
                </w:p>
              </w:tc>
            </w:tr>
            <w:tr w:rsidR="001E34EC" w14:paraId="04EA5F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64F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8A4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C07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9CA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AEA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EDE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27716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F669A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F31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AEB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A78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96C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F9E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B91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280,31</w:t>
                  </w:r>
                </w:p>
              </w:tc>
            </w:tr>
            <w:tr w:rsidR="001E34EC" w14:paraId="452C9C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A709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174 m2 z 181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C45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D65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527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AC6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809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D3D1C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E43DA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AC2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499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A4C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5E3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FC5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23F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65,91</w:t>
                  </w:r>
                </w:p>
              </w:tc>
            </w:tr>
            <w:tr w:rsidR="001E34EC" w14:paraId="069901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AF7C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1005 m2 z 2625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FCA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FC3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AAC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AED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4A3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61CC8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AFC7A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834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F68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F69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766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C61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CE7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380,69</w:t>
                  </w:r>
                </w:p>
              </w:tc>
            </w:tr>
            <w:tr w:rsidR="001E34EC" w14:paraId="405094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C94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ABF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550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4C3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20E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6E9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8A32B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8711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D88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22E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48D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1D6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C1F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81E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77,65</w:t>
                  </w:r>
                </w:p>
              </w:tc>
            </w:tr>
            <w:tr w:rsidR="001E34EC" w14:paraId="7BC6B8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1F8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CA0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25F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1E8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7B9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E39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1027A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8EE7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431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7B5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4BA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8B4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CFB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183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12,50</w:t>
                  </w:r>
                </w:p>
              </w:tc>
            </w:tr>
            <w:tr w:rsidR="001E34EC" w14:paraId="390CAB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45F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A37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EA4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310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094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DA4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3E9A8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7AD8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98D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3B8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B36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DB0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562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583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38,64</w:t>
                  </w:r>
                </w:p>
              </w:tc>
            </w:tr>
            <w:tr w:rsidR="001E34EC" w14:paraId="08C0C4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EA42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 m2 z 46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BD4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CAF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64B0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9BC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64C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722AD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A0E68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712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39B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ED8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885A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B2D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F39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7,58</w:t>
                  </w:r>
                </w:p>
              </w:tc>
            </w:tr>
            <w:tr w:rsidR="001E34EC" w14:paraId="6CD0C1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1CA4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696 m2 z 698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BDF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306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DB8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B5A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281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01B7B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B1F0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B46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502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B57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8DF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46B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43E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263,64</w:t>
                  </w:r>
                </w:p>
              </w:tc>
            </w:tr>
            <w:tr w:rsidR="001E34EC" w14:paraId="68635A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374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ECA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221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327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ABB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477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20627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2FE4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CA2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044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BD8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DF6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652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A6C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653,43</w:t>
                  </w:r>
                </w:p>
              </w:tc>
            </w:tr>
            <w:tr w:rsidR="001E34EC" w14:paraId="5FEB2B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B619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6487 m2 z 6575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BD4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A26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90E0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CF9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DB7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BA852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512D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1BF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C17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2AA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3D1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F2E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11B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2 457,28</w:t>
                  </w:r>
                </w:p>
              </w:tc>
            </w:tr>
            <w:tr w:rsidR="001E34EC" w14:paraId="4A7EAB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C51D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737 m2 z 768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DB9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81C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6DE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3DF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2C4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EBFA9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B8E8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027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948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B84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99F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5D7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3AF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279,18</w:t>
                  </w:r>
                </w:p>
              </w:tc>
            </w:tr>
            <w:tr w:rsidR="001E34EC" w14:paraId="691ACC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FA9E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109 m2 z 174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835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C23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FD3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1DA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D21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E1744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F68E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B15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831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E87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DC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CD7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A9C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41,29</w:t>
                  </w:r>
                </w:p>
              </w:tc>
            </w:tr>
            <w:tr w:rsidR="001E34EC" w14:paraId="69CD7D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4DBF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81 m2 z 161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62F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871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ACB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DD7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B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5458D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9EA7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CD6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866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9D1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B27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C9B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F09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30,68</w:t>
                  </w:r>
                </w:p>
              </w:tc>
            </w:tr>
            <w:tr w:rsidR="001E34EC" w14:paraId="3F92B8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B510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86 m2 z 125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E38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AAA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738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D7F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C59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A68E1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6365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513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BD7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5C3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951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BCF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3F1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32,58</w:t>
                  </w:r>
                </w:p>
              </w:tc>
            </w:tr>
            <w:tr w:rsidR="001E34EC" w14:paraId="202F1E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F564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107 m2 z 139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F46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6BE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6DD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A06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AFE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B80B2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4FA9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491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208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53E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C15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284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224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40,53</w:t>
                  </w:r>
                </w:p>
              </w:tc>
            </w:tr>
            <w:tr w:rsidR="001E34EC" w14:paraId="036FC6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F9B3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456 m2 z 473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1A1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20C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058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D6D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E4E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9B471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C184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7C1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5FF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144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567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F4A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A9E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172,73</w:t>
                  </w:r>
                </w:p>
              </w:tc>
            </w:tr>
            <w:tr w:rsidR="001E34EC" w14:paraId="15AEB6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5CC7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252 m2 z 267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3C2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43D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8F0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D5A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C2F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60A6C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AB90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718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D57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B0A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18D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E63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C9D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95,46</w:t>
                  </w:r>
                </w:p>
              </w:tc>
            </w:tr>
            <w:tr w:rsidR="001E34EC" w14:paraId="36CC3E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59C4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635 m2 z 703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B56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29C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5B30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F42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C94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F0F46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9BFC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1CD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655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3A9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6C5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4BF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C38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240,54</w:t>
                  </w:r>
                </w:p>
              </w:tc>
            </w:tr>
            <w:tr w:rsidR="001E34EC" w14:paraId="74E414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59E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DE3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C20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EBB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CAA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8C0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8E1D0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B8B2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3A6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615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9A2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6ED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F451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827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298,87</w:t>
                  </w:r>
                </w:p>
              </w:tc>
            </w:tr>
            <w:tr w:rsidR="001E34EC" w14:paraId="77972F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5E3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BEB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4E6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7A2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729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2D9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20E7B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279B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7D6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D86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7DD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C70A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BE3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5B3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178,79</w:t>
                  </w:r>
                </w:p>
              </w:tc>
            </w:tr>
            <w:tr w:rsidR="001E34EC" w14:paraId="27052D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29C1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483 m2 z 486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BB7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87E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CA4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88D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714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DBFAF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F5EF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DAA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505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4C3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4EB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9F6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C84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182,96</w:t>
                  </w:r>
                </w:p>
              </w:tc>
            </w:tr>
            <w:tr w:rsidR="001E34EC" w14:paraId="55BFFA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B65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15A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A76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825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1E3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54E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25CC2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D659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B63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E81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B11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E82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7670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537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166,67</w:t>
                  </w:r>
                </w:p>
              </w:tc>
            </w:tr>
            <w:tr w:rsidR="001E34EC" w14:paraId="18D57A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899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EC5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F12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035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E85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3EA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3650D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8974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C2A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536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A4F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50D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983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C05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314,78</w:t>
                  </w:r>
                </w:p>
              </w:tc>
            </w:tr>
            <w:tr w:rsidR="001E34EC" w14:paraId="382ECD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8A8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6B4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936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9FE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DBC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1A2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D6BD5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EB05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751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D72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FD28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BE2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90B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BA2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337,13</w:t>
                  </w:r>
                </w:p>
              </w:tc>
            </w:tr>
            <w:tr w:rsidR="001E34EC" w14:paraId="16C616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75A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4F0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89D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EAF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510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6BC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00457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331A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C34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E67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1AA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8EC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E8B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E48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171,98</w:t>
                  </w:r>
                </w:p>
              </w:tc>
            </w:tr>
            <w:tr w:rsidR="001E34EC" w14:paraId="4DB1C1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8904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424 m2 z 426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27B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238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B4E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B04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846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4641D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1957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A88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124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D43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BC3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641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144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160,61</w:t>
                  </w:r>
                </w:p>
              </w:tc>
            </w:tr>
            <w:tr w:rsidR="001E34EC" w14:paraId="784B17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FC4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906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6EC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73F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13B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271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5B91A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AF31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684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A0F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05D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875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D3D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EB0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219,70</w:t>
                  </w:r>
                </w:p>
              </w:tc>
            </w:tr>
            <w:tr w:rsidR="001E34EC" w14:paraId="1A6943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BBD7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633 m2 z 842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2FD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84B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C44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D92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677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EFFD8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9E37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894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26F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623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D66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7DF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73C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239,78</w:t>
                  </w:r>
                </w:p>
              </w:tc>
            </w:tr>
            <w:tr w:rsidR="001E34EC" w14:paraId="10F9BE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A95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758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C77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951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848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9A6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4DC9E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0A7F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61D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23A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1C6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827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45F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88D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198,11</w:t>
                  </w:r>
                </w:p>
              </w:tc>
            </w:tr>
            <w:tr w:rsidR="001E34EC" w14:paraId="0169C8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141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D9B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A71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D94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F85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1E8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55991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9B83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D3B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2D7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C5C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95A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9411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2CF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782,60</w:t>
                  </w:r>
                </w:p>
              </w:tc>
            </w:tr>
            <w:tr w:rsidR="001E34EC" w14:paraId="5EA3ED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9FC0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7C9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462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3BB0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94D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0E5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BF534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AA98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620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D42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8A98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C13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0B5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6F6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435,24</w:t>
                  </w:r>
                </w:p>
              </w:tc>
            </w:tr>
            <w:tr w:rsidR="001E34EC" w14:paraId="2C20DE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8EB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053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80D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EB8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A7E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831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CD7EA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3E07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C80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F1C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8BA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96C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307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C74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360,24</w:t>
                  </w:r>
                </w:p>
              </w:tc>
            </w:tr>
            <w:tr w:rsidR="001E34EC" w14:paraId="3AF07E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742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B94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EDE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A25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FBF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9E0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473B1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7134A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A40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3F1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199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CE4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5F20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31D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387,51</w:t>
                  </w:r>
                </w:p>
              </w:tc>
            </w:tr>
            <w:tr w:rsidR="001E34EC" w14:paraId="52A8E9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E1A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274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61F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7A7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7F2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A7B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593BC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16A2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AE8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88B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2D2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D68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3E2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1A7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704,19</w:t>
                  </w:r>
                </w:p>
              </w:tc>
            </w:tr>
            <w:tr w:rsidR="001E34EC" w14:paraId="2C5556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1E9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CBE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C54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CC2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813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BF0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330E9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836A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A6F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4D1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37E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71A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301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ACD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629,94</w:t>
                  </w:r>
                </w:p>
              </w:tc>
            </w:tr>
            <w:tr w:rsidR="001E34EC" w14:paraId="353726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6E8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BF0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9AE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537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297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924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34B51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D2BA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AB1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3E8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FBEA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1A4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AAB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889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855,33</w:t>
                  </w:r>
                </w:p>
              </w:tc>
            </w:tr>
            <w:tr w:rsidR="001E34EC" w14:paraId="22CB97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C41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D05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5F5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50B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8C2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D2A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BE408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7CEB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103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563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567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E3B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4D8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056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639,04</w:t>
                  </w:r>
                </w:p>
              </w:tc>
            </w:tr>
            <w:tr w:rsidR="001E34EC" w14:paraId="40E9A2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4F7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5DC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8BF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FD7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62D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1E4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B8924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908A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4EE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A6C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A06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3D3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A6B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B3F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835,25</w:t>
                  </w:r>
                </w:p>
              </w:tc>
            </w:tr>
            <w:tr w:rsidR="001E34EC" w14:paraId="2E836E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2C3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5A9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DCF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040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D2D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3D3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9999D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6D0B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A43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CFF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A468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E38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73C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BE8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879,57</w:t>
                  </w:r>
                </w:p>
              </w:tc>
            </w:tr>
            <w:tr w:rsidR="001E34EC" w14:paraId="5917D0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2A9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373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50A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865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7A4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A24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F13AD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288D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CA3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59D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FC4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01D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6B0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924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461,76</w:t>
                  </w:r>
                </w:p>
              </w:tc>
            </w:tr>
            <w:tr w:rsidR="001E34EC" w14:paraId="723514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2BC9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2306 m2 z 2393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811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CBE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8150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A17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566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F9725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6253A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2A8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DAF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83A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772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4EA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AEE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873,51</w:t>
                  </w:r>
                </w:p>
              </w:tc>
            </w:tr>
            <w:tr w:rsidR="001E34EC" w14:paraId="4311A5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A4D7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1661 m2 z 1673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CD3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42E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207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1D7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4CD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31864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B70B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2C1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5C9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7AC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0CCA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709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DDB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629,19</w:t>
                  </w:r>
                </w:p>
              </w:tc>
            </w:tr>
            <w:tr w:rsidR="001E34EC" w14:paraId="1D8729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AEEC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1709 m2 z 1710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60D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C80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CAE1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F50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E3F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2EC00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4A85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2AF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D86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56A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90C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DA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463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647,37</w:t>
                  </w:r>
                </w:p>
              </w:tc>
            </w:tr>
            <w:tr w:rsidR="001E34EC" w14:paraId="67AE99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7A8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3BA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4E7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E7F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4D9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4EF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30AED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719B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3F6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FAB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810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389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0E01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3BD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406,07</w:t>
                  </w:r>
                </w:p>
              </w:tc>
            </w:tr>
            <w:tr w:rsidR="001E34EC" w14:paraId="0D388C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E4B0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1694 m2 z 1739 m2.3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FA4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FE9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BD8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83C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E33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9E68F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EE88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17B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F32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8B3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710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4F5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835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641,69</w:t>
                  </w:r>
                </w:p>
              </w:tc>
            </w:tr>
            <w:tr w:rsidR="001E34EC" w14:paraId="15F2DA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C0A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DCF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248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5AB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C1C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919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4EEDB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C119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930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CD0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77C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1A1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BA2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42E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223,87</w:t>
                  </w:r>
                </w:p>
              </w:tc>
            </w:tr>
            <w:tr w:rsidR="001E34EC" w14:paraId="0B401F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9C7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F17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AFA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82A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B9C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C5D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5561A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4DA5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277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8F2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378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6C58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434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2C4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140,91</w:t>
                  </w:r>
                </w:p>
              </w:tc>
            </w:tr>
            <w:tr w:rsidR="001E34EC" w14:paraId="348C8C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A9C0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FB2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B6D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843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D10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CE7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B2A96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D978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0A7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F4D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968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B30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BC3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C90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731,84</w:t>
                  </w:r>
                </w:p>
              </w:tc>
            </w:tr>
            <w:tr w:rsidR="001E34EC" w14:paraId="5F3416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64A6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3683 m2 z 3684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FBC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32C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A1B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A8A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A08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F3154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453C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171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95A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330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8E5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BB6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240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1 395,12</w:t>
                  </w:r>
                </w:p>
              </w:tc>
            </w:tr>
            <w:tr w:rsidR="001E34EC" w14:paraId="3A16A6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289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D2F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50E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DC8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B6A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360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49312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ADBE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EA6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C94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B50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B56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B41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AC6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675,40</w:t>
                  </w:r>
                </w:p>
              </w:tc>
            </w:tr>
            <w:tr w:rsidR="001E34EC" w14:paraId="43A789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B5B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C23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5DB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7710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A0B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68B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52553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5A9C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51B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C17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43E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AB3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7DA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078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663,66</w:t>
                  </w:r>
                </w:p>
              </w:tc>
            </w:tr>
            <w:tr w:rsidR="001E34EC" w14:paraId="568053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38A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BD5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1F9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451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5DA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580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61E79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BFECA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8EB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85C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22E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B7F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43D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285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828,44</w:t>
                  </w:r>
                </w:p>
              </w:tc>
            </w:tr>
            <w:tr w:rsidR="001E34EC" w14:paraId="216700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09A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7E3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FEA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541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F25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A4D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38C47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9390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05C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98A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438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B48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178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4FC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593,20</w:t>
                  </w:r>
                </w:p>
              </w:tc>
            </w:tr>
            <w:tr w:rsidR="001E34EC" w14:paraId="626729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30A0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18E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56C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6DA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62F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2EE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DD13F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162F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419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4AE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471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795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416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89E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681,84</w:t>
                  </w:r>
                </w:p>
              </w:tc>
            </w:tr>
            <w:tr w:rsidR="001E34EC" w14:paraId="224586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720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457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0A4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042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3BC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AD2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CF6DF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7BD1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699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21C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60D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775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864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B3C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767,83</w:t>
                  </w:r>
                </w:p>
              </w:tc>
            </w:tr>
            <w:tr w:rsidR="001E34EC" w14:paraId="784DEA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980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615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0D9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27A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F3E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FAB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AA8C8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9DA1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AC7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CC2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271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948A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320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CDE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1 073,14</w:t>
                  </w:r>
                </w:p>
              </w:tc>
            </w:tr>
            <w:tr w:rsidR="001E34EC" w14:paraId="4318CC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D94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6E7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78A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E1E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28D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BCB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36E94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6032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AB6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B67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76A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F88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E89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47D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504,18</w:t>
                  </w:r>
                </w:p>
              </w:tc>
            </w:tr>
            <w:tr w:rsidR="001E34EC" w14:paraId="03CE20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57D1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B66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7B1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249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F14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EA3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3389D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FC9C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DDD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900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A5C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7EF8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AD3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B90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446,98</w:t>
                  </w:r>
                </w:p>
              </w:tc>
            </w:tr>
            <w:tr w:rsidR="001E34EC" w14:paraId="5063AA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E79D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2006 m2 z 2133m2.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1D7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521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756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C99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5EE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2C013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F71E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161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5D4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771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2CC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D6F0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5B2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759,87</w:t>
                  </w:r>
                </w:p>
              </w:tc>
            </w:tr>
            <w:tr w:rsidR="001E34EC" w14:paraId="0405F6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C80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B26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B91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A74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24E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0D1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1C3EF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6717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445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84F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F39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A4F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ACD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9F9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871,24</w:t>
                  </w:r>
                </w:p>
              </w:tc>
            </w:tr>
            <w:tr w:rsidR="001E34EC" w14:paraId="1E14F6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429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35D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EED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8C5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B8F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5B8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54F2A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AB5E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43B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0F8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DF7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DD8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3D1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2B3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597,37</w:t>
                  </w:r>
                </w:p>
              </w:tc>
            </w:tr>
            <w:tr w:rsidR="001E34EC" w14:paraId="1BB8D2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338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921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95C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000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514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F6E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8CB89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530A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F6A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D7F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E10A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335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9FD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C6C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145,84</w:t>
                  </w:r>
                </w:p>
              </w:tc>
            </w:tr>
            <w:tr w:rsidR="001E34EC" w14:paraId="60E35F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3B8C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3E0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858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6BB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96A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A8C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338E7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AE8D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0BD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779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CE5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CEB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514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65F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1 117,84</w:t>
                  </w:r>
                </w:p>
              </w:tc>
            </w:tr>
            <w:tr w:rsidR="001E34EC" w14:paraId="6D8802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D3B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89A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207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49A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408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23E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F485A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787D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8F6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55E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956A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0D4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1E4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A6A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1 032,99</w:t>
                  </w:r>
                </w:p>
              </w:tc>
            </w:tr>
            <w:tr w:rsidR="001E34EC" w14:paraId="072A56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4F7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2BD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FBD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5E2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632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863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2BF7A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8AC0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249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CC1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4A9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84D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7F1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CF5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312,13</w:t>
                  </w:r>
                </w:p>
              </w:tc>
            </w:tr>
            <w:tr w:rsidR="001E34EC" w14:paraId="7F245A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7C5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371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BE8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06B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E4B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FD7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EDF41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7815A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312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E49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EC18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FE9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486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F42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600,40</w:t>
                  </w:r>
                </w:p>
              </w:tc>
            </w:tr>
            <w:tr w:rsidR="001E34EC" w14:paraId="2E54DA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6E4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DAE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ED5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EE6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C52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2E6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61F0F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247E8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77B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22B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A1E5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98B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A6F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017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1 062,53</w:t>
                  </w:r>
                </w:p>
              </w:tc>
            </w:tr>
            <w:tr w:rsidR="001E34EC" w14:paraId="41CDC0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15F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137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D18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A1C0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12B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2F9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AE103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7278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2E3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314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F12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1B2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D91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634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894,35</w:t>
                  </w:r>
                </w:p>
              </w:tc>
            </w:tr>
            <w:tr w:rsidR="001E34EC" w14:paraId="601523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BF1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C94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35D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F71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BE2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38E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4D1BD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EF9E0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0BB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848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858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9AA2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05BA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A3D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784,12</w:t>
                  </w:r>
                </w:p>
              </w:tc>
            </w:tr>
            <w:tr w:rsidR="001E34EC" w14:paraId="7E3AB3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F740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916 m2 z 967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2C6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BF8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CD80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50D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EBF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BB5FF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1E6F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01E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CE4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8D2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DC3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7D3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C93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346,98</w:t>
                  </w:r>
                </w:p>
              </w:tc>
            </w:tr>
            <w:tr w:rsidR="001E34EC" w14:paraId="74FE42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B289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1026 m2 z 1078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F86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527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F25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21B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2E9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E5C60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AC31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18A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B91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C68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CEF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897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687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388,65</w:t>
                  </w:r>
                </w:p>
              </w:tc>
            </w:tr>
            <w:tr w:rsidR="001E34EC" w14:paraId="2E640F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4059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1480 m2 z 1591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857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74E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945E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C60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836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F572B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FE86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CB2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5EA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112E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CEA1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C3D0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EDC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560,62</w:t>
                  </w:r>
                </w:p>
              </w:tc>
            </w:tr>
            <w:tr w:rsidR="001E34EC" w14:paraId="117D8D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9B61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1974 m2 z 1975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B0A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DD6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46A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624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80C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15E15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309A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CE3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1AA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7BB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0FC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CEC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B7B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747,75</w:t>
                  </w:r>
                </w:p>
              </w:tc>
            </w:tr>
            <w:tr w:rsidR="001E34EC" w14:paraId="61779F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F7C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DC1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6B2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4FE5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DBE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2E3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C3438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C0C1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3CE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110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32B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F24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E4F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8B2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421,60</w:t>
                  </w:r>
                </w:p>
              </w:tc>
            </w:tr>
            <w:tr w:rsidR="001E34EC" w14:paraId="7063AB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6D4A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2035 m2 z 2153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8CB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4AB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CFC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FC5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D47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9C587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BD17D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959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41A2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A8CA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050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C259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CF7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770,86</w:t>
                  </w:r>
                </w:p>
              </w:tc>
            </w:tr>
            <w:tr w:rsidR="001E34EC" w14:paraId="0DEC82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82D8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1350 m2 z 1206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5D55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369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CE8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765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DAE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89E57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F36B6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CC6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F8B7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6823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D084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54E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2DC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456,83</w:t>
                  </w:r>
                </w:p>
              </w:tc>
            </w:tr>
            <w:tr w:rsidR="001E34EC" w14:paraId="3330F6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BBAA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2826 m2 z 2832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327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B50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DD8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B4F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5C46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AC7C3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E77F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A07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C01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F72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1658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131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6E5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1 070,49</w:t>
                  </w:r>
                </w:p>
              </w:tc>
            </w:tr>
            <w:tr w:rsidR="001E34EC" w14:paraId="2FF5F5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6942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0069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AAAA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128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858E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817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E5746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7017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987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ADD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781C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B197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D94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4AF1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401,15</w:t>
                  </w:r>
                </w:p>
              </w:tc>
            </w:tr>
            <w:tr w:rsidR="001E34EC" w14:paraId="5F6D21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D1B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A8B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F7CF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8CE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39F0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7DD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53A50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ADD49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2BA3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D84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908F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67FB" w14:textId="77777777" w:rsidR="001E34EC" w:rsidRDefault="00ED5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0490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F63B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26,89</w:t>
                  </w:r>
                </w:p>
              </w:tc>
            </w:tr>
            <w:tr w:rsidR="00ED5E5E" w14:paraId="55A9FB86" w14:textId="77777777" w:rsidTr="00ED5E5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C357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59D6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5B1B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2F818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900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382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1C2C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148 219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8733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6061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5390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8B7D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56 145,34</w:t>
                  </w:r>
                </w:p>
              </w:tc>
            </w:tr>
            <w:tr w:rsidR="00ED5E5E" w14:paraId="39D0751A" w14:textId="77777777" w:rsidTr="00ED5E5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1799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5598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327 389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9FA7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B831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E03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11C4" w14:textId="77777777" w:rsidR="001E34EC" w:rsidRDefault="00ED5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126 139</w:t>
                  </w:r>
                </w:p>
              </w:tc>
            </w:tr>
            <w:tr w:rsidR="00ED5E5E" w14:paraId="18CA38F9" w14:textId="77777777" w:rsidTr="00ED5E5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4BA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18FD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7B74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C6F0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CF0F" w14:textId="77777777" w:rsidR="001E34EC" w:rsidRDefault="001E3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6589" w14:textId="77777777" w:rsidR="001E34EC" w:rsidRDefault="001E34EC">
                  <w:pPr>
                    <w:spacing w:after="0" w:line="240" w:lineRule="auto"/>
                  </w:pPr>
                </w:p>
              </w:tc>
            </w:tr>
          </w:tbl>
          <w:p w14:paraId="20F87A35" w14:textId="77777777" w:rsidR="001E34EC" w:rsidRDefault="001E34EC">
            <w:pPr>
              <w:spacing w:after="0" w:line="240" w:lineRule="auto"/>
            </w:pPr>
          </w:p>
        </w:tc>
      </w:tr>
      <w:tr w:rsidR="001E34EC" w14:paraId="657A9C32" w14:textId="77777777">
        <w:trPr>
          <w:trHeight w:val="254"/>
        </w:trPr>
        <w:tc>
          <w:tcPr>
            <w:tcW w:w="115" w:type="dxa"/>
          </w:tcPr>
          <w:p w14:paraId="25FCC131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8C3550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E626F6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719098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C50045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A82404" w14:textId="77777777" w:rsidR="001E34EC" w:rsidRDefault="001E34EC">
            <w:pPr>
              <w:pStyle w:val="EmptyCellLayoutStyle"/>
              <w:spacing w:after="0" w:line="240" w:lineRule="auto"/>
            </w:pPr>
          </w:p>
        </w:tc>
      </w:tr>
      <w:tr w:rsidR="00ED5E5E" w14:paraId="3B69B187" w14:textId="77777777" w:rsidTr="00ED5E5E">
        <w:trPr>
          <w:trHeight w:val="1305"/>
        </w:trPr>
        <w:tc>
          <w:tcPr>
            <w:tcW w:w="115" w:type="dxa"/>
          </w:tcPr>
          <w:p w14:paraId="2BC715FD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E34EC" w14:paraId="697C616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4D00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6CDB46C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C8F4849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FD4E313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5181F79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3B1EE08" w14:textId="77777777" w:rsidR="001E34EC" w:rsidRDefault="001E34EC">
            <w:pPr>
              <w:spacing w:after="0" w:line="240" w:lineRule="auto"/>
            </w:pPr>
          </w:p>
        </w:tc>
        <w:tc>
          <w:tcPr>
            <w:tcW w:w="285" w:type="dxa"/>
          </w:tcPr>
          <w:p w14:paraId="66B4A6A3" w14:textId="77777777" w:rsidR="001E34EC" w:rsidRDefault="001E34EC">
            <w:pPr>
              <w:pStyle w:val="EmptyCellLayoutStyle"/>
              <w:spacing w:after="0" w:line="240" w:lineRule="auto"/>
            </w:pPr>
          </w:p>
        </w:tc>
      </w:tr>
      <w:tr w:rsidR="001E34EC" w14:paraId="7EE32812" w14:textId="77777777">
        <w:trPr>
          <w:trHeight w:val="100"/>
        </w:trPr>
        <w:tc>
          <w:tcPr>
            <w:tcW w:w="115" w:type="dxa"/>
          </w:tcPr>
          <w:p w14:paraId="60CC5A9D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BD1952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8121EC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FF5158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E08B6A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513176" w14:textId="77777777" w:rsidR="001E34EC" w:rsidRDefault="001E34EC">
            <w:pPr>
              <w:pStyle w:val="EmptyCellLayoutStyle"/>
              <w:spacing w:after="0" w:line="240" w:lineRule="auto"/>
            </w:pPr>
          </w:p>
        </w:tc>
      </w:tr>
      <w:tr w:rsidR="00ED5E5E" w14:paraId="0CC4A938" w14:textId="77777777" w:rsidTr="00ED5E5E">
        <w:trPr>
          <w:trHeight w:val="1685"/>
        </w:trPr>
        <w:tc>
          <w:tcPr>
            <w:tcW w:w="115" w:type="dxa"/>
          </w:tcPr>
          <w:p w14:paraId="6B85412F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E34EC" w14:paraId="2232E88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91A5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33A6499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2320C95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519A984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488EA52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3921C91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75E92D0" w14:textId="77777777" w:rsidR="001E34EC" w:rsidRDefault="00ED5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60ED736" w14:textId="77777777" w:rsidR="001E34EC" w:rsidRDefault="001E34EC">
            <w:pPr>
              <w:spacing w:after="0" w:line="240" w:lineRule="auto"/>
            </w:pPr>
          </w:p>
        </w:tc>
        <w:tc>
          <w:tcPr>
            <w:tcW w:w="285" w:type="dxa"/>
          </w:tcPr>
          <w:p w14:paraId="5DA136EA" w14:textId="77777777" w:rsidR="001E34EC" w:rsidRDefault="001E34EC">
            <w:pPr>
              <w:pStyle w:val="EmptyCellLayoutStyle"/>
              <w:spacing w:after="0" w:line="240" w:lineRule="auto"/>
            </w:pPr>
          </w:p>
        </w:tc>
      </w:tr>
      <w:tr w:rsidR="001E34EC" w14:paraId="6ADF045B" w14:textId="77777777">
        <w:trPr>
          <w:trHeight w:val="60"/>
        </w:trPr>
        <w:tc>
          <w:tcPr>
            <w:tcW w:w="115" w:type="dxa"/>
          </w:tcPr>
          <w:p w14:paraId="6F9C86A2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E5E504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8FC783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E5A623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23535F" w14:textId="77777777" w:rsidR="001E34EC" w:rsidRDefault="001E34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42485D" w14:textId="77777777" w:rsidR="001E34EC" w:rsidRDefault="001E34EC">
            <w:pPr>
              <w:pStyle w:val="EmptyCellLayoutStyle"/>
              <w:spacing w:after="0" w:line="240" w:lineRule="auto"/>
            </w:pPr>
          </w:p>
        </w:tc>
      </w:tr>
    </w:tbl>
    <w:p w14:paraId="08B6F878" w14:textId="77777777" w:rsidR="001E34EC" w:rsidRDefault="001E34EC">
      <w:pPr>
        <w:spacing w:after="0" w:line="240" w:lineRule="auto"/>
      </w:pPr>
    </w:p>
    <w:sectPr w:rsidR="001E3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8489B" w14:textId="77777777" w:rsidR="00ED5E5E" w:rsidRDefault="00ED5E5E">
      <w:pPr>
        <w:spacing w:after="0" w:line="240" w:lineRule="auto"/>
      </w:pPr>
      <w:r>
        <w:separator/>
      </w:r>
    </w:p>
  </w:endnote>
  <w:endnote w:type="continuationSeparator" w:id="0">
    <w:p w14:paraId="12645BD7" w14:textId="77777777" w:rsidR="00ED5E5E" w:rsidRDefault="00ED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5DE9" w14:textId="77777777" w:rsidR="00ED5E5E" w:rsidRDefault="00ED5E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E34EC" w14:paraId="3E80CAFC" w14:textId="77777777">
      <w:tc>
        <w:tcPr>
          <w:tcW w:w="9346" w:type="dxa"/>
        </w:tcPr>
        <w:p w14:paraId="4258D4F8" w14:textId="77777777" w:rsidR="001E34EC" w:rsidRDefault="001E34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EEF6D9" w14:textId="77777777" w:rsidR="001E34EC" w:rsidRDefault="001E34EC">
          <w:pPr>
            <w:pStyle w:val="EmptyCellLayoutStyle"/>
            <w:spacing w:after="0" w:line="240" w:lineRule="auto"/>
          </w:pPr>
        </w:p>
      </w:tc>
    </w:tr>
    <w:tr w:rsidR="001E34EC" w14:paraId="324CDB5F" w14:textId="77777777">
      <w:tc>
        <w:tcPr>
          <w:tcW w:w="9346" w:type="dxa"/>
        </w:tcPr>
        <w:p w14:paraId="6DF7EB74" w14:textId="77777777" w:rsidR="001E34EC" w:rsidRDefault="001E34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E34EC" w14:paraId="29CB21B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10AD09" w14:textId="77777777" w:rsidR="001E34EC" w:rsidRDefault="00ED5E5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0D83A98" w14:textId="77777777" w:rsidR="001E34EC" w:rsidRDefault="001E34EC">
          <w:pPr>
            <w:spacing w:after="0" w:line="240" w:lineRule="auto"/>
          </w:pPr>
        </w:p>
      </w:tc>
    </w:tr>
    <w:tr w:rsidR="001E34EC" w14:paraId="639469DF" w14:textId="77777777">
      <w:tc>
        <w:tcPr>
          <w:tcW w:w="9346" w:type="dxa"/>
        </w:tcPr>
        <w:p w14:paraId="4988929E" w14:textId="77777777" w:rsidR="001E34EC" w:rsidRDefault="001E34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6D9FB4" w14:textId="77777777" w:rsidR="001E34EC" w:rsidRDefault="001E34EC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67F6D" w14:textId="77777777" w:rsidR="00ED5E5E" w:rsidRDefault="00ED5E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3466A" w14:textId="77777777" w:rsidR="00ED5E5E" w:rsidRDefault="00ED5E5E">
      <w:pPr>
        <w:spacing w:after="0" w:line="240" w:lineRule="auto"/>
      </w:pPr>
      <w:r>
        <w:separator/>
      </w:r>
    </w:p>
  </w:footnote>
  <w:footnote w:type="continuationSeparator" w:id="0">
    <w:p w14:paraId="15D63C8F" w14:textId="77777777" w:rsidR="00ED5E5E" w:rsidRDefault="00ED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3CD2" w14:textId="77777777" w:rsidR="00ED5E5E" w:rsidRDefault="00ED5E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E34EC" w14:paraId="4D6A377A" w14:textId="77777777">
      <w:tc>
        <w:tcPr>
          <w:tcW w:w="144" w:type="dxa"/>
        </w:tcPr>
        <w:p w14:paraId="115F82AB" w14:textId="77777777" w:rsidR="001E34EC" w:rsidRDefault="001E34E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8248E0D" w14:textId="77777777" w:rsidR="001E34EC" w:rsidRDefault="001E34EC">
          <w:pPr>
            <w:pStyle w:val="EmptyCellLayoutStyle"/>
            <w:spacing w:after="0" w:line="240" w:lineRule="auto"/>
          </w:pPr>
        </w:p>
      </w:tc>
    </w:tr>
    <w:tr w:rsidR="001E34EC" w14:paraId="216DE263" w14:textId="77777777">
      <w:tc>
        <w:tcPr>
          <w:tcW w:w="144" w:type="dxa"/>
        </w:tcPr>
        <w:p w14:paraId="7EDF2A58" w14:textId="77777777" w:rsidR="001E34EC" w:rsidRDefault="001E34E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E34EC" w14:paraId="2A26727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26868CE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A8983FA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898B8D4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5F780E4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318AFE7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520FB2C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D50A10C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93F2FF0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81ED74B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2360833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E56FF6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604E558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4DF248F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F8A2F47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344B2DF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8F0D6C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402BE2D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846AB4C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</w:tr>
          <w:tr w:rsidR="00D41B96" w14:paraId="1F2658C9" w14:textId="77777777" w:rsidTr="00D41B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02936E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E34EC" w14:paraId="0193FD7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94ACF2" w14:textId="77777777" w:rsidR="00ED5E5E" w:rsidRDefault="00ED5E5E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Pachtovní smlouva č.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140N25/24</w:t>
                      </w:r>
                    </w:p>
                    <w:p w14:paraId="1DDEA606" w14:textId="239FA26A" w:rsidR="001E34EC" w:rsidRDefault="00ED5E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– výpočet pachtovného</w:t>
                      </w:r>
                    </w:p>
                  </w:tc>
                </w:tr>
              </w:tbl>
              <w:p w14:paraId="256F6412" w14:textId="77777777" w:rsidR="001E34EC" w:rsidRDefault="001E34E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0CD3CD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</w:tr>
          <w:tr w:rsidR="001E34EC" w14:paraId="06EF89E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28CD7F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6036A3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1CD938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C5F031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9C6024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2124D7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8F04D3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B8FFC1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384536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C40801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73CA9A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3077A6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6ADEF6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F88465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FBE870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0F10C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FC2377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E9585D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</w:tr>
          <w:tr w:rsidR="00D41B96" w14:paraId="1071471E" w14:textId="77777777" w:rsidTr="00D41B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894904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C2F4D8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E34EC" w14:paraId="0186D7C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37ECDE" w14:textId="77777777" w:rsidR="001E34EC" w:rsidRDefault="00ED5E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D1143BD" w14:textId="77777777" w:rsidR="001E34EC" w:rsidRDefault="001E34E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CCEC3F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E34EC" w14:paraId="7E751C4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8FEC9C" w14:textId="77777777" w:rsidR="001E34EC" w:rsidRDefault="00ED5E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14012524</w:t>
                      </w:r>
                    </w:p>
                  </w:tc>
                </w:tr>
              </w:tbl>
              <w:p w14:paraId="6DCC000D" w14:textId="77777777" w:rsidR="001E34EC" w:rsidRDefault="001E34E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0F8758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E34EC" w14:paraId="4720605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C8242C" w14:textId="77777777" w:rsidR="001E34EC" w:rsidRDefault="00ED5E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01D81FD" w14:textId="77777777" w:rsidR="001E34EC" w:rsidRDefault="001E34E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109536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390B56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74D076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E34EC" w14:paraId="50D33C9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6E2020" w14:textId="77777777" w:rsidR="001E34EC" w:rsidRDefault="001E34EC">
                      <w:pPr>
                        <w:spacing w:after="0" w:line="240" w:lineRule="auto"/>
                      </w:pPr>
                    </w:p>
                  </w:tc>
                </w:tr>
              </w:tbl>
              <w:p w14:paraId="52C98729" w14:textId="77777777" w:rsidR="001E34EC" w:rsidRDefault="001E34E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532336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E34EC" w14:paraId="21FFA05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7A96FF" w14:textId="77777777" w:rsidR="001E34EC" w:rsidRDefault="00ED5E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6B5D136" w14:textId="77777777" w:rsidR="001E34EC" w:rsidRDefault="001E34E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27EEA3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E34EC" w14:paraId="5A12F01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FAE43D" w14:textId="77777777" w:rsidR="001E34EC" w:rsidRDefault="00ED5E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126 139 Kč</w:t>
                      </w:r>
                    </w:p>
                  </w:tc>
                </w:tr>
              </w:tbl>
              <w:p w14:paraId="2392A7AF" w14:textId="77777777" w:rsidR="001E34EC" w:rsidRDefault="001E34E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37B6EC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</w:tr>
          <w:tr w:rsidR="001E34EC" w14:paraId="4870A00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C1F308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956F64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DF4857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E6F291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F49106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6C5FD6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A5413F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C50A0A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1F2116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4521C9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2DD8DD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E55CA5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41FEEEC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1DAA6C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1FF782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66FCE2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004EF4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E1D336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</w:tr>
          <w:tr w:rsidR="001E34EC" w14:paraId="12AE3BF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B7E51E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DD68B1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06425E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2CD17C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6D6AE0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A9CB59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EAE31D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17887B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DBB253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54D33F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390176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F9E316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8986F4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0B0ED0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44290A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E7388D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7163D8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104184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</w:tr>
          <w:tr w:rsidR="001E34EC" w14:paraId="6DDEE51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3E8855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01016B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E34EC" w14:paraId="46D9476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A025DD" w14:textId="77777777" w:rsidR="001E34EC" w:rsidRDefault="00ED5E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8953C7F" w14:textId="77777777" w:rsidR="001E34EC" w:rsidRDefault="001E34E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3E9434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C84DFA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646DC5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D42BCE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A166CF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F1FF78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E28A90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EAACC6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F30883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9A689A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AB9BB7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815EB3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1ABABF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7AE0F7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154AB0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</w:tr>
          <w:tr w:rsidR="00D41B96" w14:paraId="759FF48C" w14:textId="77777777" w:rsidTr="00D41B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071160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3252EF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AA48A78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60E9F2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FBC646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E34EC" w14:paraId="7535644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F251B6" w14:textId="77777777" w:rsidR="001E34EC" w:rsidRDefault="00ED5E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21.08.2025</w:t>
                      </w:r>
                    </w:p>
                  </w:tc>
                </w:tr>
              </w:tbl>
              <w:p w14:paraId="1C548AE7" w14:textId="77777777" w:rsidR="001E34EC" w:rsidRDefault="001E34E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617FAE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6C2628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E34EC" w14:paraId="2963859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008E65" w14:textId="77777777" w:rsidR="001E34EC" w:rsidRDefault="00ED5E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A07F373" w14:textId="77777777" w:rsidR="001E34EC" w:rsidRDefault="001E34E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1F252D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E21CE4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7B461A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3CFCCE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BB4EDE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CD6C8B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C9FECA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40739B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</w:tr>
          <w:tr w:rsidR="00D41B96" w14:paraId="09AAE169" w14:textId="77777777" w:rsidTr="00D41B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7586A3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BAE4B7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BE547F3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061EB4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D4A8AC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0579AB0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D6215D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CAB4F1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B8C5852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D62CE0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E34EC" w14:paraId="756DA93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844C3E" w14:textId="77777777" w:rsidR="001E34EC" w:rsidRDefault="00ED5E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0B0154EC" w14:textId="77777777" w:rsidR="001E34EC" w:rsidRDefault="001E34E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61A4C8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FB8690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663088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60B2BD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B5D49F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</w:tr>
          <w:tr w:rsidR="00D41B96" w14:paraId="0D81A138" w14:textId="77777777" w:rsidTr="00D41B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96202E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5D76E7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A74EDE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89510C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F70E40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EAA5BC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E4FA22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5CC636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2CF9FB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7EEF78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B5ADE7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5DD528E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901C91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A4E441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D57BEF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00765D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C98F0C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</w:tr>
          <w:tr w:rsidR="001E34EC" w14:paraId="089C138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1129D5D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22BBF39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353974A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8DFEAD2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1404B36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A92370C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656BECB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8E26044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F93E777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823CD78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08E5D92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0A86FE0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8D8A2F1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9EFC4BA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E5AF0DB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1D6E0DE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B7D8049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8AF4FFA" w14:textId="77777777" w:rsidR="001E34EC" w:rsidRDefault="001E34E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6A6A0A6" w14:textId="77777777" w:rsidR="001E34EC" w:rsidRDefault="001E34EC">
          <w:pPr>
            <w:spacing w:after="0" w:line="240" w:lineRule="auto"/>
          </w:pPr>
        </w:p>
      </w:tc>
    </w:tr>
    <w:tr w:rsidR="001E34EC" w14:paraId="4308DCA1" w14:textId="77777777">
      <w:tc>
        <w:tcPr>
          <w:tcW w:w="144" w:type="dxa"/>
        </w:tcPr>
        <w:p w14:paraId="0F92C0E4" w14:textId="77777777" w:rsidR="001E34EC" w:rsidRDefault="001E34E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FEA4E7" w14:textId="77777777" w:rsidR="001E34EC" w:rsidRDefault="001E34EC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0853" w14:textId="77777777" w:rsidR="00ED5E5E" w:rsidRDefault="00ED5E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00739665">
    <w:abstractNumId w:val="0"/>
  </w:num>
  <w:num w:numId="2" w16cid:durableId="1831555788">
    <w:abstractNumId w:val="1"/>
  </w:num>
  <w:num w:numId="3" w16cid:durableId="981883709">
    <w:abstractNumId w:val="2"/>
  </w:num>
  <w:num w:numId="4" w16cid:durableId="53698571">
    <w:abstractNumId w:val="3"/>
  </w:num>
  <w:num w:numId="5" w16cid:durableId="1914974788">
    <w:abstractNumId w:val="4"/>
  </w:num>
  <w:num w:numId="6" w16cid:durableId="1681931131">
    <w:abstractNumId w:val="5"/>
  </w:num>
  <w:num w:numId="7" w16cid:durableId="1418405410">
    <w:abstractNumId w:val="6"/>
  </w:num>
  <w:num w:numId="8" w16cid:durableId="792938949">
    <w:abstractNumId w:val="7"/>
  </w:num>
  <w:num w:numId="9" w16cid:durableId="249778173">
    <w:abstractNumId w:val="8"/>
  </w:num>
  <w:num w:numId="10" w16cid:durableId="526991612">
    <w:abstractNumId w:val="9"/>
  </w:num>
  <w:num w:numId="11" w16cid:durableId="1118833770">
    <w:abstractNumId w:val="10"/>
  </w:num>
  <w:num w:numId="12" w16cid:durableId="2032415901">
    <w:abstractNumId w:val="11"/>
  </w:num>
  <w:num w:numId="13" w16cid:durableId="766384791">
    <w:abstractNumId w:val="12"/>
  </w:num>
  <w:num w:numId="14" w16cid:durableId="763376238">
    <w:abstractNumId w:val="13"/>
  </w:num>
  <w:num w:numId="15" w16cid:durableId="873928049">
    <w:abstractNumId w:val="14"/>
  </w:num>
  <w:num w:numId="16" w16cid:durableId="125243974">
    <w:abstractNumId w:val="15"/>
  </w:num>
  <w:num w:numId="17" w16cid:durableId="1656370551">
    <w:abstractNumId w:val="16"/>
  </w:num>
  <w:num w:numId="18" w16cid:durableId="801000940">
    <w:abstractNumId w:val="17"/>
  </w:num>
  <w:num w:numId="19" w16cid:durableId="982320612">
    <w:abstractNumId w:val="18"/>
  </w:num>
  <w:num w:numId="20" w16cid:durableId="1713187571">
    <w:abstractNumId w:val="19"/>
  </w:num>
  <w:num w:numId="21" w16cid:durableId="1912887653">
    <w:abstractNumId w:val="20"/>
  </w:num>
  <w:num w:numId="22" w16cid:durableId="1517111671">
    <w:abstractNumId w:val="21"/>
  </w:num>
  <w:num w:numId="23" w16cid:durableId="1412577447">
    <w:abstractNumId w:val="22"/>
  </w:num>
  <w:num w:numId="24" w16cid:durableId="2000838550">
    <w:abstractNumId w:val="23"/>
  </w:num>
  <w:num w:numId="25" w16cid:durableId="6487469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EC"/>
    <w:rsid w:val="001E34EC"/>
    <w:rsid w:val="009749AF"/>
    <w:rsid w:val="00D41B96"/>
    <w:rsid w:val="00ED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A76B"/>
  <w15:docId w15:val="{8765ACFC-AE8A-4B65-B08C-6427D886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D5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E5E"/>
  </w:style>
  <w:style w:type="paragraph" w:styleId="Zpat">
    <w:name w:val="footer"/>
    <w:basedOn w:val="Normln"/>
    <w:link w:val="ZpatChar"/>
    <w:uiPriority w:val="99"/>
    <w:unhideWhenUsed/>
    <w:rsid w:val="00ED5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2614</Words>
  <Characters>15425</Characters>
  <Application>Microsoft Office Word</Application>
  <DocSecurity>0</DocSecurity>
  <Lines>128</Lines>
  <Paragraphs>36</Paragraphs>
  <ScaleCrop>false</ScaleCrop>
  <Company/>
  <LinksUpToDate>false</LinksUpToDate>
  <CharactersWithSpaces>18003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Václavík Martin Ing.</dc:creator>
  <dc:description/>
  <cp:lastModifiedBy>Václavík Martin Ing.</cp:lastModifiedBy>
  <cp:revision>3</cp:revision>
  <dcterms:created xsi:type="dcterms:W3CDTF">2025-08-21T11:44:00Z</dcterms:created>
  <dcterms:modified xsi:type="dcterms:W3CDTF">2025-08-21T11:45:00Z</dcterms:modified>
</cp:coreProperties>
</file>