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PLEMENÁŘSKÉ SLUŽBY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 Farmy 275, 76502 Otrokovice Kvítkovice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Komárov u Napajedel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Kvítkovice u Otrokovic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14 846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4 863,55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Lípa nad Dřevnicí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3 943,17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Lužkovice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3 573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1 045,75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Malenovice u Zlína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Napajedla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9 471,14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302 123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105 936,35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Oldřichovice u Napajedel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1 039,49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Pohořelice u Napajedel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5 377,79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Příluky u Zlína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1 534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Tlumačov na Moravě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88 791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33 531,03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9 666,45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142 956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53 985,88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Želechovice nad Dřevnicí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495 466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177 395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21N24/25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2112425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15.09.2025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177 395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