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D674E" w14:paraId="33AE5682" w14:textId="77777777">
        <w:trPr>
          <w:trHeight w:val="148"/>
        </w:trPr>
        <w:tc>
          <w:tcPr>
            <w:tcW w:w="115" w:type="dxa"/>
          </w:tcPr>
          <w:p w14:paraId="0FDBD136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5B338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96ACC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B2ECE6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3716C2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0FD33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BA6471" w14:paraId="5901E69B" w14:textId="77777777" w:rsidTr="00BA6471">
        <w:trPr>
          <w:trHeight w:val="340"/>
        </w:trPr>
        <w:tc>
          <w:tcPr>
            <w:tcW w:w="115" w:type="dxa"/>
          </w:tcPr>
          <w:p w14:paraId="42398FEB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30A48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D674E" w14:paraId="14B03A6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32D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BDE114" w14:textId="77777777" w:rsidR="00DD674E" w:rsidRDefault="00DD674E">
            <w:pPr>
              <w:spacing w:after="0" w:line="240" w:lineRule="auto"/>
            </w:pPr>
          </w:p>
        </w:tc>
        <w:tc>
          <w:tcPr>
            <w:tcW w:w="8142" w:type="dxa"/>
          </w:tcPr>
          <w:p w14:paraId="2D5DAE6C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F91E07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DD674E" w14:paraId="0F382E78" w14:textId="77777777">
        <w:trPr>
          <w:trHeight w:val="100"/>
        </w:trPr>
        <w:tc>
          <w:tcPr>
            <w:tcW w:w="115" w:type="dxa"/>
          </w:tcPr>
          <w:p w14:paraId="38F8B016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8056C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44DA5F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7A5C10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A7481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C45686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BA6471" w14:paraId="4136EEE0" w14:textId="77777777" w:rsidTr="00BA6471">
        <w:tc>
          <w:tcPr>
            <w:tcW w:w="115" w:type="dxa"/>
          </w:tcPr>
          <w:p w14:paraId="795B789F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2F7375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D674E" w14:paraId="051E0D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278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9B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674E" w14:paraId="3D0195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457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46B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Vlkošská 379, 69642 Vracov</w:t>
                  </w:r>
                </w:p>
              </w:tc>
            </w:tr>
          </w:tbl>
          <w:p w14:paraId="00DC6E02" w14:textId="77777777" w:rsidR="00DD674E" w:rsidRDefault="00DD674E">
            <w:pPr>
              <w:spacing w:after="0" w:line="240" w:lineRule="auto"/>
            </w:pPr>
          </w:p>
        </w:tc>
      </w:tr>
      <w:tr w:rsidR="00DD674E" w14:paraId="3B32B42A" w14:textId="77777777">
        <w:trPr>
          <w:trHeight w:val="349"/>
        </w:trPr>
        <w:tc>
          <w:tcPr>
            <w:tcW w:w="115" w:type="dxa"/>
          </w:tcPr>
          <w:p w14:paraId="7376E3C2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0C8842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D40C58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A4092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BBE827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5D2BF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DD674E" w14:paraId="13A2CF59" w14:textId="77777777">
        <w:trPr>
          <w:trHeight w:val="340"/>
        </w:trPr>
        <w:tc>
          <w:tcPr>
            <w:tcW w:w="115" w:type="dxa"/>
          </w:tcPr>
          <w:p w14:paraId="233693BD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CE8363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D674E" w14:paraId="2148EDF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62F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DDA161" w14:textId="77777777" w:rsidR="00DD674E" w:rsidRDefault="00DD674E">
            <w:pPr>
              <w:spacing w:after="0" w:line="240" w:lineRule="auto"/>
            </w:pPr>
          </w:p>
        </w:tc>
        <w:tc>
          <w:tcPr>
            <w:tcW w:w="801" w:type="dxa"/>
          </w:tcPr>
          <w:p w14:paraId="2284C3C2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6A1D2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8AE5E8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DD674E" w14:paraId="1BE4C2B8" w14:textId="77777777">
        <w:trPr>
          <w:trHeight w:val="229"/>
        </w:trPr>
        <w:tc>
          <w:tcPr>
            <w:tcW w:w="115" w:type="dxa"/>
          </w:tcPr>
          <w:p w14:paraId="67F9498B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74CE2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9D6FD1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D7661E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75416D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5BB2BD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BA6471" w14:paraId="32A92680" w14:textId="77777777" w:rsidTr="00BA6471">
        <w:tc>
          <w:tcPr>
            <w:tcW w:w="115" w:type="dxa"/>
          </w:tcPr>
          <w:p w14:paraId="320EE051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D674E" w14:paraId="604A498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443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B69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D3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8A3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D1F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F23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B04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33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FBB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838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C3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AB5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69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CF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6471" w14:paraId="587BEA56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FD8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DD674E" w14:paraId="06832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D87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2399 m2 z 2405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CE7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4E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3C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F3E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E0B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B35B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9320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F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99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9E2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191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3AA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0F4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810,86</w:t>
                  </w:r>
                </w:p>
              </w:tc>
            </w:tr>
            <w:tr w:rsidR="00DD674E" w14:paraId="7CE55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295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 m2 z 3437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5AD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52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369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CBE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00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C51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E2C1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0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B2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62F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4C1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B8C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FC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DD674E" w14:paraId="7CE9C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91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2487 m2 z 2620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20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3E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32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316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200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5891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AAB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2D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1CB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0C4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759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7A2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D30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840,61</w:t>
                  </w:r>
                </w:p>
              </w:tc>
            </w:tr>
            <w:tr w:rsidR="00DD674E" w14:paraId="6E124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0C5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2645 m2 z 4414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7F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DAD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415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F73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7A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62D1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5F3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79A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5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83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880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417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6D8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894,01</w:t>
                  </w:r>
                </w:p>
              </w:tc>
            </w:tr>
            <w:tr w:rsidR="00DD674E" w14:paraId="5C0BF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0B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E7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D39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EF5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D2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75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16BD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228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09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D42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C19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0EB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C5D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D1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1 241,81</w:t>
                  </w:r>
                </w:p>
              </w:tc>
            </w:tr>
            <w:tr w:rsidR="00DD674E" w14:paraId="4E75A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36C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131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0B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5E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103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A28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672A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A624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8B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8AA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154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CC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4C0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AFB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148,38</w:t>
                  </w:r>
                </w:p>
              </w:tc>
            </w:tr>
            <w:tr w:rsidR="00DD674E" w14:paraId="17886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214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5D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D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B4D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B1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B52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880A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33F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FFF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4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CA5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82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4F5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8D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148,04</w:t>
                  </w:r>
                </w:p>
              </w:tc>
            </w:tr>
            <w:tr w:rsidR="00DD674E" w14:paraId="45B47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FA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A9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6D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317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B95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E67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7B8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47A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D3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64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2ED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4E6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F26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29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738,19</w:t>
                  </w:r>
                </w:p>
              </w:tc>
            </w:tr>
            <w:tr w:rsidR="00DD674E" w14:paraId="0A9F1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A8F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B52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F74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612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647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008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3DF9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62FB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B4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3B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8BB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BFF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DBD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A0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753,40</w:t>
                  </w:r>
                </w:p>
              </w:tc>
            </w:tr>
            <w:tr w:rsidR="00DD674E" w14:paraId="51B61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3DA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E7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52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D5A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349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802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0D0B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304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64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E7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F36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7C5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21D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894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193,34</w:t>
                  </w:r>
                </w:p>
              </w:tc>
            </w:tr>
            <w:tr w:rsidR="00DD674E" w14:paraId="0A62D7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61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2476 m2 z 2414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6C5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D9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E25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91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8C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73C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7A4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7E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5DA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99E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130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8F3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25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836,89</w:t>
                  </w:r>
                </w:p>
              </w:tc>
            </w:tr>
            <w:tr w:rsidR="00DD674E" w14:paraId="04E68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C63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25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246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B69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9E4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92D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6E67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3371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01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F33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450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2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B9E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94A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1 119,46</w:t>
                  </w:r>
                </w:p>
              </w:tc>
            </w:tr>
            <w:tr w:rsidR="00DD674E" w14:paraId="60465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3FE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1104 m2 z 1146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157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ADC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6C5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C5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44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4B22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3365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AB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35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01A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0FB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24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22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373,15</w:t>
                  </w:r>
                </w:p>
              </w:tc>
            </w:tr>
            <w:tr w:rsidR="00DD674E" w14:paraId="5B02D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6C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1648 m2 z 1654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5D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96C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3C3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2F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CF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CA3F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BCE6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B5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4E5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A95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3B0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602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29B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557,02</w:t>
                  </w:r>
                </w:p>
              </w:tc>
            </w:tr>
            <w:tr w:rsidR="00DD674E" w14:paraId="520C2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E2A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2800 m2 z 2808 m2.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8B6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3E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CB2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F3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EA8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114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BD14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5E0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8A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FE0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9D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891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B16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946,40</w:t>
                  </w:r>
                </w:p>
              </w:tc>
            </w:tr>
            <w:tr w:rsidR="00DD674E" w14:paraId="61260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515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73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216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5E4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205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32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F0A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61A8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257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85E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947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266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AF8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09D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493,14</w:t>
                  </w:r>
                </w:p>
              </w:tc>
            </w:tr>
            <w:tr w:rsidR="00DD674E" w14:paraId="7BF11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DBF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1429 m2 z 1538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37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70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77C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DE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D0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A61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A46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30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C9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EA2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B9B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F89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CC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</w:tr>
            <w:tr w:rsidR="00DD674E" w14:paraId="34BDD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025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1621 m2 z 1682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FD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81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2F7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9C8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051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2602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0A53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2D6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F2D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5E6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AA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8C3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E1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547,90</w:t>
                  </w:r>
                </w:p>
              </w:tc>
            </w:tr>
            <w:tr w:rsidR="00DD674E" w14:paraId="3D794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71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8D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1B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C9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FC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81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CD9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D69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7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D00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F6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75D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C8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04E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129,12</w:t>
                  </w:r>
                </w:p>
              </w:tc>
            </w:tr>
            <w:tr w:rsidR="00DD674E" w14:paraId="57B61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DCD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D19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B3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9A7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335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04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8B89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DFCC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3C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740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908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B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761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CA7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724,33</w:t>
                  </w:r>
                </w:p>
              </w:tc>
            </w:tr>
            <w:tr w:rsidR="00DD674E" w14:paraId="68E2C0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5C4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40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61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D1B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FD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9F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7CEA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AAD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FF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C0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7C8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5F4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B4F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DB3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856,83</w:t>
                  </w:r>
                </w:p>
              </w:tc>
            </w:tr>
            <w:tr w:rsidR="00DD674E" w14:paraId="47172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ABB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08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B30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B65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FF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A79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3AE5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DD5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AC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6D5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84A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B1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E6D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64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839,25</w:t>
                  </w:r>
                </w:p>
              </w:tc>
            </w:tr>
            <w:tr w:rsidR="00DD674E" w14:paraId="77B23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A6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1351 m2 z 1424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43C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F00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020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A2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7B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C42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E1F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B07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C90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FE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5EC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D89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8E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456,64</w:t>
                  </w:r>
                </w:p>
              </w:tc>
            </w:tr>
            <w:tr w:rsidR="00DD674E" w14:paraId="4BD33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7B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E4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02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8EA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A00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5D0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8BFD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77D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9A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252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00E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CA2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EAC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69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844,32</w:t>
                  </w:r>
                </w:p>
              </w:tc>
            </w:tr>
            <w:tr w:rsidR="00DD674E" w14:paraId="708C8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EB9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899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7D9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CD8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1B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50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7A5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C83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4AE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BCE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E7D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830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D3F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4C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436,36</w:t>
                  </w:r>
                </w:p>
              </w:tc>
            </w:tr>
            <w:tr w:rsidR="00DD674E" w14:paraId="053AD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8E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A0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20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95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8F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FD5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131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8A92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4B4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B90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6AC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473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DA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6B7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716,90</w:t>
                  </w:r>
                </w:p>
              </w:tc>
            </w:tr>
            <w:tr w:rsidR="00DD674E" w14:paraId="074395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4FA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1907 m2 z 1932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D86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16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EF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62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598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A42D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3384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C80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772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F5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77B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8BA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A6B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644,57</w:t>
                  </w:r>
                </w:p>
              </w:tc>
            </w:tr>
            <w:tr w:rsidR="00DD674E" w14:paraId="70904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80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1780 m2 z 1801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93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887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490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28F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D9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BB63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858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DB4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00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429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AA3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05F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EC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601,64</w:t>
                  </w:r>
                </w:p>
              </w:tc>
            </w:tr>
            <w:tr w:rsidR="00DD674E" w14:paraId="2759C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F7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51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DBC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62F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943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26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9F2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D3C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B5B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C0B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E04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314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513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C90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677,69</w:t>
                  </w:r>
                </w:p>
              </w:tc>
            </w:tr>
            <w:tr w:rsidR="00DD674E" w14:paraId="455F9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4DC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7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F9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2FE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9DA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F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122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DB8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CE1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04B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FC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C11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D6E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B78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279,19</w:t>
                  </w:r>
                </w:p>
              </w:tc>
            </w:tr>
            <w:tr w:rsidR="00DD674E" w14:paraId="64693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26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4466 m2 z 4715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F2B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AF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DEA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0B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AFE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1E10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6E3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D4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80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8C8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CFB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F2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F2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1 509,51</w:t>
                  </w:r>
                </w:p>
              </w:tc>
            </w:tr>
            <w:tr w:rsidR="00DD674E" w14:paraId="088AE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E09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32 m2 z 2641 m2.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31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79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8F4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8D4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90E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9DC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7779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126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B92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4FE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2E4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9F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65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10,82</w:t>
                  </w:r>
                </w:p>
              </w:tc>
            </w:tr>
            <w:tr w:rsidR="00DD674E" w14:paraId="6A59A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BD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2204 m2 z 2213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3C5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7AE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74B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820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1AB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AB1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8E42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9E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3CA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0AD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C61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BD4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996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744,95</w:t>
                  </w:r>
                </w:p>
              </w:tc>
            </w:tr>
            <w:tr w:rsidR="00DD674E" w14:paraId="1AAAE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2C9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 m2 z 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36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E0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5A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5AB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385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BEC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7536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7DB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A8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7A9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DC8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452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59F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DD674E" w14:paraId="0D469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8B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5E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D60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8B0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5AE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C46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982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F59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86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7B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683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E2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880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0A9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704,73</w:t>
                  </w:r>
                </w:p>
              </w:tc>
            </w:tr>
            <w:tr w:rsidR="00DD674E" w14:paraId="5588E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F0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D1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761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F55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53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F5B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6744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98D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44A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A9D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4C0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03C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12E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0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202,12</w:t>
                  </w:r>
                </w:p>
              </w:tc>
            </w:tr>
            <w:tr w:rsidR="00DD674E" w14:paraId="42F5F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8E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DF9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9EE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743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9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78A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378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B50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5B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865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99E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657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70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89B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510,72</w:t>
                  </w:r>
                </w:p>
              </w:tc>
            </w:tr>
            <w:tr w:rsidR="00DD674E" w14:paraId="61FE6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DBF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5085 m2 z 5322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C4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16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B8A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31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72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7B78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892B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DDD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172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82B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AC3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0FA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3B2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1 718,73</w:t>
                  </w:r>
                </w:p>
              </w:tc>
            </w:tr>
            <w:tr w:rsidR="00DD674E" w14:paraId="2F44D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0DD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 m2 z 600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20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0A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D71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AD8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BB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801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F92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F82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942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D6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B2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5BB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8F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DD674E" w14:paraId="46C75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AC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 m2 z 2165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F4C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D75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4A8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C9F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152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7156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D6FB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1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E40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37E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DAA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14C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13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DD674E" w14:paraId="4C715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F81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421 m2 z 769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46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3DE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3E7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D3E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B30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6A3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582D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66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60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1E7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1AD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582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3E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DD674E" w14:paraId="7B8E6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95D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549 m2 z 771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E6B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295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869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E0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82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D39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2546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83C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73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ED3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65B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35A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6AD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185,56</w:t>
                  </w:r>
                </w:p>
              </w:tc>
            </w:tr>
            <w:tr w:rsidR="00DD674E" w14:paraId="00ACA6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C8E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29A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96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4FE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84E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2A9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8F3A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8855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55F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6B0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CF0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7D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374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253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259,92</w:t>
                  </w:r>
                </w:p>
              </w:tc>
            </w:tr>
            <w:tr w:rsidR="00DD674E" w14:paraId="0FFAC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784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A9B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7F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0C7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30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420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B010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428E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C2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C5E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B99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9AF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D55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15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460,69</w:t>
                  </w:r>
                </w:p>
              </w:tc>
            </w:tr>
            <w:tr w:rsidR="00DD674E" w14:paraId="1B4FC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43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E7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6B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E9C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E6F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E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3B8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888F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3BD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CE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363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B87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A66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D2E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452,58</w:t>
                  </w:r>
                </w:p>
              </w:tc>
            </w:tr>
            <w:tr w:rsidR="00BA6471" w14:paraId="411BE60C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AF0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86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C0D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F5F3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EC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C1C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F38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74 799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E5E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908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75E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AC8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25 282,06</w:t>
                  </w:r>
                </w:p>
              </w:tc>
            </w:tr>
            <w:tr w:rsidR="00BA6471" w14:paraId="329018D0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26B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</w:tr>
            <w:tr w:rsidR="00DD674E" w14:paraId="57839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23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271 m2 z 394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9D5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AC0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B86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06C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00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604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6DA5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0A6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D50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5B0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242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57A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10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138,54</w:t>
                  </w:r>
                </w:p>
              </w:tc>
            </w:tr>
            <w:tr w:rsidR="00DD674E" w14:paraId="32BC0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B3D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433 m2 z 501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9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CF0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0AA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75D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BC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BD72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A39A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9BE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C2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12A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586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453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85B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221,35</w:t>
                  </w:r>
                </w:p>
              </w:tc>
            </w:tr>
            <w:tr w:rsidR="00DD674E" w14:paraId="54B05D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27C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2149 m2 z 2248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0E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5E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DFF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FE6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1F3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949F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85F2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38C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18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53F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7EC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73C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912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1 098,57</w:t>
                  </w:r>
                </w:p>
              </w:tc>
            </w:tr>
            <w:tr w:rsidR="00DD674E" w14:paraId="5BEB9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AC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C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C0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A12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BBD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3E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C920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73A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CEB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4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60C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EB2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5BD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306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1 257,55</w:t>
                  </w:r>
                </w:p>
              </w:tc>
            </w:tr>
            <w:tr w:rsidR="00DD674E" w14:paraId="5216D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4FD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8538 m2 z 8900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5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0BF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FB1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AD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0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4C35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5C2E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246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73A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D1E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C89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5A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DF0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4 364,63</w:t>
                  </w:r>
                </w:p>
              </w:tc>
            </w:tr>
            <w:tr w:rsidR="00BA6471" w14:paraId="2259C11F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621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1FC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28A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339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03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8E2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A6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FC5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A97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CFC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64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7 080,64</w:t>
                  </w:r>
                </w:p>
              </w:tc>
            </w:tr>
            <w:tr w:rsidR="00BA6471" w14:paraId="274D7455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BE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Milotice u Kyjova</w:t>
                  </w:r>
                </w:p>
              </w:tc>
            </w:tr>
            <w:tr w:rsidR="00DD674E" w14:paraId="07029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9B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8BA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FE4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DDD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02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86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644D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A86F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ED2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C95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7A2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ED7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595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AB5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1 290,23</w:t>
                  </w:r>
                </w:p>
              </w:tc>
            </w:tr>
            <w:tr w:rsidR="00BA6471" w14:paraId="7EA65D39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84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C88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0E8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2EC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12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F90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716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AA4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2A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B02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AE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1 290,23</w:t>
                  </w:r>
                </w:p>
              </w:tc>
            </w:tr>
            <w:tr w:rsidR="00BA6471" w14:paraId="738544C4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423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Ratíškovice</w:t>
                  </w:r>
                </w:p>
              </w:tc>
            </w:tr>
            <w:tr w:rsidR="00DD674E" w14:paraId="71A75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050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67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66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1F9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C7F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F5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92A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DEC0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C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EC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63F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C37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2E1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8A1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292,58</w:t>
                  </w:r>
                </w:p>
              </w:tc>
            </w:tr>
            <w:tr w:rsidR="00BA6471" w14:paraId="7446C5A2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85C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C78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36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EE0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BDA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056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55E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40B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25A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B04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F64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292,58</w:t>
                  </w:r>
                </w:p>
              </w:tc>
            </w:tr>
            <w:tr w:rsidR="00BA6471" w14:paraId="2970F462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C20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</w:tr>
            <w:tr w:rsidR="00DD674E" w14:paraId="2E1DC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211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3142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CF1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7B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953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F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AB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429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5C38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A4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B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E82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0DF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5EC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D7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DD674E" w14:paraId="63A46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5A3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 m2 z 2288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3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E82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F93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77E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2A0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CC04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8A32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0C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A08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FDA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131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12E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E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DD674E" w14:paraId="03E68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442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A07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6D9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258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ACA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440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C33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E6B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27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092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9AF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3E6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00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1A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</w:t>
                  </w:r>
                </w:p>
              </w:tc>
            </w:tr>
            <w:tr w:rsidR="00BA6471" w14:paraId="0FCFD021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F12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C0D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3A1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B8ED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1E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DF2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762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51F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7F9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FF5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B89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44,92</w:t>
                  </w:r>
                </w:p>
              </w:tc>
            </w:tr>
            <w:tr w:rsidR="00BA6471" w14:paraId="1EE3B619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2FD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Strážnice na Moravě</w:t>
                  </w:r>
                </w:p>
              </w:tc>
            </w:tr>
            <w:tr w:rsidR="00DD674E" w14:paraId="7F51E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AF4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1A9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375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398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9B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F50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1158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1C9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5F7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4D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DF0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11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9FF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7F1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</w:t>
                  </w:r>
                </w:p>
              </w:tc>
            </w:tr>
            <w:tr w:rsidR="00BA6471" w14:paraId="51AFE2AD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846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71D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257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6366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E3C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ACD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CD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1B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CB1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7D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C6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13,85</w:t>
                  </w:r>
                </w:p>
              </w:tc>
            </w:tr>
            <w:tr w:rsidR="00BA6471" w14:paraId="2FC607B2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79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</w:tr>
            <w:tr w:rsidR="00DD674E" w14:paraId="0E46B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031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709 m2 z 806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6C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1D2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343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F92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B76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4703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BAC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5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1D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0A8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2AD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5F7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8B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205,04</w:t>
                  </w:r>
                </w:p>
              </w:tc>
            </w:tr>
            <w:tr w:rsidR="00DD674E" w14:paraId="24CB9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87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786 m2 z 892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144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7B0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59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84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A96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CFFD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3ED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8BA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FB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496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5D3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14E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701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227,31</w:t>
                  </w:r>
                </w:p>
              </w:tc>
            </w:tr>
            <w:tr w:rsidR="00DD674E" w14:paraId="281DC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6CA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1728 m2 z 1798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09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F36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481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E2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35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E9A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7A3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B3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E9F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E3E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BE9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71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4AF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499,74</w:t>
                  </w:r>
                </w:p>
              </w:tc>
            </w:tr>
            <w:tr w:rsidR="00DD674E" w14:paraId="26AA0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825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1411 m2 z 1568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A1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463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DA7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0F0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0BB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5228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B687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96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481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96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155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259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ED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408,06</w:t>
                  </w:r>
                </w:p>
              </w:tc>
            </w:tr>
            <w:tr w:rsidR="00DD674E" w14:paraId="45DFD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11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211 m2 z 365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3C9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6AF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53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10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D4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7E7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2A9D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AA2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F50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23B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642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8CC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83B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DD674E" w14:paraId="20EB26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866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306 m2 z 364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7D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298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945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A3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30F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D73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81E2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17B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33C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3B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283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C26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7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</w:tr>
            <w:tr w:rsidR="00DD674E" w14:paraId="351A12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5D0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 m2 z 292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C8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A9A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FAA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E5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45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8B16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B961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BA3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74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B90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FE9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1F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90C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74,04</w:t>
                  </w:r>
                </w:p>
              </w:tc>
            </w:tr>
            <w:tr w:rsidR="00DD674E" w14:paraId="19A9E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61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70 m2 z 118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F8F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FBB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430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AD2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43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D94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0E83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606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A5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BD7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277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163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F9E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20,24</w:t>
                  </w:r>
                </w:p>
              </w:tc>
            </w:tr>
            <w:tr w:rsidR="00DD674E" w14:paraId="3CF82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D3F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55 m2 z 104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61E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7C5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FB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7FC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59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E6E4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DAB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2DA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FA7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8EA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FF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507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74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</w:t>
                  </w:r>
                </w:p>
              </w:tc>
            </w:tr>
            <w:tr w:rsidR="00DD674E" w14:paraId="2D349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DB6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31A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735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8A4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C6F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D1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6416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89F2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848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CAB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E93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738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547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4EB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1 213,48</w:t>
                  </w:r>
                </w:p>
              </w:tc>
            </w:tr>
            <w:tr w:rsidR="00DD674E" w14:paraId="784140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2D4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3946 m2 z 4241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60E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01B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D9D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CE3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0E4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60AF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6B6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988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3BF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62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4E8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498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B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1 141,18</w:t>
                  </w:r>
                </w:p>
              </w:tc>
            </w:tr>
            <w:tr w:rsidR="00BA6471" w14:paraId="7ED0D515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77C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D34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01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5FB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F2D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BF0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73D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32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75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122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7C6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3 954,52</w:t>
                  </w:r>
                </w:p>
              </w:tc>
            </w:tr>
            <w:tr w:rsidR="00BA6471" w14:paraId="010B36AE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7A0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</w:tr>
            <w:tr w:rsidR="00DD674E" w14:paraId="16B78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6F2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2741 m2 z 2769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F38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7F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B9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98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9F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B162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FF4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45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8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B22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EE4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8E0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8EE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1 090,92</w:t>
                  </w:r>
                </w:p>
              </w:tc>
            </w:tr>
            <w:tr w:rsidR="00DD674E" w14:paraId="78438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BAE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1122 m2 z 1493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B7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7EB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F1D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0B5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A5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264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E36E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1B5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F56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5D7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9CA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D1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F7A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446,56</w:t>
                  </w:r>
                </w:p>
              </w:tc>
            </w:tr>
            <w:tr w:rsidR="00DD674E" w14:paraId="0FA31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1F7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1109 m2 z 1467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E01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8D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A14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D5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4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88E1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26E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79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C24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55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38B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C9E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BC6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441,38</w:t>
                  </w:r>
                </w:p>
              </w:tc>
            </w:tr>
            <w:tr w:rsidR="00DD674E" w14:paraId="720EA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EDD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1105 m2 z 1438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02E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2F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E7A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749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A1E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7EE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819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B1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9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38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F41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AC0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B5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439,79</w:t>
                  </w:r>
                </w:p>
              </w:tc>
            </w:tr>
            <w:tr w:rsidR="00DD674E" w14:paraId="5EFE5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E40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542 m2 z 868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F3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F62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E48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FFA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A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E9AB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11C4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3DB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37C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B48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F7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869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9EB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215,72</w:t>
                  </w:r>
                </w:p>
              </w:tc>
            </w:tr>
            <w:tr w:rsidR="00BA6471" w14:paraId="3C3E5E7E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646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D4F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33C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C1D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49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61E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18A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58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18F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BD0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89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2 634,37</w:t>
                  </w:r>
                </w:p>
              </w:tc>
            </w:tr>
            <w:tr w:rsidR="00BA6471" w14:paraId="7C4EE386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D7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</w:tr>
            <w:tr w:rsidR="00DD674E" w14:paraId="66D39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811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417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B0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B39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052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F24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0555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7231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7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60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D1E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18C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A16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DA7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DD674E" w14:paraId="0E0A4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3AC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 m2 z63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BC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325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D8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DE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11D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73E2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B6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1B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BF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649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A65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203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91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DD674E" w14:paraId="29BA0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E1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 m2 z 113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5C1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2E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1BD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AD7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AE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A9F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1750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5BC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60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F5C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413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7D4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F40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</w:t>
                  </w:r>
                </w:p>
              </w:tc>
            </w:tr>
            <w:tr w:rsidR="00DD674E" w14:paraId="38B9C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E21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DC3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B22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2DE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B9F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E1A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0EAF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D66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DF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05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EBD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441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193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64A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DD674E" w14:paraId="36F78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FBC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 m2 z 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E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34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42E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36D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6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FA2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0C50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FC0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12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CA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72C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727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028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BA6471" w14:paraId="7D0E711F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695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FC4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64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CAC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1BD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085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718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75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7AF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D65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65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116,84</w:t>
                  </w:r>
                </w:p>
              </w:tc>
            </w:tr>
            <w:tr w:rsidR="00BA6471" w14:paraId="5032607E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9CD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</w:tr>
            <w:tr w:rsidR="00DD674E" w14:paraId="1DE76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A9D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CF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3B5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744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3CE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435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222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3A31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75A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580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07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D21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D82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5C0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712,07</w:t>
                  </w:r>
                </w:p>
              </w:tc>
            </w:tr>
            <w:tr w:rsidR="00DD674E" w14:paraId="3FA84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40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9744 m2 z 9893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D8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B36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94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A0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943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AD0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66FE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0D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C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216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613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CEF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F50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4 529,01</w:t>
                  </w:r>
                </w:p>
              </w:tc>
            </w:tr>
            <w:tr w:rsidR="00DD674E" w14:paraId="7F11C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D37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2951 m2 z 2982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D3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C3E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9FE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7F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06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1C3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DF9C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A0D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0A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804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4AC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963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F22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1 371,62</w:t>
                  </w:r>
                </w:p>
              </w:tc>
            </w:tr>
            <w:tr w:rsidR="00DD674E" w14:paraId="49F23C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D20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30894 m2 z 31181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329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739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470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58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4E6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171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7C9D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B8D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DC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189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48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82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801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14 359,53</w:t>
                  </w:r>
                </w:p>
              </w:tc>
            </w:tr>
            <w:tr w:rsidR="00DD674E" w14:paraId="5311A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31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3664 m2 z 3847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EB2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44F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77D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6C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C21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8DC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1BF3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9C7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41E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BE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5CB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CED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3A6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1 703,03</w:t>
                  </w:r>
                </w:p>
              </w:tc>
            </w:tr>
            <w:tr w:rsidR="00DD674E" w14:paraId="2E977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390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2994 m2 z 4245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877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58C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446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E3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E5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9D2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D2E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E0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6A2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DE7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7C2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E1B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8C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1 391,61</w:t>
                  </w:r>
                </w:p>
              </w:tc>
            </w:tr>
            <w:tr w:rsidR="00DD674E" w14:paraId="5FD1B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270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990 m2 1010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B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C7A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FB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07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7EA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C26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A49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27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62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D7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6E0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64F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A1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460,15</w:t>
                  </w:r>
                </w:p>
              </w:tc>
            </w:tr>
            <w:tr w:rsidR="00DD674E" w14:paraId="1A511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0EF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F2C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14E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0D3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66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D15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502C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9202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62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92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44C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F0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4A3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780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666,06</w:t>
                  </w:r>
                </w:p>
              </w:tc>
            </w:tr>
            <w:tr w:rsidR="00DD674E" w14:paraId="7B20C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320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F76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63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A1D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45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4A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04A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65E7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1FB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E4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D1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7EF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4BD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7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2 251,96</w:t>
                  </w:r>
                </w:p>
              </w:tc>
            </w:tr>
            <w:tr w:rsidR="00DD674E" w14:paraId="471F2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24D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 m2 z 11503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1DC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AC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503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68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9F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738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AD43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52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D4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56F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53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5C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74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BA6471" w14:paraId="3822144A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3A4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16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92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A5D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834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BF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B1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80D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877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0E7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EAA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27 461,77</w:t>
                  </w:r>
                </w:p>
              </w:tc>
            </w:tr>
            <w:tr w:rsidR="00BA6471" w14:paraId="550D3748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371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 u Kyjova</w:t>
                  </w:r>
                </w:p>
              </w:tc>
            </w:tr>
            <w:tr w:rsidR="00DD674E" w14:paraId="35297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96E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C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FA0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786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ADD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D19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5D3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7B7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8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75B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D5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15E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B30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BC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629,52</w:t>
                  </w:r>
                </w:p>
              </w:tc>
            </w:tr>
            <w:tr w:rsidR="00DD674E" w14:paraId="152D4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D40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B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6DA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C17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C5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52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CAD8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A45D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70F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C8F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F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D4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654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68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188,96</w:t>
                  </w:r>
                </w:p>
              </w:tc>
            </w:tr>
            <w:tr w:rsidR="00DD674E" w14:paraId="78550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291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225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CA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2B4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6E1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D7F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A413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4E72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6E0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FE9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586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F25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7AF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B49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117,65</w:t>
                  </w:r>
                </w:p>
              </w:tc>
            </w:tr>
            <w:tr w:rsidR="00DD674E" w14:paraId="214CE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EFE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8D8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91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4A1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34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60C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9B32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9A8D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29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F68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883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9B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7B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68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885,81</w:t>
                  </w:r>
                </w:p>
              </w:tc>
            </w:tr>
            <w:tr w:rsidR="00BA6471" w14:paraId="2C65964A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471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259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45F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A17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3E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6A8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D86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A2F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86E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80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BFB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1 821,94</w:t>
                  </w:r>
                </w:p>
              </w:tc>
            </w:tr>
            <w:tr w:rsidR="00BA6471" w14:paraId="67E171A6" w14:textId="77777777" w:rsidTr="00BA64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614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DD674E" w14:paraId="5491C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EDF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912 m2 z 922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A51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7D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505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900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DFC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35AD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D49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35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48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111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960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CCF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7AA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345,47</w:t>
                  </w:r>
                </w:p>
              </w:tc>
            </w:tr>
            <w:tr w:rsidR="00DD674E" w14:paraId="00234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97B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98 m2 z 104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73F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9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3D6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55A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110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9FA7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A596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C5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5DE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58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C1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B95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08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DD674E" w14:paraId="5857C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05D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 m2 z 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2FE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592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1BC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5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1B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4B6C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5DE9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EC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C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CA7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A0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734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1F8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29,17</w:t>
                  </w:r>
                </w:p>
              </w:tc>
            </w:tr>
            <w:tr w:rsidR="00DD674E" w14:paraId="32EFC4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E5C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898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697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0CF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FF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518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4053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863F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174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039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603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46F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362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FCC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DD674E" w14:paraId="3F2F5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B05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 m2 z 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CF3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6F3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2D1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5C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4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BF7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75F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C1D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7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446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7C0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1DB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9A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DD674E" w14:paraId="2E0CA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81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0D7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994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1D7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9A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5D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BD10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FD76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7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2F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0C1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921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841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E4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191,67</w:t>
                  </w:r>
                </w:p>
              </w:tc>
            </w:tr>
            <w:tr w:rsidR="00DD674E" w14:paraId="3FB64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B8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19 m2 z 320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553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775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418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10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33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82B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C07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2C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C9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64A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3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681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614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DD674E" w14:paraId="7D289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F1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1876 m2 z 1897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F6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3C9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1A1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3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F7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2BF9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C679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932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23F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E09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ED5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702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AB6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710,63</w:t>
                  </w:r>
                </w:p>
              </w:tc>
            </w:tr>
            <w:tr w:rsidR="00DD674E" w14:paraId="7F30F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F2E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1832 m2 z 1853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37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EA1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3E0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1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83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26D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16BB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076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79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F57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807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C8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66F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693,96</w:t>
                  </w:r>
                </w:p>
              </w:tc>
            </w:tr>
            <w:tr w:rsidR="00DD674E" w14:paraId="60C2B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E89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007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478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B03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CB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7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01EB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6CA0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C1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12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91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07B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270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748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223,11</w:t>
                  </w:r>
                </w:p>
              </w:tc>
            </w:tr>
            <w:tr w:rsidR="00DD674E" w14:paraId="3C594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427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9B3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1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103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A3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F12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658F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04E6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A3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382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CE8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671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754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3CA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237,13</w:t>
                  </w:r>
                </w:p>
              </w:tc>
            </w:tr>
            <w:tr w:rsidR="00DD674E" w14:paraId="22B1E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2D2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A7C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48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043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364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1C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9FF9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03F2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3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7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1F5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0D7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C65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234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460,62</w:t>
                  </w:r>
                </w:p>
              </w:tc>
            </w:tr>
            <w:tr w:rsidR="00DD674E" w14:paraId="7EFE6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3E6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 m2 z 180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5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859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04B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AB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C05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27F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F33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5F9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2EA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C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47B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9F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92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61,37</w:t>
                  </w:r>
                </w:p>
              </w:tc>
            </w:tr>
            <w:tr w:rsidR="00DD674E" w14:paraId="7BF2E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83D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 m2 z 166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90A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DB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DE5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77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C95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7BD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50D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970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E8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60F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24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510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98F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DD674E" w14:paraId="6D173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1EB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E1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C19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8AA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2F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18A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1BEC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162C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3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DD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047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0A7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65A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B3D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184,10</w:t>
                  </w:r>
                </w:p>
              </w:tc>
            </w:tr>
            <w:tr w:rsidR="00DD674E" w14:paraId="48BD4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D5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 m2 z 284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EB6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2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772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A50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D3A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49C8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59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1B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AE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790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197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DEF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A9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DD674E" w14:paraId="0E110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789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0E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D54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1CF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52E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19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7CD7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231F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7B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E6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6EC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2FF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2F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F6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476,53</w:t>
                  </w:r>
                </w:p>
              </w:tc>
            </w:tr>
            <w:tr w:rsidR="00DD674E" w14:paraId="6A1C8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E7F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302 m2 z 306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C46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61F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A7A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C2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CB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C49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6A75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91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B23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77F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267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EC9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2CC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114,40</w:t>
                  </w:r>
                </w:p>
              </w:tc>
            </w:tr>
            <w:tr w:rsidR="00DD674E" w14:paraId="2343D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EAB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D5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455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150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F2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2D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F5A0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DB35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8AC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545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F86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51B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ED6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4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203,04</w:t>
                  </w:r>
                </w:p>
              </w:tc>
            </w:tr>
            <w:tr w:rsidR="00DD674E" w14:paraId="44CBD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1E4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3D5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319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02F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62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EE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9CC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FD4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B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6A9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03D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442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0EA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833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279,93</w:t>
                  </w:r>
                </w:p>
              </w:tc>
            </w:tr>
            <w:tr w:rsidR="00DD674E" w14:paraId="27512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D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741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1FF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6A5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D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F36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015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A28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CEB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D72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1ED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8A2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AE0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EA0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114,78</w:t>
                  </w:r>
                </w:p>
              </w:tc>
            </w:tr>
            <w:tr w:rsidR="00DD674E" w14:paraId="24F26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9DC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35F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A6A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ADD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81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94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9BC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5B8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6BB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EF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AF4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353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A97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F09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1 552,32</w:t>
                  </w:r>
                </w:p>
              </w:tc>
            </w:tr>
            <w:tr w:rsidR="00DD674E" w14:paraId="469A9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ED4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861 m2 z 4019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94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403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528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F43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90E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F602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8E81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F3C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EEE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7E7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D3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4A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13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326,15</w:t>
                  </w:r>
                </w:p>
              </w:tc>
            </w:tr>
            <w:tr w:rsidR="00DD674E" w14:paraId="3CA8C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BDB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1074 m2 z 4005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93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30B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B63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599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D3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6AE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1B82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43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8D7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061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785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B3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55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406,83</w:t>
                  </w:r>
                </w:p>
              </w:tc>
            </w:tr>
            <w:tr w:rsidR="00DD674E" w14:paraId="69FCCC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235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33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274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E5F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CD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4D0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E1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500A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DFC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E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AA0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0C3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5D0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122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63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DD674E" w14:paraId="2C0AE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EF1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406 m2 z 418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E7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F90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04C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5C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7D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36A3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B10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D0C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327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E6B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1A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8E1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8DD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153,79</w:t>
                  </w:r>
                </w:p>
              </w:tc>
            </w:tr>
            <w:tr w:rsidR="00DD674E" w14:paraId="7D733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B3A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952 m2 z 1485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77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79E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D81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20B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84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591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80AF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96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14B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E6E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63E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CC7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D85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360,62</w:t>
                  </w:r>
                </w:p>
              </w:tc>
            </w:tr>
            <w:tr w:rsidR="00DD674E" w14:paraId="7FD5E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E30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33 m2 z 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3BC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CA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E44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78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E8E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131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3711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52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B7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77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350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4E8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4F0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DD674E" w14:paraId="40973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72F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56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69C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10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F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FC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6C9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A48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D58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EA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872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D0F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651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4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DD674E" w14:paraId="7B8C0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83B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2264 m2 z 2542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C4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09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BA4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C5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2A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FEC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820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957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F7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D6E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1A7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1A7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67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857,60</w:t>
                  </w:r>
                </w:p>
              </w:tc>
            </w:tr>
            <w:tr w:rsidR="00DD674E" w14:paraId="40929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DA4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D8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9F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6F8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329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56B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DF0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12F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A49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1A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BFE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DB5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51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D8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1 095,87</w:t>
                  </w:r>
                </w:p>
              </w:tc>
            </w:tr>
            <w:tr w:rsidR="00DD674E" w14:paraId="7C7C4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B00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 m2 z 135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09D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06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64C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16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02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5AC8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9697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29E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FA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3A1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16D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F10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841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DD674E" w14:paraId="2D9CE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BC7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 m2 z 505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E9B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8A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06D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4F4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84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031F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9F98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2C7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1C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400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550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64E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B6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187,51</w:t>
                  </w:r>
                </w:p>
              </w:tc>
            </w:tr>
            <w:tr w:rsidR="00DD674E" w14:paraId="1F45D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061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373 m2 z 473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10D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17B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5B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9B6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A6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72E3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480F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87A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CC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E0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AC8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926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A3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141,29</w:t>
                  </w:r>
                </w:p>
              </w:tc>
            </w:tr>
            <w:tr w:rsidR="00DD674E" w14:paraId="20E7A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8E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1783 m2 z 1789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047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53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A13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EA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C9B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4810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37A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697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E0B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525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408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793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550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675,40</w:t>
                  </w:r>
                </w:p>
              </w:tc>
            </w:tr>
            <w:tr w:rsidR="00DD674E" w14:paraId="44964A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665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824 m2 z 864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8F2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43D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FD4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5D8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9C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FA9C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18E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FC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19D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AAB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201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08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22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312,13</w:t>
                  </w:r>
                </w:p>
              </w:tc>
            </w:tr>
            <w:tr w:rsidR="00DD674E" w14:paraId="49E4B1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739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801 m2 z 946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854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C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096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AFD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1D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083D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FC0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C8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313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845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AA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F7F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3BB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303,42</w:t>
                  </w:r>
                </w:p>
              </w:tc>
            </w:tr>
            <w:tr w:rsidR="00DD674E" w14:paraId="0D050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9D7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3015 m2 z 3661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4FE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163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37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9E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52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D5D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2EB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B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08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A67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C6F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A9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E4F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1 142,08</w:t>
                  </w:r>
                </w:p>
              </w:tc>
            </w:tr>
            <w:tr w:rsidR="00DD674E" w14:paraId="12E1F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BFF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 m2 z 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4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6F7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CB7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E29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51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829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294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99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748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4E9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7C2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A0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3D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DD674E" w14:paraId="129A6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35A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7D3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B9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371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2A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D2F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9ADD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EF5F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49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7CD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F0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278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9A4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F09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671,99</w:t>
                  </w:r>
                </w:p>
              </w:tc>
            </w:tr>
            <w:tr w:rsidR="00DD674E" w14:paraId="5B449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AAE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 m2 z 28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26B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79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0FF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58F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B4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ED4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F52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243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81F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943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D0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6FF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D7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DD674E" w14:paraId="1A1BD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B7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 m2 z 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88C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E94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F81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BB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662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E859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7E95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8A2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B27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161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2E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602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78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DD674E" w14:paraId="3DD21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F07C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E0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1A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5D1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64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A19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749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601C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9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64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1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A9D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1A1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73D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204,55</w:t>
                  </w:r>
                </w:p>
              </w:tc>
            </w:tr>
            <w:tr w:rsidR="00DD674E" w14:paraId="22006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52F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D7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4A2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1DE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F4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6A4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19D0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E5C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64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8D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5E9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87E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E2E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3E6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126,90</w:t>
                  </w:r>
                </w:p>
              </w:tc>
            </w:tr>
            <w:tr w:rsidR="00DD674E" w14:paraId="4E687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3C4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251 m2 z 252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779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AE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860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480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4F3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C2D8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61A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97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DCB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5B1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253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022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3A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95,08</w:t>
                  </w:r>
                </w:p>
              </w:tc>
            </w:tr>
            <w:tr w:rsidR="00DD674E" w14:paraId="4620F4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CF1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1174 m2 z 1176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56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DF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B51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BD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B1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A9CB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A674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5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A42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ED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B4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0A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3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444,71</w:t>
                  </w:r>
                </w:p>
              </w:tc>
            </w:tr>
            <w:tr w:rsidR="00DD674E" w14:paraId="71F48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EB2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75D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A3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FCA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70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82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93B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F3D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948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6CF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283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084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8C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8E3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103,41</w:t>
                  </w:r>
                </w:p>
              </w:tc>
            </w:tr>
            <w:tr w:rsidR="00DD674E" w14:paraId="28AB6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57C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D4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27B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0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5D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5C4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14A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6D1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09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FB8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4B6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339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5E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55A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319,71</w:t>
                  </w:r>
                </w:p>
              </w:tc>
            </w:tr>
            <w:tr w:rsidR="00DD674E" w14:paraId="2967A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BE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3704 m2 z 3734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76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DE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C83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0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1F9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8CE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B56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3C6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87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51D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854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0A8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A75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1 403,08</w:t>
                  </w:r>
                </w:p>
              </w:tc>
            </w:tr>
            <w:tr w:rsidR="00DD674E" w14:paraId="39D97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FA8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FF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B9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74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4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FA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653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362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D56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81F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35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FE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6A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EBE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178,79</w:t>
                  </w:r>
                </w:p>
              </w:tc>
            </w:tr>
            <w:tr w:rsidR="00DD674E" w14:paraId="0E1F7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455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38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DB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339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BE9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75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511F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0233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30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DE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180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222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FDB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731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207,96</w:t>
                  </w:r>
                </w:p>
              </w:tc>
            </w:tr>
            <w:tr w:rsidR="00DD674E" w14:paraId="38144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30E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3A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9FB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76F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C3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8E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D2D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DB58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09E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1D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C9D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EA9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602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5B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78,03</w:t>
                  </w:r>
                </w:p>
              </w:tc>
            </w:tr>
            <w:tr w:rsidR="00DD674E" w14:paraId="10A21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5DD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326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8A9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9A8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CE3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BF8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618F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14B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D8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B6F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DF8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D22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094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38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</w:t>
                  </w:r>
                </w:p>
              </w:tc>
            </w:tr>
            <w:tr w:rsidR="00DD674E" w14:paraId="7DA33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2B8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 m2 z 156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2A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FD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FC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06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3E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9F1C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E17B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BEC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6BB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B3A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16B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4C8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477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DD674E" w14:paraId="35662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4C2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72D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4D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A88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DF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061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123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D55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47E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5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5B3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750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10F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7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DD674E" w14:paraId="33DDE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AB3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61A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64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35E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861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6D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ED4B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3197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D1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08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7B0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750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93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85B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75,38</w:t>
                  </w:r>
                </w:p>
              </w:tc>
            </w:tr>
            <w:tr w:rsidR="00DD674E" w14:paraId="156BD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419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29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B3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F22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C1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49F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381F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DCB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4FF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6C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01A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B28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45C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86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280,31</w:t>
                  </w:r>
                </w:p>
              </w:tc>
            </w:tr>
            <w:tr w:rsidR="00DD674E" w14:paraId="292FD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3E5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174 m2 z 181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E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4B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2B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00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E74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BF8C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3419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F6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F7E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48F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7D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10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856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DD674E" w14:paraId="3DEE7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D26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1005 m2 z 2625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971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6F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039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719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28E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64CE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41F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AD1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7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34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47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501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04B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380,69</w:t>
                  </w:r>
                </w:p>
              </w:tc>
            </w:tr>
            <w:tr w:rsidR="00DD674E" w14:paraId="0F7B1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1E3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B0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BE6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DB6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00B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41B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50B4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AD8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9F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B8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4A6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CE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577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79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77,65</w:t>
                  </w:r>
                </w:p>
              </w:tc>
            </w:tr>
            <w:tr w:rsidR="00DD674E" w14:paraId="44399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69E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BE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B6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EC8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45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B6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DD9F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FBE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95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F6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7B6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A26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A1D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B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DD674E" w14:paraId="36610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6DB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BF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B5A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CEF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E1A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64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52D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F56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3ED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85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50E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B3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F0A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670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38,64</w:t>
                  </w:r>
                </w:p>
              </w:tc>
            </w:tr>
            <w:tr w:rsidR="00DD674E" w14:paraId="56BF3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D84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 m2 z 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73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1A2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86F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679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B60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35B7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D8D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E2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22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F3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BC2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C5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D2B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DD674E" w14:paraId="5601C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E57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696 m2 z 698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C3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FBB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32A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BF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468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E9E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D31D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59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9B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2FB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94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B4E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2F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263,64</w:t>
                  </w:r>
                </w:p>
              </w:tc>
            </w:tr>
            <w:tr w:rsidR="00DD674E" w14:paraId="5BBC8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6A3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8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422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AFC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53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C2F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D1C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9A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BC2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FC2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ADB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39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16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36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653,43</w:t>
                  </w:r>
                </w:p>
              </w:tc>
            </w:tr>
            <w:tr w:rsidR="00DD674E" w14:paraId="5ACA2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EC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6487 m2 z 6575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0A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4C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F46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8D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B36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196F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4B9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C3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1C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8EE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71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107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C8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2 457,28</w:t>
                  </w:r>
                </w:p>
              </w:tc>
            </w:tr>
            <w:tr w:rsidR="00DD674E" w14:paraId="34D9C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FF8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737 m2 z 768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AB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9F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5B2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52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A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1634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E48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953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4E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9CD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EA6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1E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A30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279,18</w:t>
                  </w:r>
                </w:p>
              </w:tc>
            </w:tr>
            <w:tr w:rsidR="00DD674E" w14:paraId="493140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A12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109 m2 z 174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61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A5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FD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F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AC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D5E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7E6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B81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1F0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32D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D31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5FB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95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DD674E" w14:paraId="1B9CC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C65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81 m2 z 161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EC4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0B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AE1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DC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2DD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B884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AB1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4E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667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996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EAD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45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465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</w:t>
                  </w:r>
                </w:p>
              </w:tc>
            </w:tr>
            <w:tr w:rsidR="00DD674E" w14:paraId="21918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A69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86 m2 z 125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86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76A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41F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E9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A4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6EA2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65D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69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F07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8C4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5C3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4F6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BB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32,58</w:t>
                  </w:r>
                </w:p>
              </w:tc>
            </w:tr>
            <w:tr w:rsidR="00DD674E" w14:paraId="78FD6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0C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107 m2 z 139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84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43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1BA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57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810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456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51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FC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D79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563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331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0B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10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40,53</w:t>
                  </w:r>
                </w:p>
              </w:tc>
            </w:tr>
            <w:tr w:rsidR="00DD674E" w14:paraId="5FB8F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AD7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456 m2 z 473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38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925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91E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5E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E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2171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D9B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9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EB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1CF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08F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F8B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8B6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172,73</w:t>
                  </w:r>
                </w:p>
              </w:tc>
            </w:tr>
            <w:tr w:rsidR="00DD674E" w14:paraId="646AE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21F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252 m2 z 267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1E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964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9D0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CAD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58A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41D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6DF2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25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CB2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E0C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C45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81E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EA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95,46</w:t>
                  </w:r>
                </w:p>
              </w:tc>
            </w:tr>
            <w:tr w:rsidR="00DD674E" w14:paraId="5CE18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F0F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635 m2 z 703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C8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C3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DD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237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41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A76E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02C5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2CA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5EA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384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250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4A5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F2C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240,54</w:t>
                  </w:r>
                </w:p>
              </w:tc>
            </w:tr>
            <w:tr w:rsidR="00DD674E" w14:paraId="26F72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FD4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915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C2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E62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E53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7B2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006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D221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047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BB2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4E9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A9A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71B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51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298,87</w:t>
                  </w:r>
                </w:p>
              </w:tc>
            </w:tr>
            <w:tr w:rsidR="00DD674E" w14:paraId="0111E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FEC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B78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F9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2CF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FD2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C42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402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D6F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D2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1C4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F14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A7F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2AF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22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178,79</w:t>
                  </w:r>
                </w:p>
              </w:tc>
            </w:tr>
            <w:tr w:rsidR="00DD674E" w14:paraId="093F3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DDD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483 m2 z 486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9C8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01E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C96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21E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58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D96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DAD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B62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277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F14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145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439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E1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182,96</w:t>
                  </w:r>
                </w:p>
              </w:tc>
            </w:tr>
            <w:tr w:rsidR="00DD674E" w14:paraId="43375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DD1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B3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6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BC7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2D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47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69A2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48C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B60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620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ED8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ED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DA1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89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166,67</w:t>
                  </w:r>
                </w:p>
              </w:tc>
            </w:tr>
            <w:tr w:rsidR="00DD674E" w14:paraId="70282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AEA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1D5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53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3B6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43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374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173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5D8A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245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E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00E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E2E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A63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4DD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314,78</w:t>
                  </w:r>
                </w:p>
              </w:tc>
            </w:tr>
            <w:tr w:rsidR="00DD674E" w14:paraId="35E4C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2BB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07E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96F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384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B8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059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2011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E43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CEE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0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795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7D4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429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A7D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DD674E" w14:paraId="5419F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B59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08B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1F2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2B9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E7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EA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2D1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43D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9A8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1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0C1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9B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9CA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CD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171,98</w:t>
                  </w:r>
                </w:p>
              </w:tc>
            </w:tr>
            <w:tr w:rsidR="00DD674E" w14:paraId="643EE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841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424 m2 z 426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EF9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C11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302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F7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485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8EF4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16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0C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22A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1F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AC0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2F6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73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DD674E" w14:paraId="494413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ADB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DB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B3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2AF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011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0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A2B6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FEBC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17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13A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EE4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6ED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0AE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C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219,70</w:t>
                  </w:r>
                </w:p>
              </w:tc>
            </w:tr>
            <w:tr w:rsidR="00DD674E" w14:paraId="03795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730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633 m2 z 842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52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B7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E18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D85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F7E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6E82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40EF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A6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BF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E19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1BC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035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6D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239,78</w:t>
                  </w:r>
                </w:p>
              </w:tc>
            </w:tr>
            <w:tr w:rsidR="00DD674E" w14:paraId="2A87E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C3E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F8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0F6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475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CB6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D1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0BC9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26F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002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F99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6A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D58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42A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09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198,11</w:t>
                  </w:r>
                </w:p>
              </w:tc>
            </w:tr>
            <w:tr w:rsidR="00DD674E" w14:paraId="336CA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385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19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F66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A4F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FE6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CC9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124F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380A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629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A9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E20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338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C8F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B7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782,60</w:t>
                  </w:r>
                </w:p>
              </w:tc>
            </w:tr>
            <w:tr w:rsidR="00DD674E" w14:paraId="23AC6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0F9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190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32A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10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8A2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EA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D60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E87B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26C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A2B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7C2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B6D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30D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0F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435,24</w:t>
                  </w:r>
                </w:p>
              </w:tc>
            </w:tr>
            <w:tr w:rsidR="00DD674E" w14:paraId="575C5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78E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3DD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27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88F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C71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E1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9EF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3B1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12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427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B1B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7A5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76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A04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</w:t>
                  </w:r>
                </w:p>
              </w:tc>
            </w:tr>
            <w:tr w:rsidR="00DD674E" w14:paraId="14556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C11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3C8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1BD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3E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1B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3AD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209F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22C5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980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9C5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6DE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140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85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D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387,51</w:t>
                  </w:r>
                </w:p>
              </w:tc>
            </w:tr>
            <w:tr w:rsidR="00DD674E" w14:paraId="66997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637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652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2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05B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3A5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AAD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C0EF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D6C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719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B90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F43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DB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25E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2D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704,19</w:t>
                  </w:r>
                </w:p>
              </w:tc>
            </w:tr>
            <w:tr w:rsidR="00DD674E" w14:paraId="47C22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A8D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5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F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523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235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7C0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CD9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0AC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1D8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B3F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8C8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E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C7F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A43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629,94</w:t>
                  </w:r>
                </w:p>
              </w:tc>
            </w:tr>
            <w:tr w:rsidR="00DD674E" w14:paraId="07E58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90F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6E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9B0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AF0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CA2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2AD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51AF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7E52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9D5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73C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F98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6E6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843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DB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855,33</w:t>
                  </w:r>
                </w:p>
              </w:tc>
            </w:tr>
            <w:tr w:rsidR="00DD674E" w14:paraId="1443D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0DC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A8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A6A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542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BBC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5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C55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F37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4FE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10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998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383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78F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4D2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639,04</w:t>
                  </w:r>
                </w:p>
              </w:tc>
            </w:tr>
            <w:tr w:rsidR="00DD674E" w14:paraId="2EE46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B37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BA2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950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269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90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CA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0103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AE8B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B36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91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952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279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ED5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2D8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835,25</w:t>
                  </w:r>
                </w:p>
              </w:tc>
            </w:tr>
            <w:tr w:rsidR="00DD674E" w14:paraId="364A8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3F2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37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FC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9D9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C4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5F7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A48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8C2A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8B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4AB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DDC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42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2E1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B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879,57</w:t>
                  </w:r>
                </w:p>
              </w:tc>
            </w:tr>
            <w:tr w:rsidR="00DD674E" w14:paraId="02059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C5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5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2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74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A49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F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49AF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FDD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9C0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B7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2B6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416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A3D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C7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461,76</w:t>
                  </w:r>
                </w:p>
              </w:tc>
            </w:tr>
            <w:tr w:rsidR="00DD674E" w14:paraId="21520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EBF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2306 m2 z 2393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C0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52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F3F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3A1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C19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C42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6ECA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5AC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216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FF1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5E8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7C9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8A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873,51</w:t>
                  </w:r>
                </w:p>
              </w:tc>
            </w:tr>
            <w:tr w:rsidR="00DD674E" w14:paraId="3E710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EEB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1661 m2 z 1673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45B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3A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8EB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8D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F6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2971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7B7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234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FB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FED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32C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F0C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F9F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629,19</w:t>
                  </w:r>
                </w:p>
              </w:tc>
            </w:tr>
            <w:tr w:rsidR="00DD674E" w14:paraId="7AD62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828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1709 m2 z 1710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2DA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9F1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18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6C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3C8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E6C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5FF7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414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6B4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7F5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229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2AA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47E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647,37</w:t>
                  </w:r>
                </w:p>
              </w:tc>
            </w:tr>
            <w:tr w:rsidR="00DD674E" w14:paraId="77D82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6AC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52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21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3ED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B3F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265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A9B7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AD3E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730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729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DFC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4A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3F5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E1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406,07</w:t>
                  </w:r>
                </w:p>
              </w:tc>
            </w:tr>
            <w:tr w:rsidR="00DD674E" w14:paraId="29C0D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79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1694 m2 z 1739 m2.3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73D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2C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798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3F4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788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4155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45DB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E4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1F2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D7B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581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0E9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9A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641,69</w:t>
                  </w:r>
                </w:p>
              </w:tc>
            </w:tr>
            <w:tr w:rsidR="00DD674E" w14:paraId="042C0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1AB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E8D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5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D2E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D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33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BF4B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71BF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1A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EA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10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B39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65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34A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223,87</w:t>
                  </w:r>
                </w:p>
              </w:tc>
            </w:tr>
            <w:tr w:rsidR="00DD674E" w14:paraId="714B4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E18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3F3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39D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B54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83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311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C35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1500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B0B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BDA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0FF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A3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934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24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140,91</w:t>
                  </w:r>
                </w:p>
              </w:tc>
            </w:tr>
            <w:tr w:rsidR="00DD674E" w14:paraId="4E7E2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D01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B6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1E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D2F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87E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777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437C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C601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8F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C03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0F1E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C59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2DF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223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731,84</w:t>
                  </w:r>
                </w:p>
              </w:tc>
            </w:tr>
            <w:tr w:rsidR="00DD674E" w14:paraId="3E40A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B2B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3683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3684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0A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F10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D33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C2D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88F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CBFD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8F0A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041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F2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D31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1C7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6F9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52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1 395,12</w:t>
                  </w:r>
                </w:p>
              </w:tc>
            </w:tr>
            <w:tr w:rsidR="00DD674E" w14:paraId="1621C4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84E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B39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672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0F5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58D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20F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D2E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8025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AB9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118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1E7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D00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DF6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69F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675,40</w:t>
                  </w:r>
                </w:p>
              </w:tc>
            </w:tr>
            <w:tr w:rsidR="00DD674E" w14:paraId="766E7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57D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DE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5A7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E0A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DE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156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3356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ECF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D5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96B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19E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B58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9FE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B4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663,66</w:t>
                  </w:r>
                </w:p>
              </w:tc>
            </w:tr>
            <w:tr w:rsidR="00DD674E" w14:paraId="741140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9BC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4F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D4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5D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B73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0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644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F1C6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9E5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9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094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905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C94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6B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828,44</w:t>
                  </w:r>
                </w:p>
              </w:tc>
            </w:tr>
            <w:tr w:rsidR="00DD674E" w14:paraId="773CA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C4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0F0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B9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901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9A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1F1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C2D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2838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9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BEC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50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5C3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5F5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FFF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593,20</w:t>
                  </w:r>
                </w:p>
              </w:tc>
            </w:tr>
            <w:tr w:rsidR="00DD674E" w14:paraId="1F823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4BF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B68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CEE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464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902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DB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80F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A630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524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00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FE4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AD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E15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6C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681,84</w:t>
                  </w:r>
                </w:p>
              </w:tc>
            </w:tr>
            <w:tr w:rsidR="00DD674E" w14:paraId="7F7BA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548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E38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0D0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CFD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56D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A4A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B03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69D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ABE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A39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5F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A5B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EF3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19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767,83</w:t>
                  </w:r>
                </w:p>
              </w:tc>
            </w:tr>
            <w:tr w:rsidR="00DD674E" w14:paraId="0B036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AA1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02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7A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6DA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89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E0C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0FCB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B20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F8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8C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7D9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BCC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5EA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0AE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1 073,14</w:t>
                  </w:r>
                </w:p>
              </w:tc>
            </w:tr>
            <w:tr w:rsidR="00DD674E" w14:paraId="13036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D15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A5C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26E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FF1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4F1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7D4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B95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FBAE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409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90B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32A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858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DA8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F76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504,18</w:t>
                  </w:r>
                </w:p>
              </w:tc>
            </w:tr>
            <w:tr w:rsidR="00DD674E" w14:paraId="29795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94B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BB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2C9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4BC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00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2AD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C43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3AD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C0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3F2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3E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4FE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523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483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446,98</w:t>
                  </w:r>
                </w:p>
              </w:tc>
            </w:tr>
            <w:tr w:rsidR="00DD674E" w14:paraId="7F87F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F0E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2006 m2 z 2133m2.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750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86B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6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F91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C55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0ABD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4B8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D19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17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F37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9E6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B99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F6C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759,87</w:t>
                  </w:r>
                </w:p>
              </w:tc>
            </w:tr>
            <w:tr w:rsidR="00DD674E" w14:paraId="1C715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73E0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0AA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DE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2EC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C3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1BA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413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D9E4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74E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0EA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86A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321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E89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625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871,24</w:t>
                  </w:r>
                </w:p>
              </w:tc>
            </w:tr>
            <w:tr w:rsidR="00DD674E" w14:paraId="1EFFC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E53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345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FB7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D21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50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68F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DE63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6541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4E2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E67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405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016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98C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C10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597,37</w:t>
                  </w:r>
                </w:p>
              </w:tc>
            </w:tr>
            <w:tr w:rsidR="00DD674E" w14:paraId="6A247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423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E5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54B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C6E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FD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EFC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A13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BF25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6C9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A74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30C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38A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1EB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D17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145,84</w:t>
                  </w:r>
                </w:p>
              </w:tc>
            </w:tr>
            <w:tr w:rsidR="00DD674E" w14:paraId="2A123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8A4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A8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ACE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AB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50A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0A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3E6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108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980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48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880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D40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07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161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1 117,84</w:t>
                  </w:r>
                </w:p>
              </w:tc>
            </w:tr>
            <w:tr w:rsidR="00DD674E" w14:paraId="0E263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7E3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CE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876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A62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0C4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893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DE8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42CE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16D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4B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C1C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92F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AC8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839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1 032,99</w:t>
                  </w:r>
                </w:p>
              </w:tc>
            </w:tr>
            <w:tr w:rsidR="00DD674E" w14:paraId="4796B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F1A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C2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9CF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ABA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5CD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8EC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C87B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25C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739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9DC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DC6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E74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9D4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F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312,13</w:t>
                  </w:r>
                </w:p>
              </w:tc>
            </w:tr>
            <w:tr w:rsidR="00DD674E" w14:paraId="0C317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907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A98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7AF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9CB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E94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5B3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7B0E2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9A386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01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EE8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4F5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BEA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FFA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F5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600,40</w:t>
                  </w:r>
                </w:p>
              </w:tc>
            </w:tr>
            <w:tr w:rsidR="00DD674E" w14:paraId="54DB5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C4E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4D4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6C5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6E7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B8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65A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E9E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BB34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788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D8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736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CA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C47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0DF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1 062,53</w:t>
                  </w:r>
                </w:p>
              </w:tc>
            </w:tr>
            <w:tr w:rsidR="00DD674E" w14:paraId="293F6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1DD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73C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D16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CE5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670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2A5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D51A7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24BC9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28E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DE7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1A7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A6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0B6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0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894,35</w:t>
                  </w:r>
                </w:p>
              </w:tc>
            </w:tr>
            <w:tr w:rsidR="00DD674E" w14:paraId="502D4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653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411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C2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73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A4B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782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CB6E1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0A47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259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744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EB7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AFE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82D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56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784,12</w:t>
                  </w:r>
                </w:p>
              </w:tc>
            </w:tr>
            <w:tr w:rsidR="00DD674E" w14:paraId="189BA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66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916 m2 z 967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B99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55C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C8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CD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C6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7D239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8B51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17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F1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45F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542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F95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99A1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346,98</w:t>
                  </w:r>
                </w:p>
              </w:tc>
            </w:tr>
            <w:tr w:rsidR="00DD674E" w14:paraId="5844E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054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1026 m2 z 1078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963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4CC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F2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51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47D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883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519F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2F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B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3BC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AD2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CF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17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388,65</w:t>
                  </w:r>
                </w:p>
              </w:tc>
            </w:tr>
            <w:tr w:rsidR="00DD674E" w14:paraId="35D81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CDA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1480 m2 z 1591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6C2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3B9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6852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08C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7ED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52C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F7C9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6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DF8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0F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43F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34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5C0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560,62</w:t>
                  </w:r>
                </w:p>
              </w:tc>
            </w:tr>
            <w:tr w:rsidR="00DD674E" w14:paraId="2DE02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F93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1974 m2 z 1975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FE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1B2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70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0B5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906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56EB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4942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89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40C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31E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876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B4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E06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747,75</w:t>
                  </w:r>
                </w:p>
              </w:tc>
            </w:tr>
            <w:tr w:rsidR="00DD674E" w14:paraId="58DAE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11F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77B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784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E3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F7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6E8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C0D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518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67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396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C26C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6913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CE7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F5B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421,60</w:t>
                  </w:r>
                </w:p>
              </w:tc>
            </w:tr>
            <w:tr w:rsidR="00DD674E" w14:paraId="35385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092B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2035 m2 z 2153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910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CF8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6A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F8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3F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E718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050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D87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5D0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522B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352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0A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7C4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770,86</w:t>
                  </w:r>
                </w:p>
              </w:tc>
            </w:tr>
            <w:tr w:rsidR="00DD674E" w14:paraId="75DC9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2B1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1350 m2 z 1206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08A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821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148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881E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BC8A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4EB94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E408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DBA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798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14D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5BBF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72B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FD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456,83</w:t>
                  </w:r>
                </w:p>
              </w:tc>
            </w:tr>
            <w:tr w:rsidR="00DD674E" w14:paraId="2D438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4A8A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2826 m2 z 2832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693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886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737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B370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84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4F7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3005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F49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880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EE81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A2E8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622B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D4D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1 070,49</w:t>
                  </w:r>
                </w:p>
              </w:tc>
            </w:tr>
            <w:tr w:rsidR="00DD674E" w14:paraId="5502E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00C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59E5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5A1F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060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AE7B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8C2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9D4E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8FA2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B2E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5B59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379A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F9B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DB8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12ED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401,15</w:t>
                  </w:r>
                </w:p>
              </w:tc>
            </w:tr>
            <w:tr w:rsidR="00DD674E" w14:paraId="66F4E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54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4B8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D13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851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202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0D64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84A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C867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CC18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2C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89ED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1D52" w14:textId="77777777" w:rsidR="00DD674E" w:rsidRDefault="007B03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8C8E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2583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26,89</w:t>
                  </w:r>
                </w:p>
              </w:tc>
            </w:tr>
            <w:tr w:rsidR="00BA6471" w14:paraId="560A99DD" w14:textId="77777777" w:rsidTr="00BA64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0BB3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7057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7C85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B5AA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E8D6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EC8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1DD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342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5F1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14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00FC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56 145,34</w:t>
                  </w:r>
                </w:p>
              </w:tc>
            </w:tr>
            <w:tr w:rsidR="00BA6471" w14:paraId="28636EC6" w14:textId="77777777" w:rsidTr="00BA64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6B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DF76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327 389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A58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23CF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9344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7417" w14:textId="77777777" w:rsidR="00DD674E" w:rsidRDefault="007B03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126 139</w:t>
                  </w:r>
                </w:p>
              </w:tc>
            </w:tr>
            <w:tr w:rsidR="00BA6471" w14:paraId="4D40A5EB" w14:textId="77777777" w:rsidTr="00BA64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624C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A6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9B79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640D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FA33" w14:textId="77777777" w:rsidR="00DD674E" w:rsidRDefault="00DD674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833" w14:textId="77777777" w:rsidR="00DD674E" w:rsidRDefault="00DD674E">
                  <w:pPr>
                    <w:spacing w:after="0" w:line="240" w:lineRule="auto"/>
                  </w:pPr>
                </w:p>
              </w:tc>
            </w:tr>
          </w:tbl>
          <w:p w14:paraId="4429F699" w14:textId="77777777" w:rsidR="00DD674E" w:rsidRDefault="00DD674E">
            <w:pPr>
              <w:spacing w:after="0" w:line="240" w:lineRule="auto"/>
            </w:pPr>
          </w:p>
        </w:tc>
      </w:tr>
      <w:tr w:rsidR="00DD674E" w14:paraId="2595880F" w14:textId="77777777">
        <w:trPr>
          <w:trHeight w:val="254"/>
        </w:trPr>
        <w:tc>
          <w:tcPr>
            <w:tcW w:w="115" w:type="dxa"/>
          </w:tcPr>
          <w:p w14:paraId="1E36C795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352C1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A95B9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EAB5A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F09108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8CB21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BA6471" w14:paraId="0A52DFD0" w14:textId="77777777" w:rsidTr="00BA6471">
        <w:trPr>
          <w:trHeight w:val="1305"/>
        </w:trPr>
        <w:tc>
          <w:tcPr>
            <w:tcW w:w="115" w:type="dxa"/>
          </w:tcPr>
          <w:p w14:paraId="74915D78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D674E" w14:paraId="19C7FE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C36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42FA3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86D120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4117FB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5E113C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80BD3C" w14:textId="77777777" w:rsidR="00DD674E" w:rsidRDefault="00DD674E">
            <w:pPr>
              <w:spacing w:after="0" w:line="240" w:lineRule="auto"/>
            </w:pPr>
          </w:p>
        </w:tc>
        <w:tc>
          <w:tcPr>
            <w:tcW w:w="285" w:type="dxa"/>
          </w:tcPr>
          <w:p w14:paraId="08C50B65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DD674E" w14:paraId="5DB5DA03" w14:textId="77777777">
        <w:trPr>
          <w:trHeight w:val="100"/>
        </w:trPr>
        <w:tc>
          <w:tcPr>
            <w:tcW w:w="115" w:type="dxa"/>
          </w:tcPr>
          <w:p w14:paraId="2860D1EE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62671D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A7A3C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01A33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89FE87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65F61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BA6471" w14:paraId="0D2E8D1F" w14:textId="77777777" w:rsidTr="00BA6471">
        <w:trPr>
          <w:trHeight w:val="1685"/>
        </w:trPr>
        <w:tc>
          <w:tcPr>
            <w:tcW w:w="115" w:type="dxa"/>
          </w:tcPr>
          <w:p w14:paraId="247993C3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D674E" w14:paraId="492BF3E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5E2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5F7E958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2BFBE9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1009196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DDDE755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500786E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E18D18D" w14:textId="77777777" w:rsidR="00DD674E" w:rsidRDefault="007B03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38AB20" w14:textId="77777777" w:rsidR="00DD674E" w:rsidRDefault="00DD674E">
            <w:pPr>
              <w:spacing w:after="0" w:line="240" w:lineRule="auto"/>
            </w:pPr>
          </w:p>
        </w:tc>
        <w:tc>
          <w:tcPr>
            <w:tcW w:w="285" w:type="dxa"/>
          </w:tcPr>
          <w:p w14:paraId="5A0BAE67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  <w:tr w:rsidR="00DD674E" w14:paraId="3CA642CC" w14:textId="77777777">
        <w:trPr>
          <w:trHeight w:val="60"/>
        </w:trPr>
        <w:tc>
          <w:tcPr>
            <w:tcW w:w="115" w:type="dxa"/>
          </w:tcPr>
          <w:p w14:paraId="4DE8A0B9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6AB777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D3D67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F964EC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A176AB" w14:textId="77777777" w:rsidR="00DD674E" w:rsidRDefault="00DD674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25C28" w14:textId="77777777" w:rsidR="00DD674E" w:rsidRDefault="00DD674E">
            <w:pPr>
              <w:pStyle w:val="EmptyCellLayoutStyle"/>
              <w:spacing w:after="0" w:line="240" w:lineRule="auto"/>
            </w:pPr>
          </w:p>
        </w:tc>
      </w:tr>
    </w:tbl>
    <w:p w14:paraId="515D64E6" w14:textId="77777777" w:rsidR="00DD674E" w:rsidRDefault="00DD674E">
      <w:pPr>
        <w:spacing w:after="0" w:line="240" w:lineRule="auto"/>
      </w:pPr>
    </w:p>
    <w:sectPr w:rsidR="00DD6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BE98" w14:textId="77777777" w:rsidR="007B03E5" w:rsidRDefault="007B03E5">
      <w:pPr>
        <w:spacing w:after="0" w:line="240" w:lineRule="auto"/>
      </w:pPr>
      <w:r>
        <w:separator/>
      </w:r>
    </w:p>
  </w:endnote>
  <w:endnote w:type="continuationSeparator" w:id="0">
    <w:p w14:paraId="7E7507D0" w14:textId="77777777" w:rsidR="007B03E5" w:rsidRDefault="007B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D94F" w14:textId="77777777" w:rsidR="00BA6471" w:rsidRDefault="00BA64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D674E" w14:paraId="386D1B11" w14:textId="77777777">
      <w:tc>
        <w:tcPr>
          <w:tcW w:w="9346" w:type="dxa"/>
        </w:tcPr>
        <w:p w14:paraId="0437D08E" w14:textId="77777777" w:rsidR="00DD674E" w:rsidRDefault="00DD67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489AF2" w14:textId="77777777" w:rsidR="00DD674E" w:rsidRDefault="00DD674E">
          <w:pPr>
            <w:pStyle w:val="EmptyCellLayoutStyle"/>
            <w:spacing w:after="0" w:line="240" w:lineRule="auto"/>
          </w:pPr>
        </w:p>
      </w:tc>
    </w:tr>
    <w:tr w:rsidR="00DD674E" w14:paraId="29A66C4B" w14:textId="77777777">
      <w:tc>
        <w:tcPr>
          <w:tcW w:w="9346" w:type="dxa"/>
        </w:tcPr>
        <w:p w14:paraId="4CB43D68" w14:textId="77777777" w:rsidR="00DD674E" w:rsidRDefault="00DD67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D674E" w14:paraId="7B4074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A49DA4" w14:textId="77777777" w:rsidR="00DD674E" w:rsidRDefault="007B03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CC7B63" w14:textId="77777777" w:rsidR="00DD674E" w:rsidRDefault="00DD674E">
          <w:pPr>
            <w:spacing w:after="0" w:line="240" w:lineRule="auto"/>
          </w:pPr>
        </w:p>
      </w:tc>
    </w:tr>
    <w:tr w:rsidR="00DD674E" w14:paraId="2C36D42A" w14:textId="77777777">
      <w:tc>
        <w:tcPr>
          <w:tcW w:w="9346" w:type="dxa"/>
        </w:tcPr>
        <w:p w14:paraId="70953F4D" w14:textId="77777777" w:rsidR="00DD674E" w:rsidRDefault="00DD67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AA66CF" w14:textId="77777777" w:rsidR="00DD674E" w:rsidRDefault="00DD674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429" w14:textId="77777777" w:rsidR="00BA6471" w:rsidRDefault="00BA64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3532" w14:textId="77777777" w:rsidR="007B03E5" w:rsidRDefault="007B03E5">
      <w:pPr>
        <w:spacing w:after="0" w:line="240" w:lineRule="auto"/>
      </w:pPr>
      <w:r>
        <w:separator/>
      </w:r>
    </w:p>
  </w:footnote>
  <w:footnote w:type="continuationSeparator" w:id="0">
    <w:p w14:paraId="44AD8812" w14:textId="77777777" w:rsidR="007B03E5" w:rsidRDefault="007B0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9D1B" w14:textId="77777777" w:rsidR="00BA6471" w:rsidRDefault="00BA64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D674E" w14:paraId="02777E23" w14:textId="77777777">
      <w:tc>
        <w:tcPr>
          <w:tcW w:w="144" w:type="dxa"/>
        </w:tcPr>
        <w:p w14:paraId="725A66E0" w14:textId="77777777" w:rsidR="00DD674E" w:rsidRDefault="00DD67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298F9F" w14:textId="77777777" w:rsidR="00DD674E" w:rsidRDefault="00DD674E">
          <w:pPr>
            <w:pStyle w:val="EmptyCellLayoutStyle"/>
            <w:spacing w:after="0" w:line="240" w:lineRule="auto"/>
          </w:pPr>
        </w:p>
      </w:tc>
    </w:tr>
    <w:tr w:rsidR="00DD674E" w14:paraId="67D6FB70" w14:textId="77777777">
      <w:tc>
        <w:tcPr>
          <w:tcW w:w="144" w:type="dxa"/>
        </w:tcPr>
        <w:p w14:paraId="3D2EC11C" w14:textId="77777777" w:rsidR="00DD674E" w:rsidRDefault="00DD67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D674E" w14:paraId="753BC4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5B3121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C9A85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4BDCF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697F0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3BD57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79E5F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7902F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7462D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010ED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4A389D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ED378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79330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A86C3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4C426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9D8EF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82704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19FF6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67E15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BA6471" w14:paraId="0F442D8E" w14:textId="77777777" w:rsidTr="00BA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F6E2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D674E" w14:paraId="2BD533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6845A" w14:textId="77777777" w:rsidR="00BA6471" w:rsidRDefault="00BA647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Dohoda o zaplacení úhrady za užívání nemovité věci</w:t>
                      </w:r>
                      <w:r w:rsidR="007B03E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140N25/2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4</w:t>
                      </w:r>
                    </w:p>
                    <w:p w14:paraId="4C60777F" w14:textId="43A64B16" w:rsidR="00DD674E" w:rsidRDefault="00BA64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 úhrady</w:t>
                      </w:r>
                    </w:p>
                  </w:tc>
                </w:tr>
              </w:tbl>
              <w:p w14:paraId="2D37ECCA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39DF9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DD674E" w14:paraId="6935E91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457C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F9750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0B0BF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D70A0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A9703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42992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F9C58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BC8E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6048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188FF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92B7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E62C0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331B2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A5532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3CA8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E2C5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68948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7918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BA6471" w14:paraId="09018325" w14:textId="77777777" w:rsidTr="00BA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CE31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DFBB5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D674E" w14:paraId="0A4150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40E32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6AB01A4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728B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D674E" w14:paraId="1703404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1D849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14012524</w:t>
                      </w:r>
                    </w:p>
                  </w:tc>
                </w:tr>
              </w:tbl>
              <w:p w14:paraId="72C518B6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0A1C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D674E" w14:paraId="09BB0CB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BD159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E28F1B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98F07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4E40D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1ABE7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D674E" w14:paraId="18D65F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8C766" w14:textId="77777777" w:rsidR="00DD674E" w:rsidRDefault="00DD674E">
                      <w:pPr>
                        <w:spacing w:after="0" w:line="240" w:lineRule="auto"/>
                      </w:pPr>
                    </w:p>
                  </w:tc>
                </w:tr>
              </w:tbl>
              <w:p w14:paraId="7317F4D2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1811C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D674E" w14:paraId="5578CB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ED1F1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244CF0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85FB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D674E" w14:paraId="11D3B1D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6BCE3D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126 139 Kč</w:t>
                      </w:r>
                    </w:p>
                  </w:tc>
                </w:tr>
              </w:tbl>
              <w:p w14:paraId="015A10A6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3D62B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DD674E" w14:paraId="685C31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0CDF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AB7C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2828F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B8CBB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B537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6CDF8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C92BB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9E0EB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A7BED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517D6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44817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2813D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58DF5D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1E52E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5EB75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D500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E36C2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86DE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DD674E" w14:paraId="1EED8A0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E5956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A1B6E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F2D35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A2DAD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B25E5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D93F1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55298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7A67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291AE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FB338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42FF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E1B91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8608A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61CE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905D0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4EBB5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755CD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763C2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DD674E" w14:paraId="5732994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D5897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82A7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D674E" w14:paraId="7948C2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12D6F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691D7B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CFFA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983C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10A99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476A0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BAD29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E2BC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53006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2902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A23A1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9B1DC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D1652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21920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C1E1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4B226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72F51F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BA6471" w14:paraId="0F41064B" w14:textId="77777777" w:rsidTr="00BA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2F0BA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DF4E8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D5503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7405E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1375A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D674E" w14:paraId="522FABB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4DEB0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09DAE0DA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F0B11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7559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D674E" w14:paraId="2EA6A0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A5FB7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95EE755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4036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E29ED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F5837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C042E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3118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5173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7FC9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1C00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BA6471" w14:paraId="3C0D8942" w14:textId="77777777" w:rsidTr="00BA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B29B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9CFDD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C40F0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826B0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07DF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0FDAD8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F6AF1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7F52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748CF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61732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D674E" w14:paraId="1841B5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AE361" w14:textId="77777777" w:rsidR="00DD674E" w:rsidRDefault="007B03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BE301CB" w14:textId="77777777" w:rsidR="00DD674E" w:rsidRDefault="00DD674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71DB7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FC87B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E84F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70C92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0F46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BA6471" w14:paraId="34925666" w14:textId="77777777" w:rsidTr="00BA64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7816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0BC00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D3B42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1FDB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5EA035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34E57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54331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8D4EC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4D1403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058C5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68268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C25B9A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1EA25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45CF1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6CBA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E6EED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D23D9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  <w:tr w:rsidR="00DD674E" w14:paraId="385C5B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0960E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D702DE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95B1D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D3C7D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A5607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71756A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B23D59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E8510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786CC1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F0F65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27335B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EA1C6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5055F0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FDACB4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D7716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262122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D1EF57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D7BC36" w14:textId="77777777" w:rsidR="00DD674E" w:rsidRDefault="00DD674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20CFF6" w14:textId="77777777" w:rsidR="00DD674E" w:rsidRDefault="00DD674E">
          <w:pPr>
            <w:spacing w:after="0" w:line="240" w:lineRule="auto"/>
          </w:pPr>
        </w:p>
      </w:tc>
    </w:tr>
    <w:tr w:rsidR="00DD674E" w14:paraId="40984546" w14:textId="77777777">
      <w:tc>
        <w:tcPr>
          <w:tcW w:w="144" w:type="dxa"/>
        </w:tcPr>
        <w:p w14:paraId="3D78E72E" w14:textId="77777777" w:rsidR="00DD674E" w:rsidRDefault="00DD674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49B456" w14:textId="77777777" w:rsidR="00DD674E" w:rsidRDefault="00DD674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45D4" w14:textId="77777777" w:rsidR="00BA6471" w:rsidRDefault="00BA64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5189679">
    <w:abstractNumId w:val="0"/>
  </w:num>
  <w:num w:numId="2" w16cid:durableId="535196968">
    <w:abstractNumId w:val="1"/>
  </w:num>
  <w:num w:numId="3" w16cid:durableId="1788232495">
    <w:abstractNumId w:val="2"/>
  </w:num>
  <w:num w:numId="4" w16cid:durableId="1808546286">
    <w:abstractNumId w:val="3"/>
  </w:num>
  <w:num w:numId="5" w16cid:durableId="985426983">
    <w:abstractNumId w:val="4"/>
  </w:num>
  <w:num w:numId="6" w16cid:durableId="1052121437">
    <w:abstractNumId w:val="5"/>
  </w:num>
  <w:num w:numId="7" w16cid:durableId="1486507119">
    <w:abstractNumId w:val="6"/>
  </w:num>
  <w:num w:numId="8" w16cid:durableId="1820607662">
    <w:abstractNumId w:val="7"/>
  </w:num>
  <w:num w:numId="9" w16cid:durableId="916472951">
    <w:abstractNumId w:val="8"/>
  </w:num>
  <w:num w:numId="10" w16cid:durableId="196240431">
    <w:abstractNumId w:val="9"/>
  </w:num>
  <w:num w:numId="11" w16cid:durableId="760292695">
    <w:abstractNumId w:val="10"/>
  </w:num>
  <w:num w:numId="12" w16cid:durableId="2041279204">
    <w:abstractNumId w:val="11"/>
  </w:num>
  <w:num w:numId="13" w16cid:durableId="1125318899">
    <w:abstractNumId w:val="12"/>
  </w:num>
  <w:num w:numId="14" w16cid:durableId="978222155">
    <w:abstractNumId w:val="13"/>
  </w:num>
  <w:num w:numId="15" w16cid:durableId="1031498543">
    <w:abstractNumId w:val="14"/>
  </w:num>
  <w:num w:numId="16" w16cid:durableId="530075091">
    <w:abstractNumId w:val="15"/>
  </w:num>
  <w:num w:numId="17" w16cid:durableId="1948542238">
    <w:abstractNumId w:val="16"/>
  </w:num>
  <w:num w:numId="18" w16cid:durableId="844973300">
    <w:abstractNumId w:val="17"/>
  </w:num>
  <w:num w:numId="19" w16cid:durableId="107706423">
    <w:abstractNumId w:val="18"/>
  </w:num>
  <w:num w:numId="20" w16cid:durableId="1437364564">
    <w:abstractNumId w:val="19"/>
  </w:num>
  <w:num w:numId="21" w16cid:durableId="1746954580">
    <w:abstractNumId w:val="20"/>
  </w:num>
  <w:num w:numId="22" w16cid:durableId="1716198594">
    <w:abstractNumId w:val="21"/>
  </w:num>
  <w:num w:numId="23" w16cid:durableId="2076775910">
    <w:abstractNumId w:val="22"/>
  </w:num>
  <w:num w:numId="24" w16cid:durableId="1224952461">
    <w:abstractNumId w:val="23"/>
  </w:num>
  <w:num w:numId="25" w16cid:durableId="11364159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4E"/>
    <w:rsid w:val="00135E96"/>
    <w:rsid w:val="005C21EB"/>
    <w:rsid w:val="007B03E5"/>
    <w:rsid w:val="00BA6471"/>
    <w:rsid w:val="00D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38B5B"/>
  <w15:docId w15:val="{4225684F-0C80-47EA-B530-64636D16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A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471"/>
  </w:style>
  <w:style w:type="paragraph" w:styleId="Zpat">
    <w:name w:val="footer"/>
    <w:basedOn w:val="Normln"/>
    <w:link w:val="ZpatChar"/>
    <w:uiPriority w:val="99"/>
    <w:unhideWhenUsed/>
    <w:rsid w:val="00BA6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2614</Words>
  <Characters>15425</Characters>
  <Application>Microsoft Office Word</Application>
  <DocSecurity>0</DocSecurity>
  <Lines>128</Lines>
  <Paragraphs>36</Paragraphs>
  <ScaleCrop>false</ScaleCrop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2</cp:revision>
  <dcterms:created xsi:type="dcterms:W3CDTF">2025-08-22T09:10:00Z</dcterms:created>
  <dcterms:modified xsi:type="dcterms:W3CDTF">2025-08-22T09:10:00Z</dcterms:modified>
</cp:coreProperties>
</file>