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E11BB2" w14:paraId="25F7D218" w14:textId="77777777">
        <w:trPr>
          <w:trHeight w:val="148"/>
        </w:trPr>
        <w:tc>
          <w:tcPr>
            <w:tcW w:w="115" w:type="dxa"/>
          </w:tcPr>
          <w:p w14:paraId="25F7D212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7D213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7D214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7D215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7D216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7D217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  <w:tr w:rsidR="00D72E62" w14:paraId="25F7D221" w14:textId="77777777" w:rsidTr="00D72E62">
        <w:trPr>
          <w:trHeight w:val="340"/>
        </w:trPr>
        <w:tc>
          <w:tcPr>
            <w:tcW w:w="115" w:type="dxa"/>
          </w:tcPr>
          <w:p w14:paraId="25F7D219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7D21A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E11BB2" w14:paraId="25F7D21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1B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5F7D21D" w14:textId="77777777" w:rsidR="00E11BB2" w:rsidRDefault="00E11BB2">
            <w:pPr>
              <w:spacing w:after="0" w:line="240" w:lineRule="auto"/>
            </w:pPr>
          </w:p>
        </w:tc>
        <w:tc>
          <w:tcPr>
            <w:tcW w:w="8142" w:type="dxa"/>
          </w:tcPr>
          <w:p w14:paraId="25F7D21F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7D220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  <w:tr w:rsidR="00E11BB2" w14:paraId="25F7D228" w14:textId="77777777">
        <w:trPr>
          <w:trHeight w:val="100"/>
        </w:trPr>
        <w:tc>
          <w:tcPr>
            <w:tcW w:w="115" w:type="dxa"/>
          </w:tcPr>
          <w:p w14:paraId="25F7D222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7D223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7D224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7D225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7D226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7D227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  <w:tr w:rsidR="00D72E62" w14:paraId="25F7D235" w14:textId="77777777" w:rsidTr="00D72E62">
        <w:tc>
          <w:tcPr>
            <w:tcW w:w="115" w:type="dxa"/>
          </w:tcPr>
          <w:p w14:paraId="25F7D229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7D22A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E11BB2" w14:paraId="25F7D22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2B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2C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E11BB2" w14:paraId="25F7D23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2E" w14:textId="77777777" w:rsidR="00E11BB2" w:rsidRDefault="00D72E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2F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25F7D231" w14:textId="77777777" w:rsidR="00E11BB2" w:rsidRDefault="00E11BB2">
            <w:pPr>
              <w:spacing w:after="0" w:line="240" w:lineRule="auto"/>
            </w:pPr>
          </w:p>
        </w:tc>
      </w:tr>
      <w:tr w:rsidR="00E11BB2" w14:paraId="25F7D23C" w14:textId="77777777">
        <w:trPr>
          <w:trHeight w:val="349"/>
        </w:trPr>
        <w:tc>
          <w:tcPr>
            <w:tcW w:w="115" w:type="dxa"/>
          </w:tcPr>
          <w:p w14:paraId="25F7D236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7D237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7D238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7D239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7D23A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7D23B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  <w:tr w:rsidR="00E11BB2" w14:paraId="25F7D245" w14:textId="77777777">
        <w:trPr>
          <w:trHeight w:val="340"/>
        </w:trPr>
        <w:tc>
          <w:tcPr>
            <w:tcW w:w="115" w:type="dxa"/>
          </w:tcPr>
          <w:p w14:paraId="25F7D23D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7D23E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E11BB2" w14:paraId="25F7D2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3F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F7D241" w14:textId="77777777" w:rsidR="00E11BB2" w:rsidRDefault="00E11BB2">
            <w:pPr>
              <w:spacing w:after="0" w:line="240" w:lineRule="auto"/>
            </w:pPr>
          </w:p>
        </w:tc>
        <w:tc>
          <w:tcPr>
            <w:tcW w:w="801" w:type="dxa"/>
          </w:tcPr>
          <w:p w14:paraId="25F7D242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7D243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7D244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  <w:tr w:rsidR="00E11BB2" w14:paraId="25F7D24C" w14:textId="77777777">
        <w:trPr>
          <w:trHeight w:val="229"/>
        </w:trPr>
        <w:tc>
          <w:tcPr>
            <w:tcW w:w="115" w:type="dxa"/>
          </w:tcPr>
          <w:p w14:paraId="25F7D246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7D247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7D248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7D249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7D24A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7D24B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  <w:tr w:rsidR="00D72E62" w14:paraId="25F7D550" w14:textId="77777777" w:rsidTr="00D72E62">
        <w:tc>
          <w:tcPr>
            <w:tcW w:w="115" w:type="dxa"/>
          </w:tcPr>
          <w:p w14:paraId="25F7D24D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E11BB2" w14:paraId="25F7D25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4E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4F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0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1" w14:textId="77777777" w:rsidR="00E11BB2" w:rsidRDefault="00D72E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2" w14:textId="77777777" w:rsidR="00E11BB2" w:rsidRDefault="00D72E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3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54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5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9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A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2E62" w14:paraId="25F7D26B" w14:textId="77777777" w:rsidTr="00D72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5D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E11BB2" w14:paraId="25F7D2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6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6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6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6F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72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73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6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7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4 342,67</w:t>
                  </w:r>
                </w:p>
              </w:tc>
            </w:tr>
            <w:tr w:rsidR="00E11BB2" w14:paraId="25F7D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7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81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82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5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6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1 736,46</w:t>
                  </w:r>
                </w:p>
              </w:tc>
            </w:tr>
            <w:tr w:rsidR="00E11BB2" w14:paraId="25F7D2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A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D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8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90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91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4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5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2 224,79</w:t>
                  </w:r>
                </w:p>
              </w:tc>
            </w:tr>
            <w:tr w:rsidR="00E11BB2" w14:paraId="25F7D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9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9F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A0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3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4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35,53</w:t>
                  </w:r>
                </w:p>
              </w:tc>
            </w:tr>
            <w:tr w:rsidR="00E11BB2" w14:paraId="25F7D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8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A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AE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AF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2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3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4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25,14</w:t>
                  </w:r>
                </w:p>
              </w:tc>
            </w:tr>
            <w:tr w:rsidR="00E11BB2" w14:paraId="25F7D2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A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BD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BE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B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1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2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3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1 446,89</w:t>
                  </w:r>
                </w:p>
              </w:tc>
            </w:tr>
            <w:tr w:rsidR="00E11BB2" w14:paraId="25F7D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CC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CD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C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0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1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2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1 566,87</w:t>
                  </w:r>
                </w:p>
              </w:tc>
            </w:tr>
            <w:tr w:rsidR="00E11BB2" w14:paraId="25F7D2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DB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DC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DF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0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1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928,39</w:t>
                  </w:r>
                </w:p>
              </w:tc>
            </w:tr>
            <w:tr w:rsidR="00E11BB2" w14:paraId="25F7D2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4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EA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EB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E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EF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0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1 314,83</w:t>
                  </w:r>
                </w:p>
              </w:tc>
            </w:tr>
            <w:tr w:rsidR="00E11BB2" w14:paraId="25F7D3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3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F9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2FA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D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E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2FF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841,25</w:t>
                  </w:r>
                </w:p>
              </w:tc>
            </w:tr>
            <w:tr w:rsidR="00E11BB2" w14:paraId="25F7D3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2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08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09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C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D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0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480,28</w:t>
                  </w:r>
                </w:p>
              </w:tc>
            </w:tr>
            <w:tr w:rsidR="00E11BB2" w14:paraId="25F7D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1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4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17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18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B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C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D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1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820,81</w:t>
                  </w:r>
                </w:p>
              </w:tc>
            </w:tr>
            <w:tr w:rsidR="00E11BB2" w14:paraId="25F7D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0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3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26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27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A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B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728,97</w:t>
                  </w:r>
                </w:p>
              </w:tc>
            </w:tr>
            <w:tr w:rsidR="00E11BB2" w14:paraId="25F7D3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2F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2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35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36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9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A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802,37</w:t>
                  </w:r>
                </w:p>
              </w:tc>
            </w:tr>
            <w:tr w:rsidR="00E11BB2" w14:paraId="25F7D3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3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1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44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45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8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9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A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560,05</w:t>
                  </w:r>
                </w:p>
              </w:tc>
            </w:tr>
            <w:tr w:rsidR="00E11BB2" w14:paraId="25F7D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D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4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0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53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54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7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8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148,14</w:t>
                  </w:r>
                </w:p>
              </w:tc>
            </w:tr>
            <w:tr w:rsidR="00E11BB2" w14:paraId="25F7D3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5F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62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63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6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7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521,84</w:t>
                  </w:r>
                </w:p>
              </w:tc>
            </w:tr>
            <w:tr w:rsidR="00E11BB2" w14:paraId="25F7D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6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71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72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5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6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953,87</w:t>
                  </w:r>
                </w:p>
              </w:tc>
            </w:tr>
            <w:tr w:rsidR="00E11BB2" w14:paraId="25F7D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A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D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7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80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81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8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8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84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85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8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8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2 264,01</w:t>
                  </w:r>
                </w:p>
              </w:tc>
            </w:tr>
            <w:tr w:rsidR="00D72E62" w14:paraId="25F7D397" w14:textId="77777777" w:rsidTr="00D72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89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8D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8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8F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90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91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9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64 874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93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94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9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9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21 743,16</w:t>
                  </w:r>
                </w:p>
              </w:tc>
            </w:tr>
            <w:tr w:rsidR="00D72E62" w14:paraId="25F7D3A6" w14:textId="77777777" w:rsidTr="00D72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98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E11BB2" w14:paraId="25F7D3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A7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A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A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AA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A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A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AD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AE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A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1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2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3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</w:tr>
            <w:tr w:rsidR="00E11BB2" w14:paraId="25F7D3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BC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BD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B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0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1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2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2 621,86</w:t>
                  </w:r>
                </w:p>
              </w:tc>
            </w:tr>
            <w:tr w:rsidR="00E11BB2" w14:paraId="25F7D3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CB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CC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CF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0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1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1 032,49</w:t>
                  </w:r>
                </w:p>
              </w:tc>
            </w:tr>
            <w:tr w:rsidR="00E11BB2" w14:paraId="25F7D3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4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DA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DB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E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DF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0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1 025,54</w:t>
                  </w:r>
                </w:p>
              </w:tc>
            </w:tr>
            <w:tr w:rsidR="00D72E62" w14:paraId="25F7D3F1" w14:textId="77777777" w:rsidTr="00D72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3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3E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A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D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EF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F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4 746,89</w:t>
                  </w:r>
                </w:p>
              </w:tc>
            </w:tr>
            <w:tr w:rsidR="00D72E62" w14:paraId="25F7D400" w14:textId="77777777" w:rsidTr="00D72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3F2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E11BB2" w14:paraId="25F7D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1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4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07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08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B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C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D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0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218,12</w:t>
                  </w:r>
                </w:p>
              </w:tc>
            </w:tr>
            <w:tr w:rsidR="00D72E62" w14:paraId="25F7D41E" w14:textId="77777777" w:rsidTr="00D72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0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4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1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A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218,12</w:t>
                  </w:r>
                </w:p>
              </w:tc>
            </w:tr>
            <w:tr w:rsidR="00D72E62" w14:paraId="25F7D42D" w14:textId="77777777" w:rsidTr="00D72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1F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E11BB2" w14:paraId="25F7D4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2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2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1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34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35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8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9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A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2 225,01</w:t>
                  </w:r>
                </w:p>
              </w:tc>
            </w:tr>
            <w:tr w:rsidR="00D72E62" w14:paraId="25F7D44B" w14:textId="77777777" w:rsidTr="00D72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3D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41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42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43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44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4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4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4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4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4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4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2 225,01</w:t>
                  </w:r>
                </w:p>
              </w:tc>
            </w:tr>
            <w:tr w:rsidR="00D72E62" w14:paraId="25F7D45A" w14:textId="77777777" w:rsidTr="00D72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4C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E11BB2" w14:paraId="25F7D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5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5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5D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5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5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61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62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5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6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1 667,80</w:t>
                  </w:r>
                </w:p>
              </w:tc>
            </w:tr>
            <w:tr w:rsidR="00E11BB2" w14:paraId="25F7D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A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D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6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70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71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4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5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660,68</w:t>
                  </w:r>
                </w:p>
              </w:tc>
            </w:tr>
            <w:tr w:rsidR="00E11BB2" w14:paraId="25F7D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7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7F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80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8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8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83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84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8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8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2 459,29</w:t>
                  </w:r>
                </w:p>
              </w:tc>
            </w:tr>
            <w:tr w:rsidR="00D72E62" w14:paraId="25F7D496" w14:textId="77777777" w:rsidTr="00D72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88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8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8D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8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8F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90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9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92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93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94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95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4 787,77</w:t>
                  </w:r>
                </w:p>
              </w:tc>
            </w:tr>
            <w:tr w:rsidR="00D72E62" w14:paraId="25F7D4A5" w14:textId="77777777" w:rsidTr="00D72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97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Rovné pod Řípem</w:t>
                  </w:r>
                </w:p>
              </w:tc>
            </w:tr>
            <w:tr w:rsidR="00E11BB2" w14:paraId="25F7D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A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A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A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A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A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A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AC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AD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A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A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0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1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2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6 398,91</w:t>
                  </w:r>
                </w:p>
              </w:tc>
            </w:tr>
            <w:tr w:rsidR="00E11BB2" w14:paraId="25F7D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9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BB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BC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BF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0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1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2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750,62</w:t>
                  </w:r>
                </w:p>
              </w:tc>
            </w:tr>
            <w:tr w:rsidR="00D72E62" w14:paraId="25F7D4D2" w14:textId="77777777" w:rsidTr="00D72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4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CA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D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CF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D0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D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7 149,53</w:t>
                  </w:r>
                </w:p>
              </w:tc>
            </w:tr>
            <w:tr w:rsidR="00D72E62" w14:paraId="25F7D4E1" w14:textId="77777777" w:rsidTr="00D72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D3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Vesce pod Řípem</w:t>
                  </w:r>
                </w:p>
              </w:tc>
            </w:tr>
            <w:tr w:rsidR="00E11BB2" w14:paraId="25F7D4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2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E8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E9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C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D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E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EF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2 175,90</w:t>
                  </w:r>
                </w:p>
              </w:tc>
            </w:tr>
            <w:tr w:rsidR="00D72E62" w14:paraId="25F7D4FF" w14:textId="77777777" w:rsidTr="00D72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F1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F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F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4F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F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F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F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F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F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FD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4FE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2 175,90</w:t>
                  </w:r>
                </w:p>
              </w:tc>
            </w:tr>
            <w:tr w:rsidR="00D72E62" w14:paraId="25F7D50E" w14:textId="77777777" w:rsidTr="00D72E6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00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Roudnice nad Labem</w:t>
                  </w:r>
                </w:p>
              </w:tc>
            </w:tr>
            <w:tr w:rsidR="00E11BB2" w14:paraId="25F7D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0F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0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1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2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3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4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515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516" w14:textId="77777777" w:rsidR="00E11BB2" w:rsidRDefault="00D72E6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8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9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A" w14:textId="77777777" w:rsidR="00E11BB2" w:rsidRDefault="00D72E6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B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C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</w:tr>
            <w:tr w:rsidR="00D72E62" w14:paraId="25F7D52C" w14:textId="77777777" w:rsidTr="00D72E6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1E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22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23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7D524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2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2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27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2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2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2A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2B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19,00</w:t>
                  </w:r>
                </w:p>
              </w:tc>
            </w:tr>
            <w:tr w:rsidR="00D72E62" w14:paraId="25F7D53B" w14:textId="77777777" w:rsidTr="00D72E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2D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36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161 989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3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3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39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3A" w14:textId="77777777" w:rsidR="00E11BB2" w:rsidRDefault="00D72E6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43 065</w:t>
                  </w:r>
                </w:p>
              </w:tc>
            </w:tr>
            <w:tr w:rsidR="00D72E62" w14:paraId="25F7D54A" w14:textId="77777777" w:rsidTr="00D72E6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3C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45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46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47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48" w14:textId="77777777" w:rsidR="00E11BB2" w:rsidRDefault="00E11BB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49" w14:textId="77777777" w:rsidR="00E11BB2" w:rsidRDefault="00E11BB2">
                  <w:pPr>
                    <w:spacing w:after="0" w:line="240" w:lineRule="auto"/>
                  </w:pPr>
                </w:p>
              </w:tc>
            </w:tr>
          </w:tbl>
          <w:p w14:paraId="25F7D54B" w14:textId="77777777" w:rsidR="00E11BB2" w:rsidRDefault="00E11BB2">
            <w:pPr>
              <w:spacing w:after="0" w:line="240" w:lineRule="auto"/>
            </w:pPr>
          </w:p>
        </w:tc>
      </w:tr>
      <w:tr w:rsidR="00E11BB2" w14:paraId="25F7D557" w14:textId="77777777">
        <w:trPr>
          <w:trHeight w:val="254"/>
        </w:trPr>
        <w:tc>
          <w:tcPr>
            <w:tcW w:w="115" w:type="dxa"/>
          </w:tcPr>
          <w:p w14:paraId="25F7D551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7D552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7D553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7D554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7D555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7D556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  <w:tr w:rsidR="00D72E62" w14:paraId="25F7D564" w14:textId="77777777" w:rsidTr="00D72E62">
        <w:trPr>
          <w:trHeight w:val="1305"/>
        </w:trPr>
        <w:tc>
          <w:tcPr>
            <w:tcW w:w="115" w:type="dxa"/>
          </w:tcPr>
          <w:p w14:paraId="25F7D558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11BB2" w14:paraId="25F7D55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59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F7D55A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F7D55B" w14:textId="77777777" w:rsidR="00E11BB2" w:rsidRDefault="00D72E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F7D55C" w14:textId="77777777" w:rsidR="00E11BB2" w:rsidRDefault="00D72E6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F7D55D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F7D55F" w14:textId="77777777" w:rsidR="00E11BB2" w:rsidRDefault="00E11BB2">
            <w:pPr>
              <w:spacing w:after="0" w:line="240" w:lineRule="auto"/>
            </w:pPr>
          </w:p>
        </w:tc>
        <w:tc>
          <w:tcPr>
            <w:tcW w:w="285" w:type="dxa"/>
          </w:tcPr>
          <w:p w14:paraId="25F7D563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  <w:tr w:rsidR="00E11BB2" w14:paraId="25F7D56B" w14:textId="77777777">
        <w:trPr>
          <w:trHeight w:val="100"/>
        </w:trPr>
        <w:tc>
          <w:tcPr>
            <w:tcW w:w="115" w:type="dxa"/>
          </w:tcPr>
          <w:p w14:paraId="25F7D565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7D566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7D567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7D568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7D569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7D56A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  <w:tr w:rsidR="00D72E62" w14:paraId="25F7D57A" w14:textId="77777777" w:rsidTr="00D72E62">
        <w:trPr>
          <w:trHeight w:val="1685"/>
        </w:trPr>
        <w:tc>
          <w:tcPr>
            <w:tcW w:w="115" w:type="dxa"/>
          </w:tcPr>
          <w:p w14:paraId="25F7D56C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E11BB2" w14:paraId="25F7D57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D56D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5F7D56E" w14:textId="77777777" w:rsidR="00E11BB2" w:rsidRDefault="00D72E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5F7D56F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F7D570" w14:textId="77777777" w:rsidR="00E11BB2" w:rsidRDefault="00D72E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F7D571" w14:textId="77777777" w:rsidR="00E11BB2" w:rsidRDefault="00D72E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5F7D572" w14:textId="77777777" w:rsidR="00E11BB2" w:rsidRDefault="00D72E6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5F7D573" w14:textId="77777777" w:rsidR="00E11BB2" w:rsidRDefault="00D72E6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F7D575" w14:textId="77777777" w:rsidR="00E11BB2" w:rsidRDefault="00E11BB2">
            <w:pPr>
              <w:spacing w:after="0" w:line="240" w:lineRule="auto"/>
            </w:pPr>
          </w:p>
        </w:tc>
        <w:tc>
          <w:tcPr>
            <w:tcW w:w="285" w:type="dxa"/>
          </w:tcPr>
          <w:p w14:paraId="25F7D579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  <w:tr w:rsidR="00E11BB2" w14:paraId="25F7D581" w14:textId="77777777">
        <w:trPr>
          <w:trHeight w:val="59"/>
        </w:trPr>
        <w:tc>
          <w:tcPr>
            <w:tcW w:w="115" w:type="dxa"/>
          </w:tcPr>
          <w:p w14:paraId="25F7D57B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7D57C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7D57D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7D57E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7D57F" w14:textId="77777777" w:rsidR="00E11BB2" w:rsidRDefault="00E11BB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7D580" w14:textId="77777777" w:rsidR="00E11BB2" w:rsidRDefault="00E11BB2">
            <w:pPr>
              <w:pStyle w:val="EmptyCellLayoutStyle"/>
              <w:spacing w:after="0" w:line="240" w:lineRule="auto"/>
            </w:pPr>
          </w:p>
        </w:tc>
      </w:tr>
    </w:tbl>
    <w:p w14:paraId="25F7D582" w14:textId="77777777" w:rsidR="00E11BB2" w:rsidRDefault="00E11BB2">
      <w:pPr>
        <w:spacing w:after="0" w:line="240" w:lineRule="auto"/>
      </w:pPr>
    </w:p>
    <w:p w14:paraId="2CB12B9A" w14:textId="7806897C" w:rsidR="00C9632B" w:rsidRDefault="00C9632B">
      <w:pPr>
        <w:spacing w:after="0" w:line="240" w:lineRule="auto"/>
      </w:pPr>
      <w:r>
        <w:t>Od 2.1.2024 – 30.9.2025</w:t>
      </w:r>
    </w:p>
    <w:p w14:paraId="6BD1C822" w14:textId="0302D419" w:rsidR="00C9632B" w:rsidRDefault="00C9632B">
      <w:pPr>
        <w:spacing w:after="0" w:line="240" w:lineRule="auto"/>
      </w:pPr>
      <w:r>
        <w:t>2.1.2024 – 1.1.2025 = 1 rok x 43065 = 43.065</w:t>
      </w:r>
      <w:r w:rsidR="000F04DF">
        <w:t>,00Kč</w:t>
      </w:r>
    </w:p>
    <w:p w14:paraId="00D27CFB" w14:textId="4F7E4A9D" w:rsidR="000F04DF" w:rsidRDefault="000F04DF">
      <w:pPr>
        <w:spacing w:after="0" w:line="240" w:lineRule="auto"/>
      </w:pPr>
      <w:r>
        <w:t>2.1.2025 – 30,9,2025 = 272 dní</w:t>
      </w:r>
      <w:r w:rsidR="00FA62F8">
        <w:t xml:space="preserve">         = 32.092</w:t>
      </w:r>
      <w:r w:rsidR="00BE7C5F">
        <w:t>,00Kč</w:t>
      </w:r>
    </w:p>
    <w:p w14:paraId="39345EC2" w14:textId="4DA5C3A7" w:rsidR="000F04DF" w:rsidRDefault="000F04DF">
      <w:pPr>
        <w:pBdr>
          <w:bottom w:val="single" w:sz="6" w:space="1" w:color="auto"/>
        </w:pBdr>
        <w:spacing w:after="0" w:line="240" w:lineRule="auto"/>
      </w:pPr>
      <w:r>
        <w:t xml:space="preserve">272 x </w:t>
      </w:r>
      <w:proofErr w:type="gramStart"/>
      <w:r>
        <w:t>43.065 :</w:t>
      </w:r>
      <w:proofErr w:type="gramEnd"/>
      <w:r>
        <w:t xml:space="preserve"> 365 = </w:t>
      </w:r>
      <w:r w:rsidR="00FA62F8">
        <w:t>32.092</w:t>
      </w:r>
    </w:p>
    <w:p w14:paraId="695703F1" w14:textId="1B251F65" w:rsidR="00BE7C5F" w:rsidRPr="00BE7C5F" w:rsidRDefault="00BE7C5F">
      <w:pPr>
        <w:spacing w:after="0" w:line="240" w:lineRule="auto"/>
        <w:rPr>
          <w:b/>
          <w:bCs/>
        </w:rPr>
      </w:pPr>
      <w:r w:rsidRPr="00BE7C5F">
        <w:rPr>
          <w:b/>
          <w:bCs/>
        </w:rPr>
        <w:t>Celkem                                                  75.157,00Kč</w:t>
      </w:r>
    </w:p>
    <w:sectPr w:rsidR="00BE7C5F" w:rsidRPr="00BE7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B75C6" w14:textId="77777777" w:rsidR="00941058" w:rsidRDefault="00941058">
      <w:pPr>
        <w:spacing w:after="0" w:line="240" w:lineRule="auto"/>
      </w:pPr>
      <w:r>
        <w:separator/>
      </w:r>
    </w:p>
  </w:endnote>
  <w:endnote w:type="continuationSeparator" w:id="0">
    <w:p w14:paraId="46D68D67" w14:textId="77777777" w:rsidR="00941058" w:rsidRDefault="0094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B72C" w14:textId="77777777" w:rsidR="00431D1D" w:rsidRDefault="00431D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E11BB2" w14:paraId="25F7D675" w14:textId="77777777">
      <w:tc>
        <w:tcPr>
          <w:tcW w:w="9346" w:type="dxa"/>
        </w:tcPr>
        <w:p w14:paraId="25F7D673" w14:textId="77777777" w:rsidR="00E11BB2" w:rsidRDefault="00E11B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F7D674" w14:textId="77777777" w:rsidR="00E11BB2" w:rsidRDefault="00E11BB2">
          <w:pPr>
            <w:pStyle w:val="EmptyCellLayoutStyle"/>
            <w:spacing w:after="0" w:line="240" w:lineRule="auto"/>
          </w:pPr>
        </w:p>
      </w:tc>
    </w:tr>
    <w:tr w:rsidR="00E11BB2" w14:paraId="25F7D67A" w14:textId="77777777">
      <w:tc>
        <w:tcPr>
          <w:tcW w:w="9346" w:type="dxa"/>
        </w:tcPr>
        <w:p w14:paraId="25F7D676" w14:textId="77777777" w:rsidR="00E11BB2" w:rsidRDefault="00E11B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11BB2" w14:paraId="25F7D67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F7D677" w14:textId="77777777" w:rsidR="00E11BB2" w:rsidRDefault="00D72E6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F7D679" w14:textId="77777777" w:rsidR="00E11BB2" w:rsidRDefault="00E11BB2">
          <w:pPr>
            <w:spacing w:after="0" w:line="240" w:lineRule="auto"/>
          </w:pPr>
        </w:p>
      </w:tc>
    </w:tr>
    <w:tr w:rsidR="00E11BB2" w14:paraId="25F7D67D" w14:textId="77777777">
      <w:tc>
        <w:tcPr>
          <w:tcW w:w="9346" w:type="dxa"/>
        </w:tcPr>
        <w:p w14:paraId="25F7D67B" w14:textId="77777777" w:rsidR="00E11BB2" w:rsidRDefault="00E11BB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F7D67C" w14:textId="77777777" w:rsidR="00E11BB2" w:rsidRDefault="00E11BB2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D769" w14:textId="77777777" w:rsidR="00431D1D" w:rsidRDefault="00431D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8F072" w14:textId="77777777" w:rsidR="00941058" w:rsidRDefault="00941058">
      <w:pPr>
        <w:spacing w:after="0" w:line="240" w:lineRule="auto"/>
      </w:pPr>
      <w:r>
        <w:separator/>
      </w:r>
    </w:p>
  </w:footnote>
  <w:footnote w:type="continuationSeparator" w:id="0">
    <w:p w14:paraId="701EED2F" w14:textId="77777777" w:rsidR="00941058" w:rsidRDefault="00941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57DA" w14:textId="77777777" w:rsidR="00431D1D" w:rsidRDefault="00431D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E11BB2" w14:paraId="25F7D585" w14:textId="77777777">
      <w:tc>
        <w:tcPr>
          <w:tcW w:w="144" w:type="dxa"/>
        </w:tcPr>
        <w:p w14:paraId="25F7D583" w14:textId="77777777" w:rsidR="00E11BB2" w:rsidRDefault="00E11B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F7D584" w14:textId="77777777" w:rsidR="00E11BB2" w:rsidRDefault="00E11BB2">
          <w:pPr>
            <w:pStyle w:val="EmptyCellLayoutStyle"/>
            <w:spacing w:after="0" w:line="240" w:lineRule="auto"/>
          </w:pPr>
        </w:p>
      </w:tc>
    </w:tr>
    <w:tr w:rsidR="00E11BB2" w14:paraId="25F7D66F" w14:textId="77777777">
      <w:tc>
        <w:tcPr>
          <w:tcW w:w="144" w:type="dxa"/>
        </w:tcPr>
        <w:p w14:paraId="25F7D586" w14:textId="77777777" w:rsidR="00E11BB2" w:rsidRDefault="00E11B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E11BB2" w14:paraId="25F7D59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F7D58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F7D58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F7D589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F7D58A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F7D58B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F7D58C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F7D58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F7D58E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F7D58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F7D590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F7D591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F7D59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F7D59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F7D594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F7D59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F7D596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F7D59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F7D59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  <w:tr w:rsidR="00D72E62" w14:paraId="25F7D5AE" w14:textId="77777777" w:rsidTr="00D72E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7D59A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E11BB2" w14:paraId="25F7D59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59B" w14:textId="3E90A5F2" w:rsidR="00E11BB2" w:rsidRDefault="00D72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431D1D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nemovité věci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286N25/38</w:t>
                      </w:r>
                    </w:p>
                  </w:tc>
                </w:tr>
              </w:tbl>
              <w:p w14:paraId="25F7D59D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7D5A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  <w:tr w:rsidR="00E11BB2" w14:paraId="25F7D5C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7D5A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7D5B0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F7D5B1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7D5B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7D5B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7D5B4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7D5B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7D5B6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7D5B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7D5B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5B9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7D5BA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F7D5BB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7D5BC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7D5B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5BE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7D5B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7D5C0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  <w:tr w:rsidR="00D72E62" w14:paraId="25F7D5E0" w14:textId="77777777" w:rsidTr="00D72E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7D5C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7D5C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E11BB2" w14:paraId="25F7D5C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5C4" w14:textId="77777777" w:rsidR="00E11BB2" w:rsidRDefault="00D72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F7D5C6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7D5C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E11BB2" w14:paraId="25F7D5C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5C9" w14:textId="77777777" w:rsidR="00E11BB2" w:rsidRDefault="00D72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28612538</w:t>
                      </w:r>
                    </w:p>
                  </w:tc>
                </w:tr>
              </w:tbl>
              <w:p w14:paraId="25F7D5CB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7D5C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E11BB2" w14:paraId="25F7D5C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5CE" w14:textId="77777777" w:rsidR="00E11BB2" w:rsidRDefault="00D72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F7D5D0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7D5D1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5D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7D5D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E11BB2" w14:paraId="25F7D5D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5D4" w14:textId="77777777" w:rsidR="00E11BB2" w:rsidRDefault="00E11BB2">
                      <w:pPr>
                        <w:spacing w:after="0" w:line="240" w:lineRule="auto"/>
                      </w:pPr>
                    </w:p>
                  </w:tc>
                </w:tr>
              </w:tbl>
              <w:p w14:paraId="25F7D5D6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7D5D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E11BB2" w14:paraId="25F7D5D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5D8" w14:textId="77777777" w:rsidR="00E11BB2" w:rsidRDefault="00D72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5F7D5DA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5DB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E11BB2" w14:paraId="25F7D5D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5DC" w14:textId="77777777" w:rsidR="00E11BB2" w:rsidRDefault="00D72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43 065 Kč</w:t>
                      </w:r>
                    </w:p>
                  </w:tc>
                </w:tr>
              </w:tbl>
              <w:p w14:paraId="25F7D5DE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7D5D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  <w:tr w:rsidR="00E11BB2" w14:paraId="25F7D5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7D5E1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7D5E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F7D5E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7D5E4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7D5E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7D5E6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7D5E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7D5E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7D5E9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7D5EA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5EB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7D5EC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F7D5E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7D5EE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7D5E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5F0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7D5F1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7D5F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  <w:tr w:rsidR="00E11BB2" w14:paraId="25F7D60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7D5F4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7D5F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F7D5F6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7D5F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7D5F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7D5F9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7D5FA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7D5FB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7D5FC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7D5F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5FE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7D5F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F7D600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7D601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7D60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60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7D604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7D60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  <w:tr w:rsidR="00E11BB2" w14:paraId="25F7D61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7D60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7D60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E11BB2" w14:paraId="25F7D60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609" w14:textId="77777777" w:rsidR="00E11BB2" w:rsidRDefault="00D72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F7D60B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7D60C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7D60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7D60E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7D60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7D610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7D611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7D61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61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7D614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F7D61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7D616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7D61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61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7D619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7D61A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  <w:tr w:rsidR="00D72E62" w14:paraId="25F7D632" w14:textId="77777777" w:rsidTr="00D72E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7D61C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7D61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F7D61E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7D61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7D620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E11BB2" w14:paraId="25F7D62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621" w14:textId="77777777" w:rsidR="00E11BB2" w:rsidRDefault="00D72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05.09.2025</w:t>
                      </w:r>
                    </w:p>
                  </w:tc>
                </w:tr>
              </w:tbl>
              <w:p w14:paraId="25F7D623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7D624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7D62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E11BB2" w14:paraId="25F7D62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626" w14:textId="77777777" w:rsidR="00E11BB2" w:rsidRDefault="00D72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F7D628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62A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7D62B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F7D62C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7D62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7D62E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62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7D630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7D631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  <w:tr w:rsidR="00D72E62" w14:paraId="25F7D647" w14:textId="77777777" w:rsidTr="00D72E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7D63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7D634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F7D63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7D636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7D63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F7D63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7D639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7D63A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F7D63B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63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E11BB2" w14:paraId="25F7D63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7D63E" w14:textId="77777777" w:rsidR="00E11BB2" w:rsidRDefault="00D72E6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01.10.2025</w:t>
                      </w:r>
                    </w:p>
                  </w:tc>
                </w:tr>
              </w:tbl>
              <w:p w14:paraId="25F7D640" w14:textId="77777777" w:rsidR="00E11BB2" w:rsidRDefault="00E11BB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7D64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7D64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644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7D64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7D646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  <w:tr w:rsidR="00D72E62" w14:paraId="25F7D65A" w14:textId="77777777" w:rsidTr="00D72E6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7D64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7D649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F7D64A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7D64B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7D64C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7D64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7D64E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7D64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7D650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7D651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65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F7D65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7D65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7D656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7D65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7D65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7D659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  <w:tr w:rsidR="00E11BB2" w14:paraId="25F7D66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F7D65B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F7D65C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F7D65D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F7D65E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F7D65F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F7D660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F7D661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F7D662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F7D663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F7D664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F7D665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F7D666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F7D667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F7D668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F7D669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F7D66A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F7D66B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F7D66C" w14:textId="77777777" w:rsidR="00E11BB2" w:rsidRDefault="00E11BB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F7D66E" w14:textId="77777777" w:rsidR="00E11BB2" w:rsidRDefault="00E11BB2">
          <w:pPr>
            <w:spacing w:after="0" w:line="240" w:lineRule="auto"/>
          </w:pPr>
        </w:p>
      </w:tc>
    </w:tr>
    <w:tr w:rsidR="00E11BB2" w14:paraId="25F7D672" w14:textId="77777777">
      <w:tc>
        <w:tcPr>
          <w:tcW w:w="144" w:type="dxa"/>
        </w:tcPr>
        <w:p w14:paraId="25F7D670" w14:textId="77777777" w:rsidR="00E11BB2" w:rsidRDefault="00E11BB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F7D671" w14:textId="77777777" w:rsidR="00E11BB2" w:rsidRDefault="00E11BB2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BE6D" w14:textId="77777777" w:rsidR="00431D1D" w:rsidRDefault="00431D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1404883">
    <w:abstractNumId w:val="0"/>
  </w:num>
  <w:num w:numId="2" w16cid:durableId="165285642">
    <w:abstractNumId w:val="1"/>
  </w:num>
  <w:num w:numId="3" w16cid:durableId="1431118952">
    <w:abstractNumId w:val="2"/>
  </w:num>
  <w:num w:numId="4" w16cid:durableId="570849437">
    <w:abstractNumId w:val="3"/>
  </w:num>
  <w:num w:numId="5" w16cid:durableId="268895840">
    <w:abstractNumId w:val="4"/>
  </w:num>
  <w:num w:numId="6" w16cid:durableId="468548100">
    <w:abstractNumId w:val="5"/>
  </w:num>
  <w:num w:numId="7" w16cid:durableId="330261959">
    <w:abstractNumId w:val="6"/>
  </w:num>
  <w:num w:numId="8" w16cid:durableId="1611353418">
    <w:abstractNumId w:val="7"/>
  </w:num>
  <w:num w:numId="9" w16cid:durableId="1765033194">
    <w:abstractNumId w:val="8"/>
  </w:num>
  <w:num w:numId="10" w16cid:durableId="249697716">
    <w:abstractNumId w:val="9"/>
  </w:num>
  <w:num w:numId="11" w16cid:durableId="263466786">
    <w:abstractNumId w:val="10"/>
  </w:num>
  <w:num w:numId="12" w16cid:durableId="1166243876">
    <w:abstractNumId w:val="11"/>
  </w:num>
  <w:num w:numId="13" w16cid:durableId="160586000">
    <w:abstractNumId w:val="12"/>
  </w:num>
  <w:num w:numId="14" w16cid:durableId="2133209621">
    <w:abstractNumId w:val="13"/>
  </w:num>
  <w:num w:numId="15" w16cid:durableId="1137065068">
    <w:abstractNumId w:val="14"/>
  </w:num>
  <w:num w:numId="16" w16cid:durableId="1774545761">
    <w:abstractNumId w:val="15"/>
  </w:num>
  <w:num w:numId="17" w16cid:durableId="1492479467">
    <w:abstractNumId w:val="16"/>
  </w:num>
  <w:num w:numId="18" w16cid:durableId="1616211113">
    <w:abstractNumId w:val="17"/>
  </w:num>
  <w:num w:numId="19" w16cid:durableId="1276250465">
    <w:abstractNumId w:val="18"/>
  </w:num>
  <w:num w:numId="20" w16cid:durableId="99763879">
    <w:abstractNumId w:val="19"/>
  </w:num>
  <w:num w:numId="21" w16cid:durableId="17500528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B2"/>
    <w:rsid w:val="000F04DF"/>
    <w:rsid w:val="002979AB"/>
    <w:rsid w:val="00431D1D"/>
    <w:rsid w:val="00635A11"/>
    <w:rsid w:val="00941058"/>
    <w:rsid w:val="00A60D34"/>
    <w:rsid w:val="00BE7C5F"/>
    <w:rsid w:val="00C9632B"/>
    <w:rsid w:val="00D72E62"/>
    <w:rsid w:val="00DC0C48"/>
    <w:rsid w:val="00E11BB2"/>
    <w:rsid w:val="00E95137"/>
    <w:rsid w:val="00FA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D212"/>
  <w15:docId w15:val="{9C13C7A2-46B9-4BC8-80CA-EEF524EE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3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1D1D"/>
  </w:style>
  <w:style w:type="paragraph" w:styleId="Zpat">
    <w:name w:val="footer"/>
    <w:basedOn w:val="Normln"/>
    <w:link w:val="ZpatChar"/>
    <w:uiPriority w:val="99"/>
    <w:unhideWhenUsed/>
    <w:rsid w:val="0043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2674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2025-09-05T10:48:00Z</dcterms:created>
  <dcterms:modified xsi:type="dcterms:W3CDTF">2025-09-05T10:48:00Z</dcterms:modified>
</cp:coreProperties>
</file>