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"/>
        <w:gridCol w:w="1417"/>
        <w:gridCol w:w="801"/>
        <w:gridCol w:w="8142"/>
        <w:gridCol w:w="285"/>
      </w:tblGrid>
      <w:tr w:rsidR="00F24576" w14:paraId="2E356B83" w14:textId="77777777" w:rsidTr="00E37DAD">
        <w:trPr>
          <w:trHeight w:val="148"/>
        </w:trPr>
        <w:tc>
          <w:tcPr>
            <w:tcW w:w="20" w:type="dxa"/>
          </w:tcPr>
          <w:p w14:paraId="0065E913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60AB3A5E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B1865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3A04E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F979FF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CA052D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767C00" w14:paraId="6554F400" w14:textId="77777777" w:rsidTr="00E37DAD">
        <w:trPr>
          <w:trHeight w:val="340"/>
        </w:trPr>
        <w:tc>
          <w:tcPr>
            <w:tcW w:w="20" w:type="dxa"/>
          </w:tcPr>
          <w:p w14:paraId="526A4419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51C3662C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4576" w14:paraId="62BB93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7FD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0FB08B" w14:textId="77777777" w:rsidR="00F24576" w:rsidRDefault="00F24576">
            <w:pPr>
              <w:spacing w:after="0" w:line="240" w:lineRule="auto"/>
            </w:pPr>
          </w:p>
        </w:tc>
        <w:tc>
          <w:tcPr>
            <w:tcW w:w="8142" w:type="dxa"/>
          </w:tcPr>
          <w:p w14:paraId="7EAD8EF5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23F58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F24576" w14:paraId="136213C0" w14:textId="77777777" w:rsidTr="00E37DAD">
        <w:trPr>
          <w:trHeight w:val="100"/>
        </w:trPr>
        <w:tc>
          <w:tcPr>
            <w:tcW w:w="20" w:type="dxa"/>
          </w:tcPr>
          <w:p w14:paraId="07218676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2C3003E8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2A71C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1B01D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EE4BA9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96770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767C00" w14:paraId="5FD177CD" w14:textId="77777777" w:rsidTr="00E37DAD">
        <w:tc>
          <w:tcPr>
            <w:tcW w:w="20" w:type="dxa"/>
          </w:tcPr>
          <w:p w14:paraId="349C5AFB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6D5B2BCB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4576" w14:paraId="42FE30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81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7E9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4576" w14:paraId="53CD86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C124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 Myslejovice,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34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Myslejovice 154, 79805 Myslejovice</w:t>
                  </w:r>
                </w:p>
              </w:tc>
            </w:tr>
          </w:tbl>
          <w:p w14:paraId="0EBDA60A" w14:textId="77777777" w:rsidR="00F24576" w:rsidRDefault="00F24576">
            <w:pPr>
              <w:spacing w:after="0" w:line="240" w:lineRule="auto"/>
            </w:pPr>
          </w:p>
        </w:tc>
      </w:tr>
      <w:tr w:rsidR="00F24576" w14:paraId="63668BCD" w14:textId="77777777" w:rsidTr="00E37DAD">
        <w:trPr>
          <w:trHeight w:val="349"/>
        </w:trPr>
        <w:tc>
          <w:tcPr>
            <w:tcW w:w="20" w:type="dxa"/>
          </w:tcPr>
          <w:p w14:paraId="01EDD170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1B8860A0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F90AD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E1051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4DA9B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13245A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F24576" w14:paraId="450E0AF6" w14:textId="77777777" w:rsidTr="00E37DAD">
        <w:trPr>
          <w:trHeight w:val="340"/>
        </w:trPr>
        <w:tc>
          <w:tcPr>
            <w:tcW w:w="20" w:type="dxa"/>
          </w:tcPr>
          <w:p w14:paraId="700E2218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693EDEC3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4576" w14:paraId="6BB5FF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DC59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10E772" w14:textId="77777777" w:rsidR="00F24576" w:rsidRDefault="00F24576">
            <w:pPr>
              <w:spacing w:after="0" w:line="240" w:lineRule="auto"/>
            </w:pPr>
          </w:p>
        </w:tc>
        <w:tc>
          <w:tcPr>
            <w:tcW w:w="801" w:type="dxa"/>
          </w:tcPr>
          <w:p w14:paraId="638BE797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06A45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98773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F24576" w14:paraId="40776597" w14:textId="77777777" w:rsidTr="00E37DAD">
        <w:trPr>
          <w:trHeight w:val="229"/>
        </w:trPr>
        <w:tc>
          <w:tcPr>
            <w:tcW w:w="20" w:type="dxa"/>
          </w:tcPr>
          <w:p w14:paraId="46C76472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6A654486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2C416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29600C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56A751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DAB09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767C00" w14:paraId="3E7B350E" w14:textId="77777777" w:rsidTr="00E37DAD">
        <w:tc>
          <w:tcPr>
            <w:tcW w:w="20" w:type="dxa"/>
          </w:tcPr>
          <w:p w14:paraId="3F812C38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746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968"/>
            </w:tblGrid>
            <w:tr w:rsidR="00F24576" w14:paraId="0559ACEA" w14:textId="77777777" w:rsidTr="005E2A3B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C6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2AD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77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C9A" w14:textId="77777777" w:rsidR="00F24576" w:rsidRDefault="00953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549" w14:textId="77777777" w:rsidR="00F24576" w:rsidRDefault="00953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ED74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3F4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585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A0A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21B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B39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A8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97F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B74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7C00" w14:paraId="669E1C79" w14:textId="77777777" w:rsidTr="005E2A3B">
              <w:trPr>
                <w:trHeight w:val="262"/>
              </w:trPr>
              <w:tc>
                <w:tcPr>
                  <w:tcW w:w="10434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95D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Kobylničky</w:t>
                  </w:r>
                  <w:proofErr w:type="spellEnd"/>
                </w:p>
              </w:tc>
            </w:tr>
            <w:tr w:rsidR="00F24576" w14:paraId="2DF1F43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343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B95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1E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643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7A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BF1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1897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126C9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9CE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00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8D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8C5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0DA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31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91,52</w:t>
                  </w:r>
                </w:p>
              </w:tc>
            </w:tr>
            <w:tr w:rsidR="00F24576" w14:paraId="038BC2A7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4D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C26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F21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41F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FA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595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0F4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46C4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CF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7B0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A29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8B8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D9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DA3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144,26</w:t>
                  </w:r>
                </w:p>
              </w:tc>
            </w:tr>
            <w:tr w:rsidR="00F24576" w14:paraId="34EB0192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84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A0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8EE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37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94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6F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E264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1627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1E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40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0EE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415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210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2BB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574,89</w:t>
                  </w:r>
                </w:p>
              </w:tc>
            </w:tr>
            <w:tr w:rsidR="00767C00" w14:paraId="364636A3" w14:textId="77777777" w:rsidTr="005E2A3B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BB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1A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077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EF32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6D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FCD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C3C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972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86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D29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0A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810,67</w:t>
                  </w:r>
                </w:p>
              </w:tc>
            </w:tr>
            <w:tr w:rsidR="00767C00" w14:paraId="21FECEE6" w14:textId="77777777" w:rsidTr="005E2A3B">
              <w:trPr>
                <w:trHeight w:val="262"/>
              </w:trPr>
              <w:tc>
                <w:tcPr>
                  <w:tcW w:w="10434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5C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Krumsín</w:t>
                  </w:r>
                </w:p>
              </w:tc>
            </w:tr>
            <w:tr w:rsidR="00F24576" w14:paraId="5596F42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07E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D5A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521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537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40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EB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008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973A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CA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21C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FE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D2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B23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6D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9 516,26</w:t>
                  </w:r>
                </w:p>
              </w:tc>
            </w:tr>
            <w:tr w:rsidR="00F24576" w14:paraId="209DD29E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EA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AAD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E4F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F3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52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6D3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517E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8803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57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67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97A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1F1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700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8A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685,06</w:t>
                  </w:r>
                </w:p>
              </w:tc>
            </w:tr>
            <w:tr w:rsidR="00F24576" w14:paraId="4DADD4F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C34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AE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EF1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41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31D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D9E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6A79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86B6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D6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70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8B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32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54B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638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2 311,81</w:t>
                  </w:r>
                </w:p>
              </w:tc>
            </w:tr>
            <w:tr w:rsidR="00F24576" w14:paraId="587BA21A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3A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EDD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73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F29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61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6E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5AD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2335C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C4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236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CB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3D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226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72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12 771,77</w:t>
                  </w:r>
                </w:p>
              </w:tc>
            </w:tr>
            <w:tr w:rsidR="00F24576" w14:paraId="3488C476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59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D8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878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E81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993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AB2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88C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2E29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C73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22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2B3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D92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CC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738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3 306,12</w:t>
                  </w:r>
                </w:p>
              </w:tc>
            </w:tr>
            <w:tr w:rsidR="00F24576" w14:paraId="2E918DBA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AD6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7C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F67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299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45D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4DF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3655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1420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EB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1A1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0B5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A8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731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E9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5 961,46</w:t>
                  </w:r>
                </w:p>
              </w:tc>
            </w:tr>
            <w:tr w:rsidR="00767C00" w14:paraId="2274103F" w14:textId="77777777" w:rsidTr="005E2A3B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E79F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04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D9A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6EE4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22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6D7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F6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A23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13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98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644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34 552,48</w:t>
                  </w:r>
                </w:p>
              </w:tc>
            </w:tr>
            <w:tr w:rsidR="00767C00" w14:paraId="5789A67A" w14:textId="77777777" w:rsidTr="005E2A3B">
              <w:trPr>
                <w:trHeight w:val="262"/>
              </w:trPr>
              <w:tc>
                <w:tcPr>
                  <w:tcW w:w="10434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F376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Křenůvky</w:t>
                  </w:r>
                  <w:proofErr w:type="spellEnd"/>
                </w:p>
              </w:tc>
            </w:tr>
            <w:tr w:rsidR="00F24576" w14:paraId="71DB075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866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D85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620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EAB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E9C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A6A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DD3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6554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A3F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4D1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553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F1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EB5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2C4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405,16</w:t>
                  </w:r>
                </w:p>
              </w:tc>
            </w:tr>
            <w:tr w:rsidR="00F24576" w14:paraId="3A5DB1DE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72B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DBE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67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E0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1C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051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243D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0CA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4D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50A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573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458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0A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7F4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F24576" w14:paraId="6E571035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AC8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68E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D6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FD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F7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FB9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B50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DEFC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91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EAB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7FD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1D8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BD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69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</w:t>
                  </w:r>
                </w:p>
              </w:tc>
            </w:tr>
            <w:tr w:rsidR="00F24576" w14:paraId="07C8F311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F4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1B1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93A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28C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8CE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4C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BE0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F108A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78B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E49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69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41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F43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8A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F24576" w14:paraId="23AB443A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76B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1E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764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9A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3C7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968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FFDA8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2E17C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288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1AF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C0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55E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9C7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75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F24576" w14:paraId="6CD0B0D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89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8D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36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1B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5F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6C9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CEF9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F26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6D3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5EC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A79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7D7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B1A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31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</w:t>
                  </w:r>
                </w:p>
              </w:tc>
            </w:tr>
            <w:tr w:rsidR="00F24576" w14:paraId="21D89BDF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3A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D5F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FB9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926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1A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F40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B1D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7F1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A4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7A3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7C0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15B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747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6CB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342,43</w:t>
                  </w:r>
                </w:p>
              </w:tc>
            </w:tr>
            <w:tr w:rsidR="00F24576" w14:paraId="315CB79C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95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75F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AC5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28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1E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C0D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D31D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DA6D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47B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3B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D5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D6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B4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89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767C00" w14:paraId="0A9A8481" w14:textId="77777777" w:rsidTr="005E2A3B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9B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504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60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43AB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51D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B87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784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8EE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620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BA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B3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989,08</w:t>
                  </w:r>
                </w:p>
              </w:tc>
            </w:tr>
            <w:tr w:rsidR="00767C00" w14:paraId="60E90973" w14:textId="77777777" w:rsidTr="005E2A3B">
              <w:trPr>
                <w:trHeight w:val="262"/>
              </w:trPr>
              <w:tc>
                <w:tcPr>
                  <w:tcW w:w="10434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A3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Myslejovice</w:t>
                  </w:r>
                </w:p>
              </w:tc>
            </w:tr>
            <w:tr w:rsidR="00F24576" w14:paraId="67810922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27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037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C77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5F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316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527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111E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4B4A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29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1B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14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08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E65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86C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492,09</w:t>
                  </w:r>
                </w:p>
              </w:tc>
            </w:tr>
            <w:tr w:rsidR="00F24576" w14:paraId="0F5AEAE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47D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47C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E31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249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D89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0E9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DE5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CC85B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95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B12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A04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4D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69A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65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229,62</w:t>
                  </w:r>
                </w:p>
              </w:tc>
            </w:tr>
            <w:tr w:rsidR="00F24576" w14:paraId="7D91C004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3F1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448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E43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627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60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D2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A307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3FC6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6EE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D4A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B9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E01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6C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0DC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313,55</w:t>
                  </w:r>
                </w:p>
              </w:tc>
            </w:tr>
            <w:tr w:rsidR="00F24576" w14:paraId="66DF040F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E2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CC0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AB1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1F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34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BB2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5FFB7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F801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271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5AD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41F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ACF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679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8F8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204,08</w:t>
                  </w:r>
                </w:p>
              </w:tc>
            </w:tr>
            <w:tr w:rsidR="00F24576" w14:paraId="32714CBA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A15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7EE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8A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C46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E50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57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1DD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A1D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A1C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13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9D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3E1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35B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BED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214,77</w:t>
                  </w:r>
                </w:p>
              </w:tc>
            </w:tr>
            <w:tr w:rsidR="00F24576" w14:paraId="6064723E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3BA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9B4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D6E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8F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15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54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CA9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0FD8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BE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D8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0B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073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39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0F5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166,81</w:t>
                  </w:r>
                </w:p>
              </w:tc>
            </w:tr>
            <w:tr w:rsidR="00F24576" w14:paraId="0C6061B8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951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BD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370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DDA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AAF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526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E10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F984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D7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78A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C0D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EE3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1D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EB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F24576" w14:paraId="2A5AAAF5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872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4BD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4AA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D68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6A7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42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C32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5B437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52A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FF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B8C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B76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059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52C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158,99</w:t>
                  </w:r>
                </w:p>
              </w:tc>
            </w:tr>
            <w:tr w:rsidR="00F24576" w14:paraId="4F84ECD8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4CD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047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F95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495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5F4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FED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41B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1D17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CEC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7BF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488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842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0C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925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1 422,05</w:t>
                  </w:r>
                </w:p>
              </w:tc>
            </w:tr>
            <w:tr w:rsidR="00F24576" w14:paraId="3F267F65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011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D64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6D3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BD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684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72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6E60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1ABD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918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C8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F05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00E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44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AE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F24576" w14:paraId="60586DBB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151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E80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7D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8D1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D48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91C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B0F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2774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A6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6E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BDEB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FD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119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52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121,20</w:t>
                  </w:r>
                </w:p>
              </w:tc>
            </w:tr>
            <w:tr w:rsidR="00F24576" w14:paraId="3FD0F165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15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EB2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A7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09F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836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5A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E63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BE6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36A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D94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03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9C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8D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C9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F24576" w14:paraId="521235CB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742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CF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0DD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17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8A9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B9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0A8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EA7A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2E9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989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4D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849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437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DEF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70,37</w:t>
                  </w:r>
                </w:p>
              </w:tc>
            </w:tr>
            <w:tr w:rsidR="00F24576" w14:paraId="026AFE02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6F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676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A4E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A4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7A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BE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0F9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6600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E18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FA3" w14:textId="0C7EE472" w:rsidR="00F24576" w:rsidRDefault="00767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1 732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910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2983" w14:textId="0A286FBB" w:rsidR="00F24576" w:rsidRDefault="005E2A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F0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2751" w14:textId="5A76B956" w:rsidR="00F24576" w:rsidRDefault="005E2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501,02</w:t>
                  </w:r>
                </w:p>
              </w:tc>
            </w:tr>
            <w:tr w:rsidR="00F24576" w14:paraId="1A32547A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535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13E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899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866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C12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0E0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C4A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6D7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512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A2A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E2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15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DAE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90A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68,03</w:t>
                  </w:r>
                </w:p>
              </w:tc>
            </w:tr>
            <w:tr w:rsidR="00F24576" w14:paraId="67271350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8C7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08E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020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20F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35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03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8976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51E8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32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5AD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39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8F0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DE3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7C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321,37</w:t>
                  </w:r>
                </w:p>
              </w:tc>
            </w:tr>
            <w:tr w:rsidR="00F24576" w14:paraId="0E6A4F59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FE0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D3F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BBF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0D3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F1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D2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C07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58FA3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18E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5E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43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D44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D0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75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757,94</w:t>
                  </w:r>
                </w:p>
              </w:tc>
            </w:tr>
            <w:tr w:rsidR="00F24576" w14:paraId="0379D65D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B28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49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F36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B7D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B2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67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D34D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A00EC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304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009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6E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5C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37E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025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898,17</w:t>
                  </w:r>
                </w:p>
              </w:tc>
            </w:tr>
            <w:tr w:rsidR="00F24576" w14:paraId="381384D8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67B4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DE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41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B5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052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DF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851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EC4A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A2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B4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AED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C5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65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953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F24576" w14:paraId="269CA09D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89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B1D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ACD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B51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15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90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D3A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76C09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8D7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827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B9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94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00F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B0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927,36</w:t>
                  </w:r>
                </w:p>
              </w:tc>
            </w:tr>
            <w:tr w:rsidR="00F24576" w14:paraId="667B8ACB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606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3B0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21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182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5EC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9E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69B3F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6414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22D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683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3B0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95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D2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CD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F24576" w14:paraId="62958FD6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3F2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28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AA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E9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AB1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7E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1B8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2D76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7C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83F2" w14:textId="034B38CA" w:rsidR="00F24576" w:rsidRDefault="005E2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2 090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E62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6CB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B1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4C6" w14:textId="0E34BE0B" w:rsidR="00F24576" w:rsidRDefault="005E2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  <w:r w:rsidR="00A62F94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,39</w:t>
                  </w:r>
                </w:p>
              </w:tc>
            </w:tr>
            <w:tr w:rsidR="00F24576" w14:paraId="26E7D445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F1C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AAB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34D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306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7C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91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DC3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C0D5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949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CC8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496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F4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102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D8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F24576" w14:paraId="62952AF2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2C7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89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A16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D3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C76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75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E17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C820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5B2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86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AC0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FD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2C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92C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363,09</w:t>
                  </w:r>
                </w:p>
              </w:tc>
            </w:tr>
            <w:tr w:rsidR="00F24576" w14:paraId="2EB436A7" w14:textId="77777777" w:rsidTr="00A62F9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B3A0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D05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9C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175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DA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FCF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F2F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8470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719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6A7A" w14:textId="39AC431B" w:rsidR="00F24576" w:rsidRDefault="005E2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 </w:t>
                  </w:r>
                  <w:r w:rsidR="00A62F94"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BD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102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2CE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EB50" w14:textId="3234286A" w:rsidR="00F24576" w:rsidRDefault="005E2A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337,27</w:t>
                  </w:r>
                </w:p>
              </w:tc>
            </w:tr>
            <w:tr w:rsidR="00F24576" w14:paraId="20FC2BC9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F4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8D2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E32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AAF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1D0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D3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0D7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DCE3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29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88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C01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13A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F8F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C28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156,91</w:t>
                  </w:r>
                </w:p>
              </w:tc>
            </w:tr>
            <w:tr w:rsidR="00F24576" w14:paraId="4AAAFF55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770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D3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087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DA2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18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CB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9E90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5548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DA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1C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523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FF2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AE2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A58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415,72</w:t>
                  </w:r>
                </w:p>
              </w:tc>
            </w:tr>
            <w:tr w:rsidR="00F24576" w14:paraId="1EB93AF1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5E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A46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28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2D3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972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FE0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CE27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860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C9C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F4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4E7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269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F52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CA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1 880,00</w:t>
                  </w:r>
                </w:p>
              </w:tc>
            </w:tr>
            <w:tr w:rsidR="00F24576" w14:paraId="36E4403B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E9D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97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9C6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53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06F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EF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831FD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284FC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BB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2C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DF8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68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EE7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52B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375,84</w:t>
                  </w:r>
                </w:p>
              </w:tc>
            </w:tr>
            <w:tr w:rsidR="00F24576" w14:paraId="496DDBDF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EE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BC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3B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02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BF5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02E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699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56F7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451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FA2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3C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FA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F19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349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</w:t>
                  </w:r>
                </w:p>
              </w:tc>
            </w:tr>
            <w:tr w:rsidR="00F24576" w14:paraId="047CEAC4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C62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B8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230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59E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4E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2DB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1CA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E61A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315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8B6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D6F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A6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9A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17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1 143,69</w:t>
                  </w:r>
                </w:p>
              </w:tc>
            </w:tr>
            <w:tr w:rsidR="00F24576" w14:paraId="5E6FEDB9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171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4B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7BF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97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1E8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F1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F725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EEF6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232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ED41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BF2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A7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CE8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B59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F24576" w14:paraId="70C581AF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BA2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81B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1B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DF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1D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2E8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BDE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C825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235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EC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BE4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D99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74F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F72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768,63</w:t>
                  </w:r>
                </w:p>
              </w:tc>
            </w:tr>
            <w:tr w:rsidR="00F24576" w14:paraId="75BF2C42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3B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C76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45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20F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1A7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26D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8B13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2310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59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F82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B68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220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16E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8F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473,32</w:t>
                  </w:r>
                </w:p>
              </w:tc>
            </w:tr>
            <w:tr w:rsidR="00F24576" w14:paraId="43FB063B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E71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A8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4C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C90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C6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A5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9DD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A843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D3A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7CA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0BF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563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889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ED3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107,34</w:t>
                  </w:r>
                </w:p>
              </w:tc>
            </w:tr>
            <w:tr w:rsidR="00F24576" w14:paraId="2DD23595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D5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57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C7A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22B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E16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04F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05D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3F8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0FB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7B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F50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A83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394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0F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F24576" w14:paraId="499A894A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6FA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D09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7EA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D82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AB8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AB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CB0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C75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517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6C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DB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075F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A4F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C52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1 180,05</w:t>
                  </w:r>
                </w:p>
              </w:tc>
            </w:tr>
            <w:tr w:rsidR="00F24576" w14:paraId="026514A3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BC1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C5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C50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AB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8B2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FBC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E12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36EA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CBD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237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30FB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B40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1AE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F0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148,42</w:t>
                  </w:r>
                </w:p>
              </w:tc>
            </w:tr>
            <w:tr w:rsidR="00F24576" w14:paraId="4E16D10E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6A4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24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65A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729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F4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F11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3F6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DF46F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31F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DE2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1D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3CA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0C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C7B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35,19</w:t>
                  </w:r>
                </w:p>
              </w:tc>
            </w:tr>
            <w:tr w:rsidR="00767C00" w14:paraId="0442AD5F" w14:textId="77777777" w:rsidTr="005E2A3B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44F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13F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CCE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1E7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FBC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DE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759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FF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4BA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4B7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BDE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15 679,66</w:t>
                  </w:r>
                </w:p>
              </w:tc>
            </w:tr>
            <w:tr w:rsidR="00767C00" w14:paraId="1B8ACBFE" w14:textId="77777777" w:rsidTr="005E2A3B">
              <w:trPr>
                <w:trHeight w:val="262"/>
              </w:trPr>
              <w:tc>
                <w:tcPr>
                  <w:tcW w:w="10434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CB50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Seloutky</w:t>
                  </w:r>
                </w:p>
              </w:tc>
            </w:tr>
            <w:tr w:rsidR="00F24576" w14:paraId="280B70A9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A06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1E3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25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D9A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739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7FB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0A29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A4B4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771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8C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9E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CA2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FD4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1A2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1 430,76</w:t>
                  </w:r>
                </w:p>
              </w:tc>
            </w:tr>
            <w:tr w:rsidR="00F24576" w14:paraId="0A92921D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CE19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29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FF1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24C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02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0A8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DA3C6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CEC1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843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A4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041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971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CE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AC8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1 471,20</w:t>
                  </w:r>
                </w:p>
              </w:tc>
            </w:tr>
            <w:tr w:rsidR="00F24576" w14:paraId="3E477096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23C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2AF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81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A70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7E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5F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B73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BD09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13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229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10B7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FABF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490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57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1 461,09</w:t>
                  </w:r>
                </w:p>
              </w:tc>
            </w:tr>
            <w:tr w:rsidR="00F24576" w14:paraId="4A3BEE8C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EDD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A95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9D6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C6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A86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BC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563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B1E73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A8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4B8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72D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32F6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8B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5D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1 299,87</w:t>
                  </w:r>
                </w:p>
              </w:tc>
            </w:tr>
            <w:tr w:rsidR="00F24576" w14:paraId="4F4C2F62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441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921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43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B6F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B25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315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64DF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39FAB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91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261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0A4E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D54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374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AD5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1 106,19</w:t>
                  </w:r>
                </w:p>
              </w:tc>
            </w:tr>
            <w:tr w:rsidR="00F24576" w14:paraId="299D625A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CB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0A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90D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8DD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D1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5C3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6AB0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C632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212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25A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E7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3DD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F2F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E9F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927,42</w:t>
                  </w:r>
                </w:p>
              </w:tc>
            </w:tr>
            <w:tr w:rsidR="00F24576" w14:paraId="4058C308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21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6B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3D2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8A8A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784C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CE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A45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A9B2E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AA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4C7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0D49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413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CC7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A6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2 131,51</w:t>
                  </w:r>
                </w:p>
              </w:tc>
            </w:tr>
            <w:tr w:rsidR="00F24576" w14:paraId="3BB09BB6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F18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D04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7CB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BA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E28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279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7925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16EC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525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E87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DA2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73A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8EA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956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1 352,55</w:t>
                  </w:r>
                </w:p>
              </w:tc>
            </w:tr>
            <w:tr w:rsidR="00F24576" w14:paraId="7EEA163C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624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B48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A4B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692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C36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114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D6F84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E09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C45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F0C8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4D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AFC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84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1 561,12</w:t>
                  </w:r>
                </w:p>
              </w:tc>
            </w:tr>
            <w:tr w:rsidR="00F24576" w14:paraId="56C65DC7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EFB5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F2F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2C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101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CC46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8BE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2A53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1515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76A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F56F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541B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4CCD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28C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CE4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3 368,07</w:t>
                  </w:r>
                </w:p>
              </w:tc>
            </w:tr>
            <w:tr w:rsidR="00767C00" w14:paraId="3DAB64C0" w14:textId="77777777" w:rsidTr="005E2A3B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429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DB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D79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C07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F6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ACE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70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6D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31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0F0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7D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16 109,78</w:t>
                  </w:r>
                </w:p>
              </w:tc>
            </w:tr>
            <w:tr w:rsidR="00767C00" w14:paraId="3D421954" w14:textId="77777777" w:rsidTr="005E2A3B">
              <w:trPr>
                <w:trHeight w:val="262"/>
              </w:trPr>
              <w:tc>
                <w:tcPr>
                  <w:tcW w:w="10434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EB9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Určice</w:t>
                  </w:r>
                </w:p>
              </w:tc>
            </w:tr>
            <w:tr w:rsidR="00F24576" w14:paraId="24577F16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A9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D85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01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D12D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A5DB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9BC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C7C4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157D5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77F8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4D0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902F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2D20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42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D5F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1 741,97</w:t>
                  </w:r>
                </w:p>
              </w:tc>
            </w:tr>
            <w:tr w:rsidR="00F24576" w14:paraId="7DD090C4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295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9B5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430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A98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209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99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D40B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9811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77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BC6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959B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0FFC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49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2BF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1 519,36</w:t>
                  </w:r>
                </w:p>
              </w:tc>
            </w:tr>
            <w:tr w:rsidR="00F24576" w14:paraId="71535099" w14:textId="77777777" w:rsidTr="005E2A3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B5B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6FA9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AC3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A3B5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59E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77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03BC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E550" w14:textId="77777777" w:rsidR="00F24576" w:rsidRDefault="00953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19BD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2A33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565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D661" w14:textId="77777777" w:rsidR="00F24576" w:rsidRDefault="00953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1409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A47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1 816,35</w:t>
                  </w:r>
                </w:p>
              </w:tc>
            </w:tr>
            <w:tr w:rsidR="00767C00" w14:paraId="5C5AD0C0" w14:textId="77777777" w:rsidTr="005E2A3B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DB6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79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C3B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B86F0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8804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F1B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1740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71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C8B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0F4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277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5 077,68</w:t>
                  </w:r>
                </w:p>
              </w:tc>
            </w:tr>
            <w:tr w:rsidR="00767C00" w14:paraId="52F004BE" w14:textId="77777777" w:rsidTr="005E2A3B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4791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D18A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190 857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6BC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1EB3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227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604" w14:textId="77777777" w:rsidR="00F24576" w:rsidRDefault="00953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73 219</w:t>
                  </w:r>
                </w:p>
              </w:tc>
            </w:tr>
            <w:tr w:rsidR="00767C00" w14:paraId="236CA7A1" w14:textId="77777777" w:rsidTr="005E2A3B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DD31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B26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710B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6F2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36CF" w14:textId="77777777" w:rsidR="00F24576" w:rsidRDefault="00F24576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7551" w14:textId="77777777" w:rsidR="00F24576" w:rsidRDefault="00F24576">
                  <w:pPr>
                    <w:spacing w:after="0" w:line="240" w:lineRule="auto"/>
                  </w:pPr>
                </w:p>
              </w:tc>
            </w:tr>
          </w:tbl>
          <w:p w14:paraId="1A678111" w14:textId="77777777" w:rsidR="00F24576" w:rsidRDefault="00F24576">
            <w:pPr>
              <w:spacing w:after="0" w:line="240" w:lineRule="auto"/>
            </w:pPr>
          </w:p>
        </w:tc>
      </w:tr>
      <w:tr w:rsidR="00A62F94" w14:paraId="179C06DE" w14:textId="77777777" w:rsidTr="00E37DAD">
        <w:trPr>
          <w:trHeight w:val="254"/>
        </w:trPr>
        <w:tc>
          <w:tcPr>
            <w:tcW w:w="20" w:type="dxa"/>
          </w:tcPr>
          <w:p w14:paraId="17AF22B2" w14:textId="77777777" w:rsidR="00A62F94" w:rsidRDefault="00A62F94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34D2BA84" w14:textId="77777777" w:rsidR="00A62F94" w:rsidRDefault="00A62F94">
            <w:pPr>
              <w:pStyle w:val="EmptyCellLayoutStyle"/>
              <w:spacing w:after="0" w:line="240" w:lineRule="auto"/>
            </w:pPr>
          </w:p>
        </w:tc>
        <w:tc>
          <w:tcPr>
            <w:tcW w:w="10360" w:type="dxa"/>
            <w:gridSpan w:val="3"/>
          </w:tcPr>
          <w:p w14:paraId="081E50DC" w14:textId="77777777" w:rsidR="00953F83" w:rsidRPr="00953F83" w:rsidRDefault="00A62F94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953F83">
              <w:rPr>
                <w:rFonts w:ascii="Arial" w:hAnsi="Arial" w:cs="Arial"/>
                <w:sz w:val="20"/>
              </w:rPr>
              <w:t xml:space="preserve">Sazba pachtovného </w:t>
            </w:r>
            <w:proofErr w:type="gramStart"/>
            <w:r w:rsidR="00E37DAD" w:rsidRPr="00953F83">
              <w:rPr>
                <w:rFonts w:ascii="Arial" w:hAnsi="Arial" w:cs="Arial"/>
                <w:sz w:val="20"/>
              </w:rPr>
              <w:t>4,5758%</w:t>
            </w:r>
            <w:proofErr w:type="gramEnd"/>
            <w:r w:rsidR="00E37DAD" w:rsidRPr="00953F83">
              <w:rPr>
                <w:rFonts w:ascii="Arial" w:hAnsi="Arial" w:cs="Arial"/>
                <w:sz w:val="20"/>
              </w:rPr>
              <w:t xml:space="preserve"> </w:t>
            </w:r>
            <w:r w:rsidRPr="00953F83">
              <w:rPr>
                <w:rFonts w:ascii="Arial" w:hAnsi="Arial" w:cs="Arial"/>
                <w:sz w:val="20"/>
              </w:rPr>
              <w:t xml:space="preserve">u pozemků </w:t>
            </w:r>
            <w:proofErr w:type="spellStart"/>
            <w:r w:rsidRPr="00953F83">
              <w:rPr>
                <w:rFonts w:ascii="Arial" w:hAnsi="Arial" w:cs="Arial"/>
                <w:sz w:val="20"/>
              </w:rPr>
              <w:t>p.č</w:t>
            </w:r>
            <w:proofErr w:type="spellEnd"/>
            <w:r w:rsidRPr="00953F83">
              <w:rPr>
                <w:rFonts w:ascii="Arial" w:hAnsi="Arial" w:cs="Arial"/>
                <w:sz w:val="20"/>
              </w:rPr>
              <w:t>.</w:t>
            </w:r>
            <w:r w:rsidR="00E37DAD" w:rsidRPr="00953F83">
              <w:rPr>
                <w:rFonts w:ascii="Arial" w:hAnsi="Arial" w:cs="Arial"/>
                <w:sz w:val="20"/>
              </w:rPr>
              <w:t xml:space="preserve"> 828, 878/37, 1221/40, 1221/55, 1222/49, 1222/58  </w:t>
            </w:r>
            <w:proofErr w:type="spellStart"/>
            <w:r w:rsidR="00E37DAD" w:rsidRPr="00953F83">
              <w:rPr>
                <w:rFonts w:ascii="Arial" w:hAnsi="Arial" w:cs="Arial"/>
                <w:sz w:val="20"/>
              </w:rPr>
              <w:t>k.ú</w:t>
            </w:r>
            <w:proofErr w:type="spellEnd"/>
            <w:r w:rsidR="00E37DAD" w:rsidRPr="00953F83">
              <w:rPr>
                <w:rFonts w:ascii="Arial" w:hAnsi="Arial" w:cs="Arial"/>
                <w:sz w:val="20"/>
              </w:rPr>
              <w:t xml:space="preserve">. Myslejovice stanovena na základě </w:t>
            </w:r>
            <w:r w:rsidR="00953F83" w:rsidRPr="00953F83">
              <w:rPr>
                <w:rFonts w:ascii="Arial" w:hAnsi="Arial" w:cs="Arial"/>
                <w:sz w:val="20"/>
              </w:rPr>
              <w:t xml:space="preserve">ročního pachtovného z </w:t>
            </w:r>
            <w:r w:rsidR="00E37DAD" w:rsidRPr="00953F83">
              <w:rPr>
                <w:rFonts w:ascii="Arial" w:hAnsi="Arial" w:cs="Arial"/>
                <w:sz w:val="20"/>
              </w:rPr>
              <w:t xml:space="preserve">původní pachtovní smlouvy č. 345/2021 do které SPÚ vstoupil. </w:t>
            </w:r>
          </w:p>
          <w:p w14:paraId="30C742B0" w14:textId="77777777" w:rsidR="00953F83" w:rsidRPr="00953F83" w:rsidRDefault="00953F83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64AA7F5" w14:textId="7C5DB366" w:rsidR="00A62F94" w:rsidRPr="00953F83" w:rsidRDefault="00E37DAD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953F83">
              <w:rPr>
                <w:rFonts w:ascii="Arial" w:hAnsi="Arial" w:cs="Arial"/>
                <w:sz w:val="20"/>
              </w:rPr>
              <w:t xml:space="preserve">Sazba pachtovného </w:t>
            </w:r>
            <w:proofErr w:type="gramStart"/>
            <w:r w:rsidR="00953F83" w:rsidRPr="00953F83">
              <w:rPr>
                <w:rFonts w:ascii="Arial" w:hAnsi="Arial" w:cs="Arial"/>
                <w:sz w:val="20"/>
              </w:rPr>
              <w:t>3,9955%</w:t>
            </w:r>
            <w:proofErr w:type="gramEnd"/>
            <w:r w:rsidR="00953F83" w:rsidRPr="00953F83">
              <w:rPr>
                <w:rFonts w:ascii="Arial" w:hAnsi="Arial" w:cs="Arial"/>
                <w:sz w:val="20"/>
              </w:rPr>
              <w:t xml:space="preserve"> </w:t>
            </w:r>
            <w:r w:rsidRPr="00953F83">
              <w:rPr>
                <w:rFonts w:ascii="Arial" w:hAnsi="Arial" w:cs="Arial"/>
                <w:sz w:val="20"/>
              </w:rPr>
              <w:t xml:space="preserve">u pozemku </w:t>
            </w:r>
            <w:proofErr w:type="spellStart"/>
            <w:r w:rsidRPr="00953F83">
              <w:rPr>
                <w:rFonts w:ascii="Arial" w:hAnsi="Arial" w:cs="Arial"/>
                <w:sz w:val="20"/>
              </w:rPr>
              <w:t>p.č</w:t>
            </w:r>
            <w:proofErr w:type="spellEnd"/>
            <w:r w:rsidRPr="00953F83">
              <w:rPr>
                <w:rFonts w:ascii="Arial" w:hAnsi="Arial" w:cs="Arial"/>
                <w:sz w:val="20"/>
              </w:rPr>
              <w:t xml:space="preserve">.  </w:t>
            </w:r>
            <w:proofErr w:type="spellStart"/>
            <w:r w:rsidRPr="00953F83">
              <w:rPr>
                <w:rFonts w:ascii="Arial" w:hAnsi="Arial" w:cs="Arial"/>
                <w:sz w:val="20"/>
              </w:rPr>
              <w:t>p.č</w:t>
            </w:r>
            <w:proofErr w:type="spellEnd"/>
            <w:r w:rsidRPr="00953F83">
              <w:rPr>
                <w:rFonts w:ascii="Arial" w:hAnsi="Arial" w:cs="Arial"/>
                <w:sz w:val="20"/>
              </w:rPr>
              <w:t>. 479/1</w:t>
            </w:r>
            <w:r w:rsidR="00953F83" w:rsidRPr="00953F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53F83" w:rsidRPr="00953F83">
              <w:rPr>
                <w:rFonts w:ascii="Arial" w:hAnsi="Arial" w:cs="Arial"/>
                <w:sz w:val="20"/>
              </w:rPr>
              <w:t>k.ú</w:t>
            </w:r>
            <w:proofErr w:type="spellEnd"/>
            <w:r w:rsidR="00953F83" w:rsidRPr="00953F83">
              <w:rPr>
                <w:rFonts w:ascii="Arial" w:hAnsi="Arial" w:cs="Arial"/>
                <w:sz w:val="20"/>
              </w:rPr>
              <w:t>. Myslejovice</w:t>
            </w:r>
            <w:r w:rsidRPr="00953F83">
              <w:rPr>
                <w:rFonts w:ascii="Arial" w:hAnsi="Arial" w:cs="Arial"/>
                <w:sz w:val="20"/>
              </w:rPr>
              <w:t xml:space="preserve"> </w:t>
            </w:r>
            <w:r w:rsidR="00953F83" w:rsidRPr="00953F83">
              <w:rPr>
                <w:rFonts w:ascii="Arial" w:hAnsi="Arial" w:cs="Arial"/>
                <w:sz w:val="20"/>
              </w:rPr>
              <w:t>stanovena ze</w:t>
            </w:r>
            <w:r w:rsidRPr="00953F83">
              <w:rPr>
                <w:rFonts w:ascii="Arial" w:hAnsi="Arial" w:cs="Arial"/>
                <w:sz w:val="20"/>
              </w:rPr>
              <w:t xml:space="preserve"> sazby </w:t>
            </w:r>
            <w:proofErr w:type="gramStart"/>
            <w:r w:rsidRPr="00953F83">
              <w:rPr>
                <w:rFonts w:ascii="Arial" w:hAnsi="Arial" w:cs="Arial"/>
                <w:sz w:val="20"/>
              </w:rPr>
              <w:t>3,6%</w:t>
            </w:r>
            <w:proofErr w:type="gramEnd"/>
            <w:r w:rsidRPr="00953F83"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 w:rsidRPr="00953F83">
              <w:rPr>
                <w:rFonts w:ascii="Arial" w:hAnsi="Arial" w:cs="Arial"/>
                <w:sz w:val="20"/>
              </w:rPr>
              <w:t>pův</w:t>
            </w:r>
            <w:proofErr w:type="spellEnd"/>
            <w:r w:rsidRPr="00953F83">
              <w:rPr>
                <w:rFonts w:ascii="Arial" w:hAnsi="Arial" w:cs="Arial"/>
                <w:sz w:val="20"/>
              </w:rPr>
              <w:t xml:space="preserve">. pozemků 479/1 a 478 a </w:t>
            </w:r>
            <w:r w:rsidR="00953F83" w:rsidRPr="00953F83">
              <w:rPr>
                <w:rFonts w:ascii="Arial" w:hAnsi="Arial" w:cs="Arial"/>
                <w:sz w:val="20"/>
              </w:rPr>
              <w:t xml:space="preserve">ze </w:t>
            </w:r>
            <w:r w:rsidRPr="00953F83">
              <w:rPr>
                <w:rFonts w:ascii="Arial" w:hAnsi="Arial" w:cs="Arial"/>
                <w:sz w:val="20"/>
              </w:rPr>
              <w:t>sazby 4,5758%</w:t>
            </w:r>
            <w:r w:rsidR="00953F83" w:rsidRPr="00953F83">
              <w:rPr>
                <w:rFonts w:ascii="Arial" w:hAnsi="Arial" w:cs="Arial"/>
                <w:sz w:val="20"/>
              </w:rPr>
              <w:t xml:space="preserve"> </w:t>
            </w:r>
            <w:r w:rsidRPr="00953F83">
              <w:rPr>
                <w:rFonts w:ascii="Arial" w:hAnsi="Arial" w:cs="Arial"/>
                <w:sz w:val="20"/>
              </w:rPr>
              <w:t xml:space="preserve">u </w:t>
            </w:r>
            <w:proofErr w:type="spellStart"/>
            <w:r w:rsidRPr="00953F83">
              <w:rPr>
                <w:rFonts w:ascii="Arial" w:hAnsi="Arial" w:cs="Arial"/>
                <w:sz w:val="20"/>
              </w:rPr>
              <w:t>pův</w:t>
            </w:r>
            <w:proofErr w:type="spellEnd"/>
            <w:r w:rsidRPr="00953F83">
              <w:rPr>
                <w:rFonts w:ascii="Arial" w:hAnsi="Arial" w:cs="Arial"/>
                <w:sz w:val="20"/>
              </w:rPr>
              <w:t xml:space="preserve">. pozemku </w:t>
            </w:r>
            <w:proofErr w:type="spellStart"/>
            <w:r w:rsidRPr="00953F83">
              <w:rPr>
                <w:rFonts w:ascii="Arial" w:hAnsi="Arial" w:cs="Arial"/>
                <w:sz w:val="20"/>
              </w:rPr>
              <w:t>p.č</w:t>
            </w:r>
            <w:proofErr w:type="spellEnd"/>
            <w:r w:rsidRPr="00953F83">
              <w:rPr>
                <w:rFonts w:ascii="Arial" w:hAnsi="Arial" w:cs="Arial"/>
                <w:sz w:val="20"/>
              </w:rPr>
              <w:t>. 480/3</w:t>
            </w:r>
            <w:r w:rsidR="00953F83" w:rsidRPr="00953F83">
              <w:rPr>
                <w:rFonts w:ascii="Arial" w:hAnsi="Arial" w:cs="Arial"/>
                <w:sz w:val="20"/>
              </w:rPr>
              <w:t xml:space="preserve"> </w:t>
            </w:r>
            <w:r w:rsidR="00953F83" w:rsidRPr="00953F83">
              <w:rPr>
                <w:rFonts w:ascii="Arial" w:hAnsi="Arial" w:cs="Arial"/>
                <w:i/>
                <w:iCs/>
                <w:sz w:val="20"/>
              </w:rPr>
              <w:t>(vstup do pachtovní smlouvy č. 345/2021)</w:t>
            </w:r>
            <w:r w:rsidR="00953F83" w:rsidRPr="00953F83">
              <w:rPr>
                <w:rFonts w:ascii="Arial" w:hAnsi="Arial" w:cs="Arial"/>
                <w:sz w:val="20"/>
              </w:rPr>
              <w:t xml:space="preserve"> – </w:t>
            </w:r>
            <w:r w:rsidR="00953F83" w:rsidRPr="00953F83">
              <w:rPr>
                <w:rFonts w:ascii="Arial" w:hAnsi="Arial" w:cs="Arial"/>
                <w:i/>
                <w:iCs/>
                <w:sz w:val="20"/>
              </w:rPr>
              <w:t xml:space="preserve">pozemky </w:t>
            </w:r>
            <w:proofErr w:type="spellStart"/>
            <w:r w:rsidR="00953F83" w:rsidRPr="00953F83">
              <w:rPr>
                <w:rFonts w:ascii="Arial" w:hAnsi="Arial" w:cs="Arial"/>
                <w:i/>
                <w:iCs/>
                <w:sz w:val="20"/>
              </w:rPr>
              <w:t>p.č</w:t>
            </w:r>
            <w:proofErr w:type="spellEnd"/>
            <w:r w:rsidR="00953F83" w:rsidRPr="00953F83">
              <w:rPr>
                <w:rFonts w:ascii="Arial" w:hAnsi="Arial" w:cs="Arial"/>
                <w:i/>
                <w:iCs/>
                <w:sz w:val="20"/>
              </w:rPr>
              <w:t xml:space="preserve">. 478 a 480/3 </w:t>
            </w:r>
            <w:proofErr w:type="spellStart"/>
            <w:r w:rsidR="00953F83" w:rsidRPr="00953F83">
              <w:rPr>
                <w:rFonts w:ascii="Arial" w:hAnsi="Arial" w:cs="Arial"/>
                <w:i/>
                <w:iCs/>
                <w:sz w:val="20"/>
              </w:rPr>
              <w:t>přisloučeny</w:t>
            </w:r>
            <w:proofErr w:type="spellEnd"/>
            <w:r w:rsidR="00953F83" w:rsidRPr="00953F83">
              <w:rPr>
                <w:rFonts w:ascii="Arial" w:hAnsi="Arial" w:cs="Arial"/>
                <w:i/>
                <w:iCs/>
                <w:sz w:val="20"/>
              </w:rPr>
              <w:t xml:space="preserve"> do pozemku </w:t>
            </w:r>
            <w:proofErr w:type="spellStart"/>
            <w:r w:rsidR="00953F83" w:rsidRPr="00953F83">
              <w:rPr>
                <w:rFonts w:ascii="Arial" w:hAnsi="Arial" w:cs="Arial"/>
                <w:i/>
                <w:iCs/>
                <w:sz w:val="20"/>
              </w:rPr>
              <w:t>p.č</w:t>
            </w:r>
            <w:proofErr w:type="spellEnd"/>
            <w:r w:rsidR="00953F83" w:rsidRPr="00953F83">
              <w:rPr>
                <w:rFonts w:ascii="Arial" w:hAnsi="Arial" w:cs="Arial"/>
                <w:i/>
                <w:iCs/>
                <w:sz w:val="20"/>
              </w:rPr>
              <w:t>. 479/1 revizí KO</w:t>
            </w:r>
            <w:r w:rsidR="00953F83" w:rsidRPr="00953F83">
              <w:rPr>
                <w:rFonts w:ascii="Arial" w:hAnsi="Arial" w:cs="Arial"/>
                <w:sz w:val="20"/>
              </w:rPr>
              <w:t>.</w:t>
            </w:r>
          </w:p>
          <w:p w14:paraId="5217155E" w14:textId="77777777" w:rsidR="00E37DAD" w:rsidRDefault="00E37DAD">
            <w:pPr>
              <w:pStyle w:val="EmptyCellLayoutStyle"/>
              <w:spacing w:after="0" w:line="240" w:lineRule="auto"/>
            </w:pPr>
          </w:p>
          <w:p w14:paraId="2BE08F52" w14:textId="3DB10A09" w:rsidR="00E37DAD" w:rsidRPr="00E37DAD" w:rsidRDefault="00E37DAD">
            <w:pPr>
              <w:pStyle w:val="EmptyCellLayoutStyle"/>
              <w:spacing w:after="0" w:line="240" w:lineRule="auto"/>
              <w:rPr>
                <w:sz w:val="22"/>
                <w:szCs w:val="260"/>
              </w:rPr>
            </w:pPr>
          </w:p>
        </w:tc>
        <w:tc>
          <w:tcPr>
            <w:tcW w:w="285" w:type="dxa"/>
          </w:tcPr>
          <w:p w14:paraId="60E6F6EF" w14:textId="77777777" w:rsidR="00A62F94" w:rsidRDefault="00A62F94">
            <w:pPr>
              <w:pStyle w:val="EmptyCellLayoutStyle"/>
              <w:spacing w:after="0" w:line="240" w:lineRule="auto"/>
            </w:pPr>
          </w:p>
        </w:tc>
      </w:tr>
      <w:tr w:rsidR="00767C00" w14:paraId="702A5A21" w14:textId="77777777" w:rsidTr="00E37DAD">
        <w:trPr>
          <w:trHeight w:val="1305"/>
        </w:trPr>
        <w:tc>
          <w:tcPr>
            <w:tcW w:w="20" w:type="dxa"/>
          </w:tcPr>
          <w:p w14:paraId="57C03688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46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4576" w14:paraId="64378D1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EF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F4B20D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5F96A1" w14:textId="77777777" w:rsidR="00F24576" w:rsidRDefault="00953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228CB6" w14:textId="77777777" w:rsidR="00F24576" w:rsidRDefault="00953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7CDD03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2C6C65" w14:textId="77777777" w:rsidR="00F24576" w:rsidRDefault="00F24576">
            <w:pPr>
              <w:spacing w:after="0" w:line="240" w:lineRule="auto"/>
            </w:pPr>
          </w:p>
        </w:tc>
        <w:tc>
          <w:tcPr>
            <w:tcW w:w="285" w:type="dxa"/>
          </w:tcPr>
          <w:p w14:paraId="6D8DB374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F24576" w14:paraId="192B8709" w14:textId="77777777" w:rsidTr="00E37DAD">
        <w:trPr>
          <w:trHeight w:val="100"/>
        </w:trPr>
        <w:tc>
          <w:tcPr>
            <w:tcW w:w="20" w:type="dxa"/>
          </w:tcPr>
          <w:p w14:paraId="23D0A0E5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15B9433E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555106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25988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015DBE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629B9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767C00" w14:paraId="1E82EDB0" w14:textId="77777777" w:rsidTr="00E37DAD">
        <w:trPr>
          <w:trHeight w:val="1685"/>
        </w:trPr>
        <w:tc>
          <w:tcPr>
            <w:tcW w:w="20" w:type="dxa"/>
          </w:tcPr>
          <w:p w14:paraId="35E81C2B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46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4576" w14:paraId="2F7372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646E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529C63" w14:textId="77777777" w:rsidR="00F24576" w:rsidRDefault="00953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46664A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CF2D67" w14:textId="77777777" w:rsidR="00F24576" w:rsidRDefault="00953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0DA076" w14:textId="77777777" w:rsidR="00F24576" w:rsidRDefault="00953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D192C0" w14:textId="77777777" w:rsidR="00F24576" w:rsidRDefault="00953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4F7BF52" w14:textId="77777777" w:rsidR="00F24576" w:rsidRDefault="00953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ED0398" w14:textId="77777777" w:rsidR="00F24576" w:rsidRDefault="00F24576">
            <w:pPr>
              <w:spacing w:after="0" w:line="240" w:lineRule="auto"/>
            </w:pPr>
          </w:p>
        </w:tc>
        <w:tc>
          <w:tcPr>
            <w:tcW w:w="285" w:type="dxa"/>
          </w:tcPr>
          <w:p w14:paraId="75718186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  <w:tr w:rsidR="00F24576" w14:paraId="75F9AF67" w14:textId="77777777" w:rsidTr="00E37DAD">
        <w:trPr>
          <w:trHeight w:val="59"/>
        </w:trPr>
        <w:tc>
          <w:tcPr>
            <w:tcW w:w="20" w:type="dxa"/>
          </w:tcPr>
          <w:p w14:paraId="1FE54418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01" w:type="dxa"/>
          </w:tcPr>
          <w:p w14:paraId="39720750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F638C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AE9BF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60FD7" w14:textId="77777777" w:rsidR="00F24576" w:rsidRDefault="00F245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A8193" w14:textId="77777777" w:rsidR="00F24576" w:rsidRDefault="00F24576">
            <w:pPr>
              <w:pStyle w:val="EmptyCellLayoutStyle"/>
              <w:spacing w:after="0" w:line="240" w:lineRule="auto"/>
            </w:pPr>
          </w:p>
        </w:tc>
      </w:tr>
    </w:tbl>
    <w:p w14:paraId="06CAFBCE" w14:textId="77777777" w:rsidR="00F24576" w:rsidRDefault="00F24576">
      <w:pPr>
        <w:spacing w:after="0" w:line="240" w:lineRule="auto"/>
      </w:pPr>
    </w:p>
    <w:sectPr w:rsidR="00F245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42B7" w14:textId="77777777" w:rsidR="00953F83" w:rsidRDefault="00953F83">
      <w:pPr>
        <w:spacing w:after="0" w:line="240" w:lineRule="auto"/>
      </w:pPr>
      <w:r>
        <w:separator/>
      </w:r>
    </w:p>
  </w:endnote>
  <w:endnote w:type="continuationSeparator" w:id="0">
    <w:p w14:paraId="2FD76E00" w14:textId="77777777" w:rsidR="00953F83" w:rsidRDefault="0095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4576" w14:paraId="7A90FCD9" w14:textId="77777777">
      <w:tc>
        <w:tcPr>
          <w:tcW w:w="9346" w:type="dxa"/>
        </w:tcPr>
        <w:p w14:paraId="1A67BA89" w14:textId="77777777" w:rsidR="00F24576" w:rsidRDefault="00F245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6BCC80" w14:textId="77777777" w:rsidR="00F24576" w:rsidRDefault="00F24576">
          <w:pPr>
            <w:pStyle w:val="EmptyCellLayoutStyle"/>
            <w:spacing w:after="0" w:line="240" w:lineRule="auto"/>
          </w:pPr>
        </w:p>
      </w:tc>
    </w:tr>
    <w:tr w:rsidR="00F24576" w14:paraId="2F55120F" w14:textId="77777777">
      <w:tc>
        <w:tcPr>
          <w:tcW w:w="9346" w:type="dxa"/>
        </w:tcPr>
        <w:p w14:paraId="2741136F" w14:textId="77777777" w:rsidR="00F24576" w:rsidRDefault="00F245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4576" w14:paraId="5D05AE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9353E2" w14:textId="77777777" w:rsidR="00F24576" w:rsidRDefault="00953F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FD0928" w14:textId="77777777" w:rsidR="00F24576" w:rsidRDefault="00F24576">
          <w:pPr>
            <w:spacing w:after="0" w:line="240" w:lineRule="auto"/>
          </w:pPr>
        </w:p>
      </w:tc>
    </w:tr>
    <w:tr w:rsidR="00F24576" w14:paraId="7912B7FC" w14:textId="77777777">
      <w:tc>
        <w:tcPr>
          <w:tcW w:w="9346" w:type="dxa"/>
        </w:tcPr>
        <w:p w14:paraId="6DA28AB6" w14:textId="77777777" w:rsidR="00F24576" w:rsidRDefault="00F245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B049FA" w14:textId="77777777" w:rsidR="00F24576" w:rsidRDefault="00F245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5AA9" w14:textId="77777777" w:rsidR="00953F83" w:rsidRDefault="00953F83">
      <w:pPr>
        <w:spacing w:after="0" w:line="240" w:lineRule="auto"/>
      </w:pPr>
      <w:r>
        <w:separator/>
      </w:r>
    </w:p>
  </w:footnote>
  <w:footnote w:type="continuationSeparator" w:id="0">
    <w:p w14:paraId="0A52DCEE" w14:textId="77777777" w:rsidR="00953F83" w:rsidRDefault="0095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4576" w14:paraId="2959B17E" w14:textId="77777777">
      <w:tc>
        <w:tcPr>
          <w:tcW w:w="144" w:type="dxa"/>
        </w:tcPr>
        <w:p w14:paraId="04035CE2" w14:textId="77777777" w:rsidR="00F24576" w:rsidRDefault="00F245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EF856" w14:textId="77777777" w:rsidR="00F24576" w:rsidRDefault="00F24576">
          <w:pPr>
            <w:pStyle w:val="EmptyCellLayoutStyle"/>
            <w:spacing w:after="0" w:line="240" w:lineRule="auto"/>
          </w:pPr>
        </w:p>
      </w:tc>
    </w:tr>
    <w:tr w:rsidR="00F24576" w14:paraId="45396D94" w14:textId="77777777">
      <w:tc>
        <w:tcPr>
          <w:tcW w:w="144" w:type="dxa"/>
        </w:tcPr>
        <w:p w14:paraId="70FAF5BA" w14:textId="77777777" w:rsidR="00F24576" w:rsidRDefault="00F245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24576" w14:paraId="6F3C08A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B1E14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1CFCD8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1CDB4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1654A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BAFE5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BBF76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0EA27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7BF26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0FD36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2D084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A3761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F72D2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8BD2E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261E6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699B1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6F2E8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59B15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F5A80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767C00" w14:paraId="38F5F3CC" w14:textId="77777777" w:rsidTr="00767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5E9E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24576" w14:paraId="6D004A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A4184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20N25/53</w:t>
                      </w:r>
                    </w:p>
                  </w:tc>
                </w:tr>
              </w:tbl>
              <w:p w14:paraId="3F3BEEFC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CB0E7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F24576" w14:paraId="007A62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69E9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4E092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C0F268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05B3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76EB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F75D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9842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F2DA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7FC19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CF120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3E40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7E89B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76611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8666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FC971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C536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7487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2E43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767C00" w14:paraId="2238AF5E" w14:textId="77777777" w:rsidTr="00767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C1C5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91DC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4576" w14:paraId="1CAFC8D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89318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B91177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7562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4576" w14:paraId="2D0B1A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1DA28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2012553</w:t>
                      </w:r>
                    </w:p>
                  </w:tc>
                </w:tr>
              </w:tbl>
              <w:p w14:paraId="1DFB14C5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E127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4576" w14:paraId="4C73BB1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6597C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DE5C45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868BE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1BF4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0521D9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F24576" w14:paraId="1ABCC7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06E1A" w14:textId="77777777" w:rsidR="00F24576" w:rsidRDefault="00F24576">
                      <w:pPr>
                        <w:spacing w:after="0" w:line="240" w:lineRule="auto"/>
                      </w:pPr>
                    </w:p>
                  </w:tc>
                </w:tr>
              </w:tbl>
              <w:p w14:paraId="57384406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677D8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4576" w14:paraId="445F6E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04EE5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14620B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1F199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4576" w14:paraId="4483B4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E5DDD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73 219 Kč</w:t>
                      </w:r>
                    </w:p>
                  </w:tc>
                </w:tr>
              </w:tbl>
              <w:p w14:paraId="0BB4AFE6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CBB4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F24576" w14:paraId="1A38F0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AC5B3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39A4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18AA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0F6B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6BB5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E4DD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D7C1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E344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A965C8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B2948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7F37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373C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BD231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8BB2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0497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0327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C512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203D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F24576" w14:paraId="6E47AA4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9392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1AD0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80A6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342D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742E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0D5FA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A9A5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9F3F2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460B8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48CB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7001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AD0B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5C0F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89E5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E7A6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B316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3817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4B1A9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F24576" w14:paraId="172EA5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5D6CE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28538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4576" w14:paraId="47DEC9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8576D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DAFE6E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F909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9AC8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9D2E3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3703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3CAB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B489D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8381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CE5D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79F28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5ABA5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ABF23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7770C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DACD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4C749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14A5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767C00" w14:paraId="7A600D9C" w14:textId="77777777" w:rsidTr="00767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D94C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093EA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17761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B04F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B183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4576" w14:paraId="074FEE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C68DE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20836CFD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8E419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38A2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4576" w14:paraId="091B7F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7790B" w14:textId="77777777" w:rsidR="00F24576" w:rsidRDefault="00953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F3552D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7E08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D2A2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7F4B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3C75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2B9D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0E65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0908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4B85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767C00" w14:paraId="2E231506" w14:textId="77777777" w:rsidTr="00767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7021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9413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E6DE2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5407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77F0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003EC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75240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F4AC5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84401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FC11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F24576" w14:paraId="436D70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F3413" w14:textId="77777777" w:rsidR="00F24576" w:rsidRDefault="00F24576">
                      <w:pPr>
                        <w:spacing w:after="0" w:line="240" w:lineRule="auto"/>
                      </w:pPr>
                    </w:p>
                  </w:tc>
                </w:tr>
              </w:tbl>
              <w:p w14:paraId="5882CAA6" w14:textId="77777777" w:rsidR="00F24576" w:rsidRDefault="00F245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7D5E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5C3A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EC09E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05207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37AE3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767C00" w14:paraId="347C5188" w14:textId="77777777" w:rsidTr="00767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A651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40781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10C0E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4F3A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3F4D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54F5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0EDD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81C82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E8084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91BD7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F6BB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74C06C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D9DE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4089E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83A9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D79F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6DEF26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  <w:tr w:rsidR="00F24576" w14:paraId="66709A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50A83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534A8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602958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1EBCD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3F032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67FB5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21A665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F96B9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A0BC0B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5AE370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D419D4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EFA13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07EA6F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B9740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A5D46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D1C69D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BD4282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AD6E63" w14:textId="77777777" w:rsidR="00F24576" w:rsidRDefault="00F245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F1F465" w14:textId="77777777" w:rsidR="00F24576" w:rsidRDefault="00F24576">
          <w:pPr>
            <w:spacing w:after="0" w:line="240" w:lineRule="auto"/>
          </w:pPr>
        </w:p>
      </w:tc>
    </w:tr>
    <w:tr w:rsidR="00F24576" w14:paraId="231A9461" w14:textId="77777777">
      <w:tc>
        <w:tcPr>
          <w:tcW w:w="144" w:type="dxa"/>
        </w:tcPr>
        <w:p w14:paraId="472DAB05" w14:textId="77777777" w:rsidR="00F24576" w:rsidRDefault="00F245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06BA01" w14:textId="77777777" w:rsidR="00F24576" w:rsidRDefault="00F245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175536">
    <w:abstractNumId w:val="0"/>
  </w:num>
  <w:num w:numId="2" w16cid:durableId="1054541965">
    <w:abstractNumId w:val="1"/>
  </w:num>
  <w:num w:numId="3" w16cid:durableId="943726025">
    <w:abstractNumId w:val="2"/>
  </w:num>
  <w:num w:numId="4" w16cid:durableId="118692085">
    <w:abstractNumId w:val="3"/>
  </w:num>
  <w:num w:numId="5" w16cid:durableId="1996105705">
    <w:abstractNumId w:val="4"/>
  </w:num>
  <w:num w:numId="6" w16cid:durableId="1513958638">
    <w:abstractNumId w:val="5"/>
  </w:num>
  <w:num w:numId="7" w16cid:durableId="1587494321">
    <w:abstractNumId w:val="6"/>
  </w:num>
  <w:num w:numId="8" w16cid:durableId="965815916">
    <w:abstractNumId w:val="7"/>
  </w:num>
  <w:num w:numId="9" w16cid:durableId="1347177248">
    <w:abstractNumId w:val="8"/>
  </w:num>
  <w:num w:numId="10" w16cid:durableId="653097562">
    <w:abstractNumId w:val="9"/>
  </w:num>
  <w:num w:numId="11" w16cid:durableId="1830438735">
    <w:abstractNumId w:val="10"/>
  </w:num>
  <w:num w:numId="12" w16cid:durableId="149442695">
    <w:abstractNumId w:val="11"/>
  </w:num>
  <w:num w:numId="13" w16cid:durableId="1895240363">
    <w:abstractNumId w:val="12"/>
  </w:num>
  <w:num w:numId="14" w16cid:durableId="1016493451">
    <w:abstractNumId w:val="13"/>
  </w:num>
  <w:num w:numId="15" w16cid:durableId="1288314616">
    <w:abstractNumId w:val="14"/>
  </w:num>
  <w:num w:numId="16" w16cid:durableId="752968440">
    <w:abstractNumId w:val="15"/>
  </w:num>
  <w:num w:numId="17" w16cid:durableId="2098550367">
    <w:abstractNumId w:val="16"/>
  </w:num>
  <w:num w:numId="18" w16cid:durableId="1958901253">
    <w:abstractNumId w:val="17"/>
  </w:num>
  <w:num w:numId="19" w16cid:durableId="472676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6"/>
    <w:rsid w:val="0020021E"/>
    <w:rsid w:val="005E2A3B"/>
    <w:rsid w:val="00767C00"/>
    <w:rsid w:val="00953F83"/>
    <w:rsid w:val="00A62F94"/>
    <w:rsid w:val="00E37DAD"/>
    <w:rsid w:val="00F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A7C"/>
  <w15:docId w15:val="{4253F6CF-8DE9-4E90-ACA6-9157519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dcterms:created xsi:type="dcterms:W3CDTF">2025-09-08T10:42:00Z</dcterms:created>
  <dcterms:modified xsi:type="dcterms:W3CDTF">2025-09-08T10:42:00Z</dcterms:modified>
</cp:coreProperties>
</file>