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42F24" w14:textId="77777777" w:rsidR="005D6780" w:rsidRDefault="005D6780" w:rsidP="005D6780">
      <w:pPr>
        <w:spacing w:after="150" w:line="240" w:lineRule="auto"/>
        <w:rPr>
          <w:rFonts w:ascii="Arial" w:eastAsia="Times New Roman" w:hAnsi="Arial" w:cs="Arial"/>
          <w:b/>
          <w:color w:val="333333"/>
          <w:sz w:val="21"/>
          <w:szCs w:val="21"/>
          <w:lang w:eastAsia="cs-CZ"/>
        </w:rPr>
      </w:pP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t xml:space="preserve">Příloha č. </w:t>
      </w:r>
      <w:r w:rsidR="00181FFE">
        <w:rPr>
          <w:rFonts w:ascii="Arial" w:eastAsia="Times New Roman" w:hAnsi="Arial" w:cs="Arial"/>
          <w:b/>
          <w:color w:val="333333"/>
          <w:sz w:val="21"/>
          <w:szCs w:val="21"/>
          <w:lang w:eastAsia="cs-CZ"/>
        </w:rPr>
        <w:t>3</w:t>
      </w:r>
    </w:p>
    <w:p w14:paraId="42D142EF" w14:textId="77777777" w:rsidR="002B7757" w:rsidRPr="00D124DB" w:rsidRDefault="002B7757" w:rsidP="002B7757">
      <w:pPr>
        <w:spacing w:after="150" w:line="240" w:lineRule="auto"/>
        <w:jc w:val="center"/>
        <w:rPr>
          <w:rFonts w:ascii="Arial" w:eastAsia="Times New Roman" w:hAnsi="Arial" w:cs="Arial"/>
          <w:b/>
          <w:color w:val="333333"/>
          <w:sz w:val="21"/>
          <w:szCs w:val="21"/>
          <w:lang w:eastAsia="cs-CZ"/>
        </w:rPr>
      </w:pPr>
      <w:r w:rsidRPr="00D124DB">
        <w:rPr>
          <w:rFonts w:ascii="Arial" w:eastAsia="Times New Roman" w:hAnsi="Arial" w:cs="Arial"/>
          <w:b/>
          <w:color w:val="333333"/>
          <w:sz w:val="21"/>
          <w:szCs w:val="21"/>
          <w:lang w:eastAsia="cs-CZ"/>
        </w:rPr>
        <w:t xml:space="preserve">Smlouva o </w:t>
      </w:r>
      <w:r w:rsidR="00D124DB" w:rsidRPr="00D124DB">
        <w:rPr>
          <w:rFonts w:ascii="Arial" w:eastAsia="Times New Roman" w:hAnsi="Arial" w:cs="Arial"/>
          <w:b/>
          <w:color w:val="333333"/>
          <w:sz w:val="21"/>
          <w:szCs w:val="21"/>
          <w:lang w:eastAsia="cs-CZ"/>
        </w:rPr>
        <w:t>dílo</w:t>
      </w:r>
    </w:p>
    <w:p w14:paraId="7101A6E9" w14:textId="77777777" w:rsidR="00D124DB" w:rsidRPr="002B7757" w:rsidRDefault="00D124DB" w:rsidP="002B7757">
      <w:pPr>
        <w:spacing w:after="150" w:line="240" w:lineRule="auto"/>
        <w:jc w:val="center"/>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uzavřená podle ustanovení § 2586 a násl. zákona č. 89/2012 Sb., občanský zákoník</w:t>
      </w:r>
      <w:r w:rsidR="009978D2">
        <w:rPr>
          <w:rFonts w:ascii="Arial" w:eastAsia="Times New Roman" w:hAnsi="Arial" w:cs="Arial"/>
          <w:color w:val="333333"/>
          <w:sz w:val="21"/>
          <w:szCs w:val="21"/>
          <w:lang w:eastAsia="cs-CZ"/>
        </w:rPr>
        <w:t xml:space="preserve"> v plat. znění</w:t>
      </w:r>
    </w:p>
    <w:p w14:paraId="676D1B8C" w14:textId="527ADA31" w:rsidR="002B7757" w:rsidRDefault="002B7757" w:rsidP="002B7757">
      <w:pPr>
        <w:spacing w:after="150" w:line="240" w:lineRule="auto"/>
        <w:rPr>
          <w:rFonts w:ascii="Arial" w:eastAsia="Times New Roman" w:hAnsi="Arial" w:cs="Arial"/>
          <w:color w:val="333333"/>
          <w:sz w:val="21"/>
          <w:szCs w:val="21"/>
          <w:lang w:eastAsia="cs-CZ"/>
        </w:rPr>
      </w:pPr>
      <w:r w:rsidRPr="002B7757">
        <w:rPr>
          <w:rFonts w:ascii="Arial" w:eastAsia="Times New Roman" w:hAnsi="Arial" w:cs="Arial"/>
          <w:color w:val="333333"/>
          <w:sz w:val="21"/>
          <w:szCs w:val="21"/>
          <w:lang w:eastAsia="cs-CZ"/>
        </w:rPr>
        <w:t> </w:t>
      </w:r>
      <w:r w:rsidR="009978D2">
        <w:rPr>
          <w:rFonts w:ascii="Arial" w:eastAsia="Times New Roman" w:hAnsi="Arial" w:cs="Arial"/>
          <w:color w:val="333333"/>
          <w:sz w:val="21"/>
          <w:szCs w:val="21"/>
          <w:lang w:eastAsia="cs-CZ"/>
        </w:rPr>
        <w:tab/>
      </w:r>
      <w:r w:rsidR="009978D2">
        <w:rPr>
          <w:rFonts w:ascii="Arial" w:eastAsia="Times New Roman" w:hAnsi="Arial" w:cs="Arial"/>
          <w:color w:val="333333"/>
          <w:sz w:val="21"/>
          <w:szCs w:val="21"/>
          <w:lang w:eastAsia="cs-CZ"/>
        </w:rPr>
        <w:tab/>
      </w:r>
      <w:r w:rsidR="009978D2">
        <w:rPr>
          <w:rFonts w:ascii="Arial" w:eastAsia="Times New Roman" w:hAnsi="Arial" w:cs="Arial"/>
          <w:color w:val="333333"/>
          <w:sz w:val="21"/>
          <w:szCs w:val="21"/>
          <w:lang w:eastAsia="cs-CZ"/>
        </w:rPr>
        <w:tab/>
      </w:r>
      <w:r w:rsidR="009978D2">
        <w:rPr>
          <w:rFonts w:ascii="Arial" w:eastAsia="Times New Roman" w:hAnsi="Arial" w:cs="Arial"/>
          <w:color w:val="333333"/>
          <w:sz w:val="21"/>
          <w:szCs w:val="21"/>
          <w:lang w:eastAsia="cs-CZ"/>
        </w:rPr>
        <w:tab/>
      </w:r>
      <w:r w:rsidR="009978D2">
        <w:rPr>
          <w:rFonts w:ascii="Arial" w:eastAsia="Times New Roman" w:hAnsi="Arial" w:cs="Arial"/>
          <w:color w:val="333333"/>
          <w:sz w:val="21"/>
          <w:szCs w:val="21"/>
          <w:lang w:eastAsia="cs-CZ"/>
        </w:rPr>
        <w:tab/>
        <w:t xml:space="preserve">č. </w:t>
      </w:r>
      <w:proofErr w:type="spellStart"/>
      <w:r w:rsidR="009978D2">
        <w:rPr>
          <w:rFonts w:ascii="Arial" w:eastAsia="Times New Roman" w:hAnsi="Arial" w:cs="Arial"/>
          <w:color w:val="333333"/>
          <w:sz w:val="21"/>
          <w:szCs w:val="21"/>
          <w:lang w:eastAsia="cs-CZ"/>
        </w:rPr>
        <w:t>sml</w:t>
      </w:r>
      <w:proofErr w:type="spellEnd"/>
      <w:r w:rsidR="009978D2">
        <w:rPr>
          <w:rFonts w:ascii="Arial" w:eastAsia="Times New Roman" w:hAnsi="Arial" w:cs="Arial"/>
          <w:color w:val="333333"/>
          <w:sz w:val="21"/>
          <w:szCs w:val="21"/>
          <w:lang w:eastAsia="cs-CZ"/>
        </w:rPr>
        <w:t>. objednatele:</w:t>
      </w:r>
      <w:r w:rsidR="00D47A3B">
        <w:rPr>
          <w:rFonts w:ascii="Arial" w:eastAsia="Times New Roman" w:hAnsi="Arial" w:cs="Arial"/>
          <w:color w:val="333333"/>
          <w:sz w:val="21"/>
          <w:szCs w:val="21"/>
          <w:lang w:eastAsia="cs-CZ"/>
        </w:rPr>
        <w:t xml:space="preserve"> S-0016/18620442/2025</w:t>
      </w:r>
    </w:p>
    <w:p w14:paraId="5FC6C112" w14:textId="77777777" w:rsidR="009978D2" w:rsidRPr="002B7757" w:rsidRDefault="009978D2" w:rsidP="002B7757">
      <w:pPr>
        <w:spacing w:after="150" w:line="240" w:lineRule="auto"/>
        <w:rPr>
          <w:rFonts w:ascii="Arial" w:eastAsia="Times New Roman" w:hAnsi="Arial" w:cs="Arial"/>
          <w:color w:val="333333"/>
          <w:sz w:val="21"/>
          <w:szCs w:val="21"/>
          <w:lang w:eastAsia="cs-CZ"/>
        </w:rPr>
      </w:pPr>
    </w:p>
    <w:p w14:paraId="66E9A900" w14:textId="77777777" w:rsidR="00D124DB" w:rsidRDefault="00D124DB" w:rsidP="00D124DB">
      <w:pPr>
        <w:spacing w:after="0"/>
        <w:rPr>
          <w:rFonts w:ascii="Arial" w:hAnsi="Arial" w:cs="Arial"/>
          <w:b/>
        </w:rPr>
      </w:pPr>
      <w:r>
        <w:rPr>
          <w:rFonts w:ascii="Arial" w:hAnsi="Arial" w:cs="Arial"/>
          <w:b/>
        </w:rPr>
        <w:t>Integrovaná střední škola technická, Benešov,</w:t>
      </w:r>
      <w:r w:rsidR="005D6780">
        <w:rPr>
          <w:rFonts w:ascii="Arial" w:hAnsi="Arial" w:cs="Arial"/>
          <w:b/>
        </w:rPr>
        <w:t xml:space="preserve"> </w:t>
      </w:r>
      <w:proofErr w:type="spellStart"/>
      <w:r>
        <w:rPr>
          <w:rFonts w:ascii="Arial" w:hAnsi="Arial" w:cs="Arial"/>
          <w:b/>
        </w:rPr>
        <w:t>Černoleská</w:t>
      </w:r>
      <w:proofErr w:type="spellEnd"/>
      <w:r>
        <w:rPr>
          <w:rFonts w:ascii="Arial" w:hAnsi="Arial" w:cs="Arial"/>
          <w:b/>
        </w:rPr>
        <w:t xml:space="preserve"> 1997</w:t>
      </w:r>
    </w:p>
    <w:p w14:paraId="2D05608F" w14:textId="77777777" w:rsidR="00D124DB" w:rsidRDefault="00D124DB" w:rsidP="00D124DB">
      <w:pPr>
        <w:spacing w:after="0"/>
        <w:rPr>
          <w:rFonts w:ascii="Arial" w:hAnsi="Arial" w:cs="Arial"/>
          <w:b/>
        </w:rPr>
      </w:pPr>
    </w:p>
    <w:p w14:paraId="42561595" w14:textId="77777777" w:rsidR="00D124DB" w:rsidRDefault="00D124DB" w:rsidP="00D124DB">
      <w:pPr>
        <w:spacing w:after="0"/>
        <w:rPr>
          <w:rFonts w:ascii="Arial" w:hAnsi="Arial" w:cs="Arial"/>
        </w:rPr>
      </w:pPr>
      <w:r>
        <w:rPr>
          <w:rFonts w:ascii="Arial" w:hAnsi="Arial" w:cs="Arial"/>
        </w:rPr>
        <w:t xml:space="preserve">se sídlem: </w:t>
      </w:r>
      <w:proofErr w:type="spellStart"/>
      <w:r w:rsidRPr="00360966">
        <w:rPr>
          <w:rFonts w:ascii="Arial" w:hAnsi="Arial" w:cs="Arial"/>
        </w:rPr>
        <w:t>Černoleská</w:t>
      </w:r>
      <w:proofErr w:type="spellEnd"/>
      <w:r w:rsidRPr="00360966">
        <w:rPr>
          <w:rFonts w:ascii="Arial" w:hAnsi="Arial" w:cs="Arial"/>
        </w:rPr>
        <w:t xml:space="preserve"> 1997, 256 01 Benešov</w:t>
      </w:r>
    </w:p>
    <w:p w14:paraId="7B86C17A" w14:textId="77777777" w:rsidR="00E970F5" w:rsidRDefault="00E970F5" w:rsidP="00D124DB">
      <w:pPr>
        <w:spacing w:after="0"/>
        <w:rPr>
          <w:rFonts w:ascii="Arial" w:hAnsi="Arial" w:cs="Arial"/>
        </w:rPr>
      </w:pPr>
      <w:r>
        <w:rPr>
          <w:rFonts w:ascii="Arial" w:hAnsi="Arial" w:cs="Arial"/>
        </w:rPr>
        <w:t>zastoupená Mgr. Janou Fialovou, ředitelkou</w:t>
      </w:r>
    </w:p>
    <w:p w14:paraId="7BB9690A" w14:textId="77777777" w:rsidR="00D124DB" w:rsidRDefault="00D124DB" w:rsidP="00D124DB">
      <w:pPr>
        <w:spacing w:after="0"/>
        <w:rPr>
          <w:rFonts w:ascii="Arial" w:hAnsi="Arial" w:cs="Arial"/>
        </w:rPr>
      </w:pPr>
      <w:r>
        <w:rPr>
          <w:rFonts w:ascii="Arial" w:hAnsi="Arial" w:cs="Arial"/>
        </w:rPr>
        <w:t>tel. 317724575, 727854307</w:t>
      </w:r>
    </w:p>
    <w:p w14:paraId="12FFB16D" w14:textId="77777777" w:rsidR="00D124DB" w:rsidRDefault="00D124DB" w:rsidP="00D124DB">
      <w:pPr>
        <w:spacing w:after="0"/>
        <w:rPr>
          <w:rFonts w:ascii="Arial" w:hAnsi="Arial" w:cs="Arial"/>
        </w:rPr>
      </w:pPr>
      <w:r>
        <w:rPr>
          <w:rFonts w:ascii="Arial" w:hAnsi="Arial" w:cs="Arial"/>
        </w:rPr>
        <w:t>IČO 18620442</w:t>
      </w:r>
    </w:p>
    <w:p w14:paraId="764661C2" w14:textId="77777777" w:rsidR="00D124DB" w:rsidRDefault="00D124DB" w:rsidP="00D124DB">
      <w:pPr>
        <w:spacing w:after="0"/>
        <w:rPr>
          <w:rFonts w:ascii="Arial" w:hAnsi="Arial" w:cs="Arial"/>
        </w:rPr>
      </w:pPr>
      <w:r>
        <w:rPr>
          <w:rFonts w:ascii="Arial" w:hAnsi="Arial" w:cs="Arial"/>
        </w:rPr>
        <w:t>DIČ ---</w:t>
      </w:r>
    </w:p>
    <w:p w14:paraId="05215467" w14:textId="77777777" w:rsidR="009978D2" w:rsidRDefault="009978D2" w:rsidP="00D124DB">
      <w:pPr>
        <w:spacing w:after="0"/>
        <w:rPr>
          <w:rFonts w:ascii="Arial" w:hAnsi="Arial" w:cs="Arial"/>
        </w:rPr>
      </w:pPr>
      <w:r>
        <w:rPr>
          <w:rFonts w:ascii="Arial" w:hAnsi="Arial" w:cs="Arial"/>
        </w:rPr>
        <w:t>Bankovní spojení: 13939121/0100</w:t>
      </w:r>
    </w:p>
    <w:p w14:paraId="6AAFAFE2" w14:textId="77777777" w:rsidR="002B7757" w:rsidRPr="002B7757" w:rsidRDefault="002B7757" w:rsidP="002B7757">
      <w:pPr>
        <w:spacing w:after="150" w:line="240" w:lineRule="auto"/>
        <w:rPr>
          <w:rFonts w:ascii="Arial" w:eastAsia="Times New Roman" w:hAnsi="Arial" w:cs="Arial"/>
          <w:color w:val="333333"/>
          <w:sz w:val="21"/>
          <w:szCs w:val="21"/>
          <w:lang w:eastAsia="cs-CZ"/>
        </w:rPr>
      </w:pPr>
      <w:r w:rsidRPr="002B7757">
        <w:rPr>
          <w:rFonts w:ascii="Arial" w:eastAsia="Times New Roman" w:hAnsi="Arial" w:cs="Arial"/>
          <w:color w:val="333333"/>
          <w:sz w:val="21"/>
          <w:szCs w:val="21"/>
          <w:lang w:eastAsia="cs-CZ"/>
        </w:rPr>
        <w:t>(dále jen „Objednatel“)</w:t>
      </w:r>
    </w:p>
    <w:p w14:paraId="70FB6157" w14:textId="77777777" w:rsidR="002B7757" w:rsidRPr="004B650B" w:rsidRDefault="00D124DB" w:rsidP="002B7757">
      <w:pPr>
        <w:spacing w:after="150" w:line="240" w:lineRule="auto"/>
        <w:rPr>
          <w:rFonts w:ascii="Arial" w:eastAsia="Times New Roman" w:hAnsi="Arial" w:cs="Arial"/>
          <w:color w:val="333333"/>
          <w:sz w:val="21"/>
          <w:szCs w:val="21"/>
          <w:lang w:eastAsia="cs-CZ"/>
        </w:rPr>
      </w:pPr>
      <w:r w:rsidRPr="004B650B">
        <w:rPr>
          <w:rFonts w:ascii="Arial" w:eastAsia="Times New Roman" w:hAnsi="Arial" w:cs="Arial"/>
          <w:color w:val="333333"/>
          <w:sz w:val="21"/>
          <w:szCs w:val="21"/>
          <w:lang w:eastAsia="cs-CZ"/>
        </w:rPr>
        <w:t>a</w:t>
      </w:r>
    </w:p>
    <w:p w14:paraId="76D24A8D" w14:textId="6829C9E1" w:rsidR="003919A7" w:rsidRPr="004B650B" w:rsidRDefault="00D124DB" w:rsidP="00D124DB">
      <w:pPr>
        <w:spacing w:after="0"/>
        <w:rPr>
          <w:rFonts w:ascii="Arial" w:hAnsi="Arial" w:cs="Arial"/>
          <w:b/>
        </w:rPr>
      </w:pPr>
      <w:r w:rsidRPr="004B650B">
        <w:rPr>
          <w:rFonts w:ascii="Arial" w:hAnsi="Arial" w:cs="Arial"/>
          <w:b/>
        </w:rPr>
        <w:t>Obchodní firma:</w:t>
      </w:r>
      <w:r w:rsidR="00C95DF5" w:rsidRPr="004B650B">
        <w:rPr>
          <w:rFonts w:ascii="Arial" w:hAnsi="Arial" w:cs="Arial"/>
          <w:b/>
        </w:rPr>
        <w:t xml:space="preserve"> </w:t>
      </w:r>
      <w:r w:rsidR="00294805">
        <w:rPr>
          <w:rFonts w:ascii="Arial" w:hAnsi="Arial" w:cs="Arial"/>
          <w:b/>
        </w:rPr>
        <w:t>OTISTAV s.r.o.</w:t>
      </w:r>
    </w:p>
    <w:p w14:paraId="7C82FE7A" w14:textId="77777777" w:rsidR="00522253" w:rsidRPr="004B650B" w:rsidRDefault="00522253" w:rsidP="00D124DB">
      <w:pPr>
        <w:spacing w:after="0"/>
        <w:rPr>
          <w:rFonts w:ascii="Arial" w:hAnsi="Arial" w:cs="Arial"/>
          <w:b/>
        </w:rPr>
      </w:pPr>
    </w:p>
    <w:p w14:paraId="486986E1" w14:textId="22534F56" w:rsidR="00D124DB" w:rsidRPr="004B650B" w:rsidRDefault="00F466C9" w:rsidP="00D124DB">
      <w:pPr>
        <w:spacing w:after="0"/>
        <w:rPr>
          <w:rFonts w:ascii="Arial" w:hAnsi="Arial" w:cs="Arial"/>
        </w:rPr>
      </w:pPr>
      <w:r w:rsidRPr="004B650B">
        <w:rPr>
          <w:rFonts w:ascii="Arial" w:hAnsi="Arial" w:cs="Arial"/>
        </w:rPr>
        <w:t>s</w:t>
      </w:r>
      <w:r w:rsidR="00D124DB" w:rsidRPr="004B650B">
        <w:rPr>
          <w:rFonts w:ascii="Arial" w:hAnsi="Arial" w:cs="Arial"/>
        </w:rPr>
        <w:t>e sídlem:</w:t>
      </w:r>
      <w:r w:rsidRPr="004B650B">
        <w:rPr>
          <w:rFonts w:ascii="Arial" w:hAnsi="Arial" w:cs="Arial"/>
        </w:rPr>
        <w:t xml:space="preserve"> </w:t>
      </w:r>
      <w:r w:rsidR="00294805">
        <w:rPr>
          <w:rFonts w:ascii="Arial" w:hAnsi="Arial" w:cs="Arial"/>
        </w:rPr>
        <w:t>Českolipská 390/7, 190 00 Praha 9</w:t>
      </w:r>
    </w:p>
    <w:p w14:paraId="1368499F" w14:textId="7418D842" w:rsidR="00E970F5" w:rsidRPr="004B650B" w:rsidRDefault="00E970F5" w:rsidP="00D124DB">
      <w:pPr>
        <w:spacing w:after="0"/>
        <w:rPr>
          <w:rFonts w:ascii="Arial" w:hAnsi="Arial" w:cs="Arial"/>
        </w:rPr>
      </w:pPr>
      <w:r w:rsidRPr="004B650B">
        <w:rPr>
          <w:rFonts w:ascii="Arial" w:hAnsi="Arial" w:cs="Arial"/>
        </w:rPr>
        <w:t xml:space="preserve">zastoupená: </w:t>
      </w:r>
      <w:r w:rsidR="00294805">
        <w:rPr>
          <w:rFonts w:ascii="Arial" w:hAnsi="Arial" w:cs="Arial"/>
        </w:rPr>
        <w:t>Ing. Otakar Trmal jednatel</w:t>
      </w:r>
    </w:p>
    <w:p w14:paraId="22DD111C" w14:textId="0333ADEA" w:rsidR="00981BD3" w:rsidRPr="004B650B" w:rsidRDefault="00F466C9" w:rsidP="00D124DB">
      <w:pPr>
        <w:spacing w:after="0"/>
        <w:rPr>
          <w:rFonts w:ascii="Arial" w:hAnsi="Arial" w:cs="Arial"/>
        </w:rPr>
      </w:pPr>
      <w:r w:rsidRPr="004B650B">
        <w:rPr>
          <w:rFonts w:ascii="Arial" w:hAnsi="Arial" w:cs="Arial"/>
        </w:rPr>
        <w:t>t</w:t>
      </w:r>
      <w:r w:rsidR="00981BD3" w:rsidRPr="004B650B">
        <w:rPr>
          <w:rFonts w:ascii="Arial" w:hAnsi="Arial" w:cs="Arial"/>
        </w:rPr>
        <w:t>el.</w:t>
      </w:r>
      <w:r w:rsidRPr="004B650B">
        <w:rPr>
          <w:rFonts w:ascii="Arial" w:hAnsi="Arial" w:cs="Arial"/>
        </w:rPr>
        <w:t xml:space="preserve">: </w:t>
      </w:r>
      <w:r w:rsidR="00294805">
        <w:rPr>
          <w:rFonts w:ascii="Arial" w:hAnsi="Arial" w:cs="Arial"/>
        </w:rPr>
        <w:t>607 972 289</w:t>
      </w:r>
    </w:p>
    <w:p w14:paraId="15E6296E" w14:textId="5E16F211" w:rsidR="00D124DB" w:rsidRPr="004B650B" w:rsidRDefault="00D124DB" w:rsidP="00D124DB">
      <w:pPr>
        <w:spacing w:after="0"/>
        <w:rPr>
          <w:rFonts w:ascii="Arial" w:hAnsi="Arial" w:cs="Arial"/>
        </w:rPr>
      </w:pPr>
      <w:r w:rsidRPr="004B650B">
        <w:rPr>
          <w:rFonts w:ascii="Arial" w:hAnsi="Arial" w:cs="Arial"/>
        </w:rPr>
        <w:t>IČO:</w:t>
      </w:r>
      <w:r w:rsidR="00F466C9" w:rsidRPr="004B650B">
        <w:rPr>
          <w:rFonts w:ascii="Arial" w:hAnsi="Arial" w:cs="Arial"/>
        </w:rPr>
        <w:t xml:space="preserve"> </w:t>
      </w:r>
      <w:r w:rsidR="00294805">
        <w:rPr>
          <w:rFonts w:ascii="Arial" w:hAnsi="Arial" w:cs="Arial"/>
        </w:rPr>
        <w:t>24832898</w:t>
      </w:r>
    </w:p>
    <w:p w14:paraId="39D014AA" w14:textId="68F044DE" w:rsidR="00D124DB" w:rsidRPr="004B650B" w:rsidRDefault="00F466C9" w:rsidP="00D124DB">
      <w:pPr>
        <w:spacing w:after="0"/>
        <w:rPr>
          <w:rFonts w:ascii="Arial" w:hAnsi="Arial" w:cs="Arial"/>
        </w:rPr>
      </w:pPr>
      <w:r w:rsidRPr="004B650B">
        <w:rPr>
          <w:rFonts w:ascii="Arial" w:hAnsi="Arial" w:cs="Arial"/>
        </w:rPr>
        <w:t>b</w:t>
      </w:r>
      <w:r w:rsidR="00D124DB" w:rsidRPr="004B650B">
        <w:rPr>
          <w:rFonts w:ascii="Arial" w:hAnsi="Arial" w:cs="Arial"/>
        </w:rPr>
        <w:t xml:space="preserve">ankovní </w:t>
      </w:r>
      <w:r w:rsidR="003919A7" w:rsidRPr="004B650B">
        <w:rPr>
          <w:rFonts w:ascii="Arial" w:hAnsi="Arial" w:cs="Arial"/>
        </w:rPr>
        <w:t>s</w:t>
      </w:r>
      <w:r w:rsidR="00D124DB" w:rsidRPr="004B650B">
        <w:rPr>
          <w:rFonts w:ascii="Arial" w:hAnsi="Arial" w:cs="Arial"/>
        </w:rPr>
        <w:t>pojení:</w:t>
      </w:r>
      <w:r w:rsidRPr="004B650B">
        <w:rPr>
          <w:rFonts w:ascii="Arial" w:hAnsi="Arial" w:cs="Arial"/>
        </w:rPr>
        <w:t xml:space="preserve"> </w:t>
      </w:r>
      <w:r w:rsidR="00294805" w:rsidRPr="00294805">
        <w:rPr>
          <w:rFonts w:ascii="Arial" w:hAnsi="Arial" w:cs="Arial"/>
        </w:rPr>
        <w:t>Československá obchodní banka, a. s.</w:t>
      </w:r>
    </w:p>
    <w:p w14:paraId="7EB57DF8" w14:textId="1F1E8CF5" w:rsidR="00D124DB" w:rsidRPr="004B650B" w:rsidRDefault="00F466C9" w:rsidP="00D124DB">
      <w:pPr>
        <w:spacing w:after="0"/>
        <w:rPr>
          <w:rFonts w:ascii="Arial" w:hAnsi="Arial" w:cs="Arial"/>
        </w:rPr>
      </w:pPr>
      <w:proofErr w:type="spellStart"/>
      <w:proofErr w:type="gramStart"/>
      <w:r w:rsidRPr="004B650B">
        <w:rPr>
          <w:rFonts w:ascii="Arial" w:hAnsi="Arial" w:cs="Arial"/>
        </w:rPr>
        <w:t>č</w:t>
      </w:r>
      <w:r w:rsidR="00D124DB" w:rsidRPr="004B650B">
        <w:rPr>
          <w:rFonts w:ascii="Arial" w:hAnsi="Arial" w:cs="Arial"/>
        </w:rPr>
        <w:t>.účtu</w:t>
      </w:r>
      <w:proofErr w:type="spellEnd"/>
      <w:proofErr w:type="gramEnd"/>
      <w:r w:rsidR="00D124DB" w:rsidRPr="004B650B">
        <w:rPr>
          <w:rFonts w:ascii="Arial" w:hAnsi="Arial" w:cs="Arial"/>
        </w:rPr>
        <w:t>:</w:t>
      </w:r>
      <w:r w:rsidRPr="004B650B">
        <w:rPr>
          <w:rFonts w:ascii="Arial" w:hAnsi="Arial" w:cs="Arial"/>
        </w:rPr>
        <w:t xml:space="preserve"> </w:t>
      </w:r>
      <w:r w:rsidR="00294805" w:rsidRPr="00294805">
        <w:rPr>
          <w:rFonts w:ascii="Arial" w:hAnsi="Arial" w:cs="Arial"/>
        </w:rPr>
        <w:t>304655639/0300</w:t>
      </w:r>
    </w:p>
    <w:p w14:paraId="13AE867D" w14:textId="780D775C" w:rsidR="002B7757" w:rsidRPr="003919A7" w:rsidRDefault="002B7757" w:rsidP="00D124DB">
      <w:pPr>
        <w:spacing w:after="0"/>
        <w:rPr>
          <w:rFonts w:ascii="Arial" w:hAnsi="Arial" w:cs="Arial"/>
        </w:rPr>
      </w:pPr>
      <w:r w:rsidRPr="004B650B">
        <w:rPr>
          <w:rFonts w:ascii="Arial" w:hAnsi="Arial" w:cs="Arial"/>
        </w:rPr>
        <w:t>zapsaná v</w:t>
      </w:r>
      <w:r w:rsidR="00522253" w:rsidRPr="004B650B">
        <w:rPr>
          <w:rFonts w:ascii="Arial" w:hAnsi="Arial" w:cs="Arial"/>
        </w:rPr>
        <w:t> </w:t>
      </w:r>
      <w:r w:rsidR="00C95DF5" w:rsidRPr="004B650B">
        <w:rPr>
          <w:rFonts w:ascii="Arial" w:hAnsi="Arial" w:cs="Arial"/>
        </w:rPr>
        <w:t>živnostenském</w:t>
      </w:r>
      <w:r w:rsidR="00522253" w:rsidRPr="004B650B">
        <w:rPr>
          <w:rFonts w:ascii="Arial" w:hAnsi="Arial" w:cs="Arial"/>
        </w:rPr>
        <w:t>/obchodním</w:t>
      </w:r>
      <w:r w:rsidRPr="004B650B">
        <w:rPr>
          <w:rFonts w:ascii="Arial" w:hAnsi="Arial" w:cs="Arial"/>
        </w:rPr>
        <w:t xml:space="preserve"> rejstříku</w:t>
      </w:r>
      <w:r w:rsidRPr="003919A7">
        <w:rPr>
          <w:rFonts w:ascii="Arial" w:hAnsi="Arial" w:cs="Arial"/>
        </w:rPr>
        <w:t xml:space="preserve"> </w:t>
      </w:r>
      <w:r w:rsidR="00294805">
        <w:rPr>
          <w:rFonts w:ascii="Arial" w:hAnsi="Arial" w:cs="Arial"/>
        </w:rPr>
        <w:t>vedeném městským soudem v Praze oddíl C vložka 178539</w:t>
      </w:r>
      <w:r w:rsidRPr="003919A7">
        <w:rPr>
          <w:rFonts w:ascii="Arial" w:hAnsi="Arial" w:cs="Arial"/>
        </w:rPr>
        <w:br/>
        <w:t>(dále jen „Zhotovitel“)</w:t>
      </w:r>
    </w:p>
    <w:p w14:paraId="296A1266" w14:textId="77777777" w:rsidR="00D124DB" w:rsidRPr="00D124DB" w:rsidRDefault="00D124DB" w:rsidP="00D124DB">
      <w:pPr>
        <w:spacing w:after="0"/>
        <w:rPr>
          <w:rFonts w:ascii="Arial" w:hAnsi="Arial" w:cs="Arial"/>
          <w:b/>
        </w:rPr>
      </w:pPr>
    </w:p>
    <w:p w14:paraId="6550943E" w14:textId="77777777" w:rsidR="002B7757" w:rsidRDefault="00D124DB"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uzavřely</w:t>
      </w:r>
      <w:r w:rsidR="002B7757" w:rsidRPr="002B7757">
        <w:rPr>
          <w:rFonts w:ascii="Arial" w:eastAsia="Times New Roman" w:hAnsi="Arial" w:cs="Arial"/>
          <w:color w:val="333333"/>
          <w:sz w:val="21"/>
          <w:szCs w:val="21"/>
          <w:lang w:eastAsia="cs-CZ"/>
        </w:rPr>
        <w:t xml:space="preserve"> níže uvedené</w:t>
      </w:r>
      <w:r w:rsidR="001A15CB">
        <w:rPr>
          <w:rFonts w:ascii="Arial" w:eastAsia="Times New Roman" w:hAnsi="Arial" w:cs="Arial"/>
          <w:color w:val="333333"/>
          <w:sz w:val="21"/>
          <w:szCs w:val="21"/>
          <w:lang w:eastAsia="cs-CZ"/>
        </w:rPr>
        <w:t>ho</w:t>
      </w:r>
      <w:r w:rsidR="002B7757" w:rsidRPr="002B7757">
        <w:rPr>
          <w:rFonts w:ascii="Arial" w:eastAsia="Times New Roman" w:hAnsi="Arial" w:cs="Arial"/>
          <w:color w:val="333333"/>
          <w:sz w:val="21"/>
          <w:szCs w:val="21"/>
          <w:lang w:eastAsia="cs-CZ"/>
        </w:rPr>
        <w:t xml:space="preserve"> dne, měsíce a roku</w:t>
      </w:r>
    </w:p>
    <w:p w14:paraId="5F53E969" w14:textId="77777777" w:rsidR="00181FFE" w:rsidRPr="002B7757" w:rsidRDefault="00181FFE" w:rsidP="002B7757">
      <w:pPr>
        <w:spacing w:after="150" w:line="240" w:lineRule="auto"/>
        <w:rPr>
          <w:rFonts w:ascii="Arial" w:eastAsia="Times New Roman" w:hAnsi="Arial" w:cs="Arial"/>
          <w:color w:val="333333"/>
          <w:sz w:val="21"/>
          <w:szCs w:val="21"/>
          <w:lang w:eastAsia="cs-CZ"/>
        </w:rPr>
      </w:pPr>
    </w:p>
    <w:p w14:paraId="312E47A6" w14:textId="77777777" w:rsidR="002B7757" w:rsidRPr="002B7757" w:rsidRDefault="00D124DB" w:rsidP="002B7757">
      <w:pPr>
        <w:spacing w:after="150" w:line="240" w:lineRule="auto"/>
        <w:jc w:val="center"/>
        <w:rPr>
          <w:rFonts w:ascii="Arial" w:eastAsia="Times New Roman" w:hAnsi="Arial" w:cs="Arial"/>
          <w:color w:val="333333"/>
          <w:sz w:val="21"/>
          <w:szCs w:val="21"/>
          <w:lang w:eastAsia="cs-CZ"/>
        </w:rPr>
      </w:pPr>
      <w:r>
        <w:rPr>
          <w:rFonts w:ascii="Arial" w:eastAsia="Times New Roman" w:hAnsi="Arial" w:cs="Arial"/>
          <w:b/>
          <w:bCs/>
          <w:color w:val="333333"/>
          <w:sz w:val="21"/>
          <w:szCs w:val="21"/>
          <w:lang w:eastAsia="cs-CZ"/>
        </w:rPr>
        <w:t>tuto smlouvu o dílo:</w:t>
      </w:r>
    </w:p>
    <w:p w14:paraId="577F715D" w14:textId="77777777" w:rsidR="002B7757" w:rsidRPr="002B7757" w:rsidRDefault="00F466C9"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I.</w:t>
      </w:r>
      <w:r w:rsidR="002B7757" w:rsidRPr="002B7757">
        <w:rPr>
          <w:rFonts w:ascii="Arial" w:eastAsia="Times New Roman" w:hAnsi="Arial" w:cs="Arial"/>
          <w:color w:val="333333"/>
          <w:sz w:val="21"/>
          <w:szCs w:val="21"/>
          <w:lang w:eastAsia="cs-CZ"/>
        </w:rPr>
        <w:t xml:space="preserve"> </w:t>
      </w:r>
      <w:r w:rsidR="00981BD3">
        <w:rPr>
          <w:rFonts w:ascii="Arial" w:eastAsia="Times New Roman" w:hAnsi="Arial" w:cs="Arial"/>
          <w:color w:val="333333"/>
          <w:sz w:val="21"/>
          <w:szCs w:val="21"/>
          <w:lang w:eastAsia="cs-CZ"/>
        </w:rPr>
        <w:t>Předmět smlouvy</w:t>
      </w:r>
    </w:p>
    <w:p w14:paraId="4F2CD041" w14:textId="77777777" w:rsidR="000F426E" w:rsidRDefault="002B7757" w:rsidP="002B7757">
      <w:pPr>
        <w:spacing w:after="150" w:line="240" w:lineRule="auto"/>
        <w:rPr>
          <w:rFonts w:ascii="Arial" w:eastAsia="Times New Roman" w:hAnsi="Arial" w:cs="Arial"/>
          <w:color w:val="333333"/>
          <w:sz w:val="21"/>
          <w:szCs w:val="21"/>
          <w:lang w:eastAsia="cs-CZ"/>
        </w:rPr>
      </w:pPr>
      <w:r w:rsidRPr="002B7757">
        <w:rPr>
          <w:rFonts w:ascii="Arial" w:eastAsia="Times New Roman" w:hAnsi="Arial" w:cs="Arial"/>
          <w:color w:val="333333"/>
          <w:sz w:val="21"/>
          <w:szCs w:val="21"/>
          <w:lang w:eastAsia="cs-CZ"/>
        </w:rPr>
        <w:t>Zhotovitel se zavazuje pro Objednatele</w:t>
      </w:r>
      <w:r w:rsidR="003919A7">
        <w:rPr>
          <w:rFonts w:ascii="Arial" w:eastAsia="Times New Roman" w:hAnsi="Arial" w:cs="Arial"/>
          <w:color w:val="333333"/>
          <w:sz w:val="21"/>
          <w:szCs w:val="21"/>
          <w:lang w:eastAsia="cs-CZ"/>
        </w:rPr>
        <w:t xml:space="preserve"> ve sjednané době a za sjednaných podmínek</w:t>
      </w:r>
      <w:r w:rsidRPr="002B7757">
        <w:rPr>
          <w:rFonts w:ascii="Arial" w:eastAsia="Times New Roman" w:hAnsi="Arial" w:cs="Arial"/>
          <w:color w:val="333333"/>
          <w:sz w:val="21"/>
          <w:szCs w:val="21"/>
          <w:lang w:eastAsia="cs-CZ"/>
        </w:rPr>
        <w:t xml:space="preserve"> provést </w:t>
      </w:r>
      <w:r w:rsidR="00181FFE">
        <w:rPr>
          <w:rFonts w:ascii="Arial" w:eastAsia="Times New Roman" w:hAnsi="Arial" w:cs="Arial"/>
          <w:color w:val="333333"/>
          <w:sz w:val="21"/>
          <w:szCs w:val="21"/>
          <w:lang w:eastAsia="cs-CZ"/>
        </w:rPr>
        <w:t xml:space="preserve">v budově 1 </w:t>
      </w:r>
      <w:r w:rsidR="003B7ABD">
        <w:rPr>
          <w:rFonts w:ascii="Arial" w:eastAsia="Times New Roman" w:hAnsi="Arial" w:cs="Arial"/>
          <w:color w:val="333333"/>
          <w:sz w:val="21"/>
          <w:szCs w:val="21"/>
          <w:lang w:eastAsia="cs-CZ"/>
        </w:rPr>
        <w:t xml:space="preserve">generální opravu </w:t>
      </w:r>
      <w:r w:rsidR="00961810">
        <w:rPr>
          <w:rFonts w:ascii="Arial" w:eastAsia="Times New Roman" w:hAnsi="Arial" w:cs="Arial"/>
          <w:color w:val="333333"/>
          <w:sz w:val="21"/>
          <w:szCs w:val="21"/>
          <w:lang w:eastAsia="cs-CZ"/>
        </w:rPr>
        <w:t>8</w:t>
      </w:r>
      <w:r w:rsidR="003B7ABD">
        <w:rPr>
          <w:rFonts w:ascii="Arial" w:eastAsia="Times New Roman" w:hAnsi="Arial" w:cs="Arial"/>
          <w:color w:val="333333"/>
          <w:sz w:val="21"/>
          <w:szCs w:val="21"/>
          <w:lang w:eastAsia="cs-CZ"/>
        </w:rPr>
        <w:t xml:space="preserve"> sociálních zařízení na ubytovně</w:t>
      </w:r>
      <w:r w:rsidR="00181FFE">
        <w:rPr>
          <w:rFonts w:ascii="Arial" w:eastAsia="Times New Roman" w:hAnsi="Arial" w:cs="Arial"/>
          <w:color w:val="333333"/>
          <w:sz w:val="21"/>
          <w:szCs w:val="21"/>
          <w:lang w:eastAsia="cs-CZ"/>
        </w:rPr>
        <w:t xml:space="preserve"> </w:t>
      </w:r>
      <w:r w:rsidR="003919A7">
        <w:rPr>
          <w:rFonts w:ascii="Arial" w:eastAsia="Times New Roman" w:hAnsi="Arial" w:cs="Arial"/>
          <w:color w:val="333333"/>
          <w:sz w:val="21"/>
          <w:szCs w:val="21"/>
          <w:lang w:eastAsia="cs-CZ"/>
        </w:rPr>
        <w:t xml:space="preserve">(dále jen „Předmět plnění“) dle specifikace uvedené v příloze této smlouvy. </w:t>
      </w:r>
    </w:p>
    <w:p w14:paraId="053E34CB" w14:textId="77777777" w:rsidR="003919A7" w:rsidRDefault="002B7757" w:rsidP="002B7757">
      <w:pPr>
        <w:spacing w:after="150" w:line="240" w:lineRule="auto"/>
        <w:rPr>
          <w:rFonts w:ascii="Arial" w:eastAsia="Times New Roman" w:hAnsi="Arial" w:cs="Arial"/>
          <w:color w:val="333333"/>
          <w:sz w:val="21"/>
          <w:szCs w:val="21"/>
          <w:lang w:eastAsia="cs-CZ"/>
        </w:rPr>
      </w:pPr>
      <w:r w:rsidRPr="002B7757">
        <w:rPr>
          <w:rFonts w:ascii="Arial" w:eastAsia="Times New Roman" w:hAnsi="Arial" w:cs="Arial"/>
          <w:color w:val="333333"/>
          <w:sz w:val="21"/>
          <w:szCs w:val="21"/>
          <w:lang w:eastAsia="cs-CZ"/>
        </w:rPr>
        <w:br/>
      </w:r>
      <w:r w:rsidR="003919A7">
        <w:rPr>
          <w:rFonts w:ascii="Arial" w:eastAsia="Times New Roman" w:hAnsi="Arial" w:cs="Arial"/>
          <w:color w:val="333333"/>
          <w:sz w:val="21"/>
          <w:szCs w:val="21"/>
          <w:lang w:eastAsia="cs-CZ"/>
        </w:rPr>
        <w:t>II</w:t>
      </w:r>
      <w:r w:rsidRPr="002B7757">
        <w:rPr>
          <w:rFonts w:ascii="Arial" w:eastAsia="Times New Roman" w:hAnsi="Arial" w:cs="Arial"/>
          <w:color w:val="333333"/>
          <w:sz w:val="21"/>
          <w:szCs w:val="21"/>
          <w:lang w:eastAsia="cs-CZ"/>
        </w:rPr>
        <w:t xml:space="preserve">. </w:t>
      </w:r>
      <w:r w:rsidR="003919A7">
        <w:rPr>
          <w:rFonts w:ascii="Arial" w:eastAsia="Times New Roman" w:hAnsi="Arial" w:cs="Arial"/>
          <w:color w:val="333333"/>
          <w:sz w:val="21"/>
          <w:szCs w:val="21"/>
          <w:lang w:eastAsia="cs-CZ"/>
        </w:rPr>
        <w:t>Povinnosti smluvních stran</w:t>
      </w:r>
    </w:p>
    <w:p w14:paraId="3E7C07CB" w14:textId="77777777" w:rsidR="002B7757" w:rsidRDefault="002B7757" w:rsidP="002B7757">
      <w:pPr>
        <w:spacing w:after="150" w:line="240" w:lineRule="auto"/>
        <w:rPr>
          <w:rFonts w:ascii="Arial" w:eastAsia="Times New Roman" w:hAnsi="Arial" w:cs="Arial"/>
          <w:color w:val="333333"/>
          <w:sz w:val="21"/>
          <w:szCs w:val="21"/>
          <w:lang w:eastAsia="cs-CZ"/>
        </w:rPr>
      </w:pPr>
      <w:r w:rsidRPr="002B7757">
        <w:rPr>
          <w:rFonts w:ascii="Arial" w:eastAsia="Times New Roman" w:hAnsi="Arial" w:cs="Arial"/>
          <w:color w:val="333333"/>
          <w:sz w:val="21"/>
          <w:szCs w:val="21"/>
          <w:lang w:eastAsia="cs-CZ"/>
        </w:rPr>
        <w:br/>
      </w:r>
      <w:r w:rsidR="003919A7">
        <w:rPr>
          <w:rFonts w:ascii="Arial" w:eastAsia="Times New Roman" w:hAnsi="Arial" w:cs="Arial"/>
          <w:color w:val="333333"/>
          <w:sz w:val="21"/>
          <w:szCs w:val="21"/>
          <w:lang w:eastAsia="cs-CZ"/>
        </w:rPr>
        <w:t>1. Zhotovitel se zavazuje řádně dodat předmět plnění v termínu uvedeném v č. III této smlouvy. Zhotovitel zabezpečí na svůj náklad a své nebezpečí všechny úkony související s realizací předmětu plnění dle této smlouvy.</w:t>
      </w:r>
    </w:p>
    <w:p w14:paraId="3743CB7E" w14:textId="77777777" w:rsidR="003919A7" w:rsidRDefault="003919A7"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2. Objednatel</w:t>
      </w:r>
      <w:r w:rsidR="00981BD3">
        <w:rPr>
          <w:rFonts w:ascii="Arial" w:eastAsia="Times New Roman" w:hAnsi="Arial" w:cs="Arial"/>
          <w:color w:val="333333"/>
          <w:sz w:val="21"/>
          <w:szCs w:val="21"/>
          <w:lang w:eastAsia="cs-CZ"/>
        </w:rPr>
        <w:t xml:space="preserve"> se zavazuje řádně dodané plnění převzít a zaplatit sjednanou cenu.</w:t>
      </w:r>
    </w:p>
    <w:p w14:paraId="3EE264F5" w14:textId="77777777" w:rsidR="00981BD3" w:rsidRDefault="00981BD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3. Předmět plnění je dodán řádným a úplným předáním a převzetím dle této smlouvy objednatelem v termínu stanoveném v článku III toto smlouvy, a to včetně všech požadovaných dokumentů.</w:t>
      </w:r>
    </w:p>
    <w:p w14:paraId="0E47F016" w14:textId="77777777" w:rsidR="00981BD3" w:rsidRDefault="00981BD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lastRenderedPageBreak/>
        <w:t>4. Smluvní strany jsou povinny se vzájemně informovat o všech okolnostech důležitých pro řádné a včasné dodání plnění a poskytovat si součinnost nezbytnou pro řádné a včasné dokončení díla.</w:t>
      </w:r>
    </w:p>
    <w:p w14:paraId="78D230BD" w14:textId="77777777" w:rsidR="00981BD3" w:rsidRDefault="00981BD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5. Zhotovitel je povinen objednatele neprodleně informovat o jakýchkoliv okolnostech, které mohou ohrozit nebo způsobit zpoždění dodání předmětu plnění. Objednatel je povinen informovat zhotovitele o všech skutečnostech rozhodných pro řádné a včasné dodání předmětu plnění.</w:t>
      </w:r>
    </w:p>
    <w:p w14:paraId="32A4BE11" w14:textId="77777777" w:rsidR="00961810" w:rsidRDefault="00961810"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6. Zhotovitel rozvrhne práce tak, aby nebyly rozpracovány více jak 3 sociální zařízení najednou.</w:t>
      </w:r>
    </w:p>
    <w:p w14:paraId="751C724E" w14:textId="77777777" w:rsidR="00181FFE" w:rsidRPr="002B7757" w:rsidRDefault="00181FFE" w:rsidP="002B7757">
      <w:pPr>
        <w:spacing w:after="150" w:line="240" w:lineRule="auto"/>
        <w:rPr>
          <w:rFonts w:ascii="Arial" w:eastAsia="Times New Roman" w:hAnsi="Arial" w:cs="Arial"/>
          <w:color w:val="333333"/>
          <w:sz w:val="21"/>
          <w:szCs w:val="21"/>
          <w:lang w:eastAsia="cs-CZ"/>
        </w:rPr>
      </w:pPr>
    </w:p>
    <w:p w14:paraId="5F5A1C43" w14:textId="77777777" w:rsidR="00522253" w:rsidRDefault="00981BD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III. Čas a místo plnění</w:t>
      </w:r>
    </w:p>
    <w:p w14:paraId="1EFB0EFB" w14:textId="77777777" w:rsidR="00A41518" w:rsidRDefault="00981BD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1. Plnění dle této smlouvy bude zhotovite</w:t>
      </w:r>
      <w:r w:rsidR="00B67633">
        <w:rPr>
          <w:rFonts w:ascii="Arial" w:eastAsia="Times New Roman" w:hAnsi="Arial" w:cs="Arial"/>
          <w:color w:val="333333"/>
          <w:sz w:val="21"/>
          <w:szCs w:val="21"/>
          <w:lang w:eastAsia="cs-CZ"/>
        </w:rPr>
        <w:t xml:space="preserve">lem řádně dodáno nejpozději do </w:t>
      </w:r>
      <w:r w:rsidR="00961810">
        <w:rPr>
          <w:rFonts w:ascii="Arial" w:eastAsia="Times New Roman" w:hAnsi="Arial" w:cs="Arial"/>
          <w:color w:val="333333"/>
          <w:sz w:val="21"/>
          <w:szCs w:val="21"/>
          <w:lang w:eastAsia="cs-CZ"/>
        </w:rPr>
        <w:t>šesti týdnů</w:t>
      </w:r>
      <w:r w:rsidR="00EF35D3">
        <w:rPr>
          <w:rFonts w:ascii="Arial" w:eastAsia="Times New Roman" w:hAnsi="Arial" w:cs="Arial"/>
          <w:color w:val="333333"/>
          <w:sz w:val="21"/>
          <w:szCs w:val="21"/>
          <w:lang w:eastAsia="cs-CZ"/>
        </w:rPr>
        <w:t xml:space="preserve"> od podpisu této smlouvy.</w:t>
      </w:r>
    </w:p>
    <w:p w14:paraId="207A8874" w14:textId="77777777" w:rsidR="00981BD3" w:rsidRDefault="00981BD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2. Zhotovitel je povinen objednateli oznámit, kdy bude předmět plnění připraven k předání a převzetí a dohodnout s objednatelem termín předání a převzetí plnění.</w:t>
      </w:r>
    </w:p>
    <w:p w14:paraId="17D198BE" w14:textId="77777777" w:rsidR="00981BD3" w:rsidRDefault="00981BD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 xml:space="preserve">3. Místem předání a převzetí je Integrovaná střední škola technická, Benešov, </w:t>
      </w:r>
      <w:proofErr w:type="spellStart"/>
      <w:r>
        <w:rPr>
          <w:rFonts w:ascii="Arial" w:eastAsia="Times New Roman" w:hAnsi="Arial" w:cs="Arial"/>
          <w:color w:val="333333"/>
          <w:sz w:val="21"/>
          <w:szCs w:val="21"/>
          <w:lang w:eastAsia="cs-CZ"/>
        </w:rPr>
        <w:t>Černoleská</w:t>
      </w:r>
      <w:proofErr w:type="spellEnd"/>
      <w:r>
        <w:rPr>
          <w:rFonts w:ascii="Arial" w:eastAsia="Times New Roman" w:hAnsi="Arial" w:cs="Arial"/>
          <w:color w:val="333333"/>
          <w:sz w:val="21"/>
          <w:szCs w:val="21"/>
          <w:lang w:eastAsia="cs-CZ"/>
        </w:rPr>
        <w:t xml:space="preserve"> </w:t>
      </w:r>
      <w:r w:rsidR="00A41518">
        <w:rPr>
          <w:rFonts w:ascii="Arial" w:eastAsia="Times New Roman" w:hAnsi="Arial" w:cs="Arial"/>
          <w:color w:val="333333"/>
          <w:sz w:val="21"/>
          <w:szCs w:val="21"/>
          <w:lang w:eastAsia="cs-CZ"/>
        </w:rPr>
        <w:t>1997</w:t>
      </w:r>
      <w:r w:rsidR="00B67633">
        <w:rPr>
          <w:rFonts w:ascii="Arial" w:eastAsia="Times New Roman" w:hAnsi="Arial" w:cs="Arial"/>
          <w:color w:val="333333"/>
          <w:sz w:val="21"/>
          <w:szCs w:val="21"/>
          <w:lang w:eastAsia="cs-CZ"/>
        </w:rPr>
        <w:t xml:space="preserve">, 256 01 Benešov. O předání a převzetí předmětu bude mezi smluvními stranami sepsán průvodní doklad. Osoba zodpovědná za převzetí: Ing. </w:t>
      </w:r>
      <w:r w:rsidR="00A41518">
        <w:rPr>
          <w:rFonts w:ascii="Arial" w:eastAsia="Times New Roman" w:hAnsi="Arial" w:cs="Arial"/>
          <w:color w:val="333333"/>
          <w:sz w:val="21"/>
          <w:szCs w:val="21"/>
          <w:lang w:eastAsia="cs-CZ"/>
        </w:rPr>
        <w:t>Soňa Foubíková</w:t>
      </w:r>
      <w:r w:rsidR="00B67633">
        <w:rPr>
          <w:rFonts w:ascii="Arial" w:eastAsia="Times New Roman" w:hAnsi="Arial" w:cs="Arial"/>
          <w:color w:val="333333"/>
          <w:sz w:val="21"/>
          <w:szCs w:val="21"/>
          <w:lang w:eastAsia="cs-CZ"/>
        </w:rPr>
        <w:t>. Pokud bude při předávání a přebírání zjištěno, že předmět plnění není dodán řádně, tedy v souladu s touto smlouvou, je zhotovitel povinen v přiměřené době zjištěné vady odstranit podle pokynů objednatele. Pokud doba dodání a případného odstranění vad přesáhne lhůtu uvedenou v odst. 1, budou uplatněny sankce dle č. VI.</w:t>
      </w:r>
    </w:p>
    <w:p w14:paraId="5EDD7941" w14:textId="77777777" w:rsidR="00B67633" w:rsidRDefault="00B6763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4. Objednatel není povinen převzít předmět plnění, pokud není předán včas a v souladu s toto smlouvou. Za takto dodaný předmět plnění není objednatel povinen zaplatit cenu sjednanou v č. IV této smlouvy.</w:t>
      </w:r>
    </w:p>
    <w:p w14:paraId="71819059" w14:textId="77777777" w:rsidR="00B67633" w:rsidRDefault="00B67633" w:rsidP="002B7757">
      <w:pPr>
        <w:spacing w:after="150" w:line="240" w:lineRule="auto"/>
        <w:rPr>
          <w:rFonts w:ascii="Arial" w:eastAsia="Times New Roman" w:hAnsi="Arial" w:cs="Arial"/>
          <w:color w:val="333333"/>
          <w:sz w:val="21"/>
          <w:szCs w:val="21"/>
          <w:lang w:eastAsia="cs-CZ"/>
        </w:rPr>
      </w:pPr>
    </w:p>
    <w:p w14:paraId="128B8917" w14:textId="77777777" w:rsidR="00B67633" w:rsidRDefault="00B6763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IV</w:t>
      </w:r>
      <w:r w:rsidR="002B7757" w:rsidRPr="002B7757">
        <w:rPr>
          <w:rFonts w:ascii="Arial" w:eastAsia="Times New Roman" w:hAnsi="Arial" w:cs="Arial"/>
          <w:color w:val="333333"/>
          <w:sz w:val="21"/>
          <w:szCs w:val="21"/>
          <w:lang w:eastAsia="cs-CZ"/>
        </w:rPr>
        <w:t xml:space="preserve">. </w:t>
      </w:r>
      <w:r>
        <w:rPr>
          <w:rFonts w:ascii="Arial" w:eastAsia="Times New Roman" w:hAnsi="Arial" w:cs="Arial"/>
          <w:color w:val="333333"/>
          <w:sz w:val="21"/>
          <w:szCs w:val="21"/>
          <w:lang w:eastAsia="cs-CZ"/>
        </w:rPr>
        <w:t>Cena plnění, platební podmínky</w:t>
      </w:r>
    </w:p>
    <w:p w14:paraId="0E16FA6B" w14:textId="5520A546" w:rsidR="002E3D44" w:rsidRDefault="00B6763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 xml:space="preserve">1. Celkovou a pro účely fakturace rozhodnou se rozumí cena včetně DPH, cena předmětu plnění v rozsahu a v kvalitě dle této smlouvy byla jako nejvýše přípustná stanovena dohodou účastníků </w:t>
      </w:r>
      <w:r w:rsidR="002E3D44">
        <w:rPr>
          <w:rFonts w:ascii="Arial" w:eastAsia="Times New Roman" w:hAnsi="Arial" w:cs="Arial"/>
          <w:color w:val="333333"/>
          <w:sz w:val="21"/>
          <w:szCs w:val="21"/>
          <w:lang w:eastAsia="cs-CZ"/>
        </w:rPr>
        <w:t xml:space="preserve">smlouvy </w:t>
      </w:r>
      <w:r w:rsidR="002E3D44" w:rsidRPr="004B650B">
        <w:rPr>
          <w:rFonts w:ascii="Arial" w:eastAsia="Times New Roman" w:hAnsi="Arial" w:cs="Arial"/>
          <w:color w:val="333333"/>
          <w:sz w:val="21"/>
          <w:szCs w:val="21"/>
          <w:lang w:eastAsia="cs-CZ"/>
        </w:rPr>
        <w:t xml:space="preserve">na </w:t>
      </w:r>
      <w:r w:rsidR="00294805">
        <w:rPr>
          <w:rFonts w:ascii="Arial" w:eastAsia="Times New Roman" w:hAnsi="Arial" w:cs="Arial"/>
          <w:color w:val="333333"/>
          <w:sz w:val="21"/>
          <w:szCs w:val="21"/>
          <w:lang w:eastAsia="cs-CZ"/>
        </w:rPr>
        <w:t>1 680 554,48</w:t>
      </w:r>
      <w:r w:rsidR="002E3D44" w:rsidRPr="004B650B">
        <w:rPr>
          <w:rFonts w:ascii="Arial" w:eastAsia="Times New Roman" w:hAnsi="Arial" w:cs="Arial"/>
          <w:color w:val="333333"/>
          <w:sz w:val="21"/>
          <w:szCs w:val="21"/>
          <w:lang w:eastAsia="cs-CZ"/>
        </w:rPr>
        <w:t xml:space="preserve"> Kč včetně DPH, </w:t>
      </w:r>
      <w:r w:rsidR="00294805">
        <w:rPr>
          <w:rFonts w:ascii="Arial" w:eastAsia="Times New Roman" w:hAnsi="Arial" w:cs="Arial"/>
          <w:color w:val="333333"/>
          <w:sz w:val="21"/>
          <w:szCs w:val="21"/>
          <w:lang w:eastAsia="cs-CZ"/>
        </w:rPr>
        <w:t>1 388 888,00</w:t>
      </w:r>
      <w:r w:rsidR="002E3D44" w:rsidRPr="004B650B">
        <w:rPr>
          <w:rFonts w:ascii="Arial" w:eastAsia="Times New Roman" w:hAnsi="Arial" w:cs="Arial"/>
          <w:color w:val="333333"/>
          <w:sz w:val="21"/>
          <w:szCs w:val="21"/>
          <w:lang w:eastAsia="cs-CZ"/>
        </w:rPr>
        <w:t xml:space="preserve"> Kč</w:t>
      </w:r>
      <w:r w:rsidR="002E3D44">
        <w:rPr>
          <w:rFonts w:ascii="Arial" w:eastAsia="Times New Roman" w:hAnsi="Arial" w:cs="Arial"/>
          <w:color w:val="333333"/>
          <w:sz w:val="21"/>
          <w:szCs w:val="21"/>
          <w:lang w:eastAsia="cs-CZ"/>
        </w:rPr>
        <w:t xml:space="preserve"> bez DPH. </w:t>
      </w:r>
    </w:p>
    <w:p w14:paraId="2291A427" w14:textId="77777777" w:rsidR="002E3D44" w:rsidRDefault="002E3D4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 xml:space="preserve">2. Polovinu ceny uhradí objednatel na základě faktury vystavené zhotovitelem po převzetí předmětu díla zhotovitelem, zbylou část ceny po dokončení a předání díla objednateli, a to bezhotovostním převodem na účet zhotovitele. Splatnost faktury je dohodou smluvních stran stanovena na 14 dní ode dne jejího prokazatelného doručení odběrateli. Faktura musí obsahovat veškeré náležitosti daňového dokladu. Objednatel si vyhrazuje právo před uplynutím lhůty splatnosti vrátit fakturu, pokud neobsahuje požadované náležitosti nebo obsahuje nesprávné cenové údaje. </w:t>
      </w:r>
      <w:r>
        <w:rPr>
          <w:rFonts w:ascii="Arial" w:eastAsia="Times New Roman" w:hAnsi="Arial" w:cs="Arial"/>
          <w:color w:val="333333"/>
          <w:sz w:val="21"/>
          <w:szCs w:val="21"/>
          <w:lang w:eastAsia="cs-CZ"/>
        </w:rPr>
        <w:br/>
      </w:r>
    </w:p>
    <w:p w14:paraId="4853385F" w14:textId="77777777" w:rsidR="00592985"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 xml:space="preserve">V. Záruka </w:t>
      </w:r>
    </w:p>
    <w:p w14:paraId="3BA663F0" w14:textId="77777777" w:rsidR="007945A1"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 xml:space="preserve">Zhotovitel zaručuje dohodnuté vlastnosti předmětu plnění minimálně po dobu </w:t>
      </w:r>
      <w:r w:rsidR="00BD5A30">
        <w:rPr>
          <w:rFonts w:ascii="Arial" w:eastAsia="Times New Roman" w:hAnsi="Arial" w:cs="Arial"/>
          <w:color w:val="333333"/>
          <w:sz w:val="21"/>
          <w:szCs w:val="21"/>
          <w:lang w:eastAsia="cs-CZ"/>
        </w:rPr>
        <w:t>5 let</w:t>
      </w:r>
      <w:r w:rsidR="00522253">
        <w:rPr>
          <w:rFonts w:ascii="Arial" w:eastAsia="Times New Roman" w:hAnsi="Arial" w:cs="Arial"/>
          <w:color w:val="333333"/>
          <w:sz w:val="21"/>
          <w:szCs w:val="21"/>
          <w:lang w:eastAsia="cs-CZ"/>
        </w:rPr>
        <w:t>.</w:t>
      </w:r>
    </w:p>
    <w:p w14:paraId="7954B657" w14:textId="77777777" w:rsidR="007945A1" w:rsidRDefault="007945A1" w:rsidP="002B7757">
      <w:pPr>
        <w:spacing w:after="150" w:line="240" w:lineRule="auto"/>
        <w:rPr>
          <w:rFonts w:ascii="Arial" w:eastAsia="Times New Roman" w:hAnsi="Arial" w:cs="Arial"/>
          <w:color w:val="333333"/>
          <w:sz w:val="21"/>
          <w:szCs w:val="21"/>
          <w:lang w:eastAsia="cs-CZ"/>
        </w:rPr>
      </w:pPr>
    </w:p>
    <w:p w14:paraId="41E424BC" w14:textId="77777777" w:rsidR="00592985"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VI. Sankce</w:t>
      </w:r>
    </w:p>
    <w:p w14:paraId="68622752" w14:textId="77777777" w:rsidR="00592985"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1. V případě prodlení zhotovitele s dodáním díla oproti termínu sjednanému v článku III této smlouvy je objednatel oprávněn požadovat na zhotov</w:t>
      </w:r>
      <w:r w:rsidR="00546973">
        <w:rPr>
          <w:rFonts w:ascii="Arial" w:eastAsia="Times New Roman" w:hAnsi="Arial" w:cs="Arial"/>
          <w:color w:val="333333"/>
          <w:sz w:val="21"/>
          <w:szCs w:val="21"/>
          <w:lang w:eastAsia="cs-CZ"/>
        </w:rPr>
        <w:t>iteli smluvní pokutu ve výši 0,05</w:t>
      </w:r>
      <w:r>
        <w:rPr>
          <w:rFonts w:ascii="Arial" w:eastAsia="Times New Roman" w:hAnsi="Arial" w:cs="Arial"/>
          <w:color w:val="333333"/>
          <w:sz w:val="21"/>
          <w:szCs w:val="21"/>
          <w:lang w:eastAsia="cs-CZ"/>
        </w:rPr>
        <w:t xml:space="preserve"> % z ceny, a to za každý i započatý den prodlení.</w:t>
      </w:r>
    </w:p>
    <w:p w14:paraId="188B6BA1" w14:textId="77777777" w:rsidR="00592985"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2. V případě prodlení objednatele se zaplacením faktury vydané zhotovitelem v souladu s článkem IV této to smlouvy je zhotovitel oprávněn požadovat na zhotoviteli úrok z prodlení ve výši 0,05 % z nezaplacené ceny, a to za každý i započatý den prodlení.</w:t>
      </w:r>
    </w:p>
    <w:p w14:paraId="37ACB61D" w14:textId="77777777" w:rsidR="00592985"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3. Zaplacením úroku z prodlení není omezena výše nároku na náhradu škody.</w:t>
      </w:r>
    </w:p>
    <w:p w14:paraId="77D339F8" w14:textId="77777777" w:rsidR="00181FFE" w:rsidRDefault="00181FFE" w:rsidP="002B7757">
      <w:pPr>
        <w:spacing w:after="150" w:line="240" w:lineRule="auto"/>
        <w:rPr>
          <w:rFonts w:ascii="Arial" w:eastAsia="Times New Roman" w:hAnsi="Arial" w:cs="Arial"/>
          <w:color w:val="333333"/>
          <w:sz w:val="21"/>
          <w:szCs w:val="21"/>
          <w:lang w:eastAsia="cs-CZ"/>
        </w:rPr>
      </w:pPr>
    </w:p>
    <w:p w14:paraId="7D63CB36" w14:textId="77777777" w:rsidR="00592985"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VII. Trvání smlouvy</w:t>
      </w:r>
    </w:p>
    <w:p w14:paraId="7877DB03" w14:textId="77777777" w:rsidR="00592985"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1. Tuto smlouvu lze ukončit písemnou dohodou smluvním stran.</w:t>
      </w:r>
    </w:p>
    <w:p w14:paraId="291A00CC" w14:textId="77777777" w:rsidR="003D7C84"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 xml:space="preserve">2. </w:t>
      </w:r>
      <w:r w:rsidR="00961810">
        <w:rPr>
          <w:rFonts w:ascii="Arial" w:eastAsia="Times New Roman" w:hAnsi="Arial" w:cs="Arial"/>
          <w:color w:val="333333"/>
          <w:sz w:val="21"/>
          <w:szCs w:val="21"/>
          <w:lang w:eastAsia="cs-CZ"/>
        </w:rPr>
        <w:t>Objednatel</w:t>
      </w:r>
      <w:r>
        <w:rPr>
          <w:rFonts w:ascii="Arial" w:eastAsia="Times New Roman" w:hAnsi="Arial" w:cs="Arial"/>
          <w:color w:val="333333"/>
          <w:sz w:val="21"/>
          <w:szCs w:val="21"/>
          <w:lang w:eastAsia="cs-CZ"/>
        </w:rPr>
        <w:t xml:space="preserve"> může od této smlouvy odstoupit, pokud zhotovitel nedodá plnění v termínu sjednaném v článku III této smlouvy nebo v kvalitě dle této smlouvy. Odstoupení nabývá účinnosti dnem následujícím po dni prokazatelného doručení jeho písemného vyhotovení </w:t>
      </w:r>
      <w:r w:rsidR="003D7C84">
        <w:rPr>
          <w:rFonts w:ascii="Arial" w:eastAsia="Times New Roman" w:hAnsi="Arial" w:cs="Arial"/>
          <w:color w:val="333333"/>
          <w:sz w:val="21"/>
          <w:szCs w:val="21"/>
          <w:lang w:eastAsia="cs-CZ"/>
        </w:rPr>
        <w:t>druhé smluvní straně.</w:t>
      </w:r>
    </w:p>
    <w:p w14:paraId="659D4B94" w14:textId="77777777" w:rsidR="003D7C84" w:rsidRDefault="003D7C84" w:rsidP="002B7757">
      <w:pPr>
        <w:spacing w:after="150" w:line="240" w:lineRule="auto"/>
        <w:rPr>
          <w:rFonts w:ascii="Arial" w:eastAsia="Times New Roman" w:hAnsi="Arial" w:cs="Arial"/>
          <w:color w:val="333333"/>
          <w:sz w:val="21"/>
          <w:szCs w:val="21"/>
          <w:lang w:eastAsia="cs-CZ"/>
        </w:rPr>
      </w:pPr>
    </w:p>
    <w:p w14:paraId="5E6952D1" w14:textId="77777777"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VIII. Závěrečná ustanovení</w:t>
      </w:r>
    </w:p>
    <w:p w14:paraId="099B04E7" w14:textId="77777777"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1. Tuto smlouvu lze měnit nebo doplňovat pouze písemnými vzestupně číslovanými dodatky podepsanými oprávněnými zástupci obou smluvních stran.</w:t>
      </w:r>
    </w:p>
    <w:p w14:paraId="1B17D7C1" w14:textId="77777777"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2. Nastanou-li u některé ze smluvních stran skutečnosti bránící řádnému plnění této smlouvy, je povinna to ihned bez zbytečného odkladu oznámit druhé straně a vyvolat jednání zástupců oprávněných k podpisu smlouvy.</w:t>
      </w:r>
    </w:p>
    <w:p w14:paraId="7CBCC5AD" w14:textId="77777777"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3. Zhotovitel prohlašuje, že se před uzavřením smlouvy nedopustil v souvislosti se zadávacím řízením žádného jednání, jež by odporovalo zákonu nebo dobrým mravům nebo by zákon obcházelo.</w:t>
      </w:r>
    </w:p>
    <w:p w14:paraId="70F87162" w14:textId="77777777"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4. Zhotovitel uděluje objednateli svůj výslovný souhlas se zveřejněním celého textu této smlouvy v databázích, kde je to po zadavateli vyžadováno příslušnými předpisy</w:t>
      </w:r>
      <w:r w:rsidR="00181FFE">
        <w:rPr>
          <w:rFonts w:ascii="Arial" w:eastAsia="Times New Roman" w:hAnsi="Arial" w:cs="Arial"/>
          <w:color w:val="333333"/>
          <w:sz w:val="21"/>
          <w:szCs w:val="21"/>
          <w:lang w:eastAsia="cs-CZ"/>
        </w:rPr>
        <w:t>.</w:t>
      </w:r>
    </w:p>
    <w:p w14:paraId="0622C067" w14:textId="77777777"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5. Tato smlouva nabývá platnosti dnem podpisu obou stran.</w:t>
      </w:r>
    </w:p>
    <w:p w14:paraId="7E3BF65F" w14:textId="77777777"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6. Smluvní strany se dohodly, že zákonnou povinnost dle § 5 odst. 2 zákona o registru smluv splní objednatel a splnění této povinnosti prokazatelně doloží zhotoviteli.</w:t>
      </w:r>
    </w:p>
    <w:p w14:paraId="5D679B3D" w14:textId="77777777"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7. Smluvní strany se dohodly, že právní vztahy založené touto smlouvou se řídí občanským zákoníkem.</w:t>
      </w:r>
    </w:p>
    <w:p w14:paraId="6ABB4F65" w14:textId="77777777"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8. Tato smlouva se vyhotovuje ve dvou stejnopisech, z nichž každá strana obdrží jeden stejnopis.</w:t>
      </w:r>
    </w:p>
    <w:p w14:paraId="2EE1C689" w14:textId="77777777" w:rsidR="002B7757"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9. Smluvní strany prohlašují a stvrzují svými p</w:t>
      </w:r>
      <w:r w:rsidR="00F466C9">
        <w:rPr>
          <w:rFonts w:ascii="Arial" w:eastAsia="Times New Roman" w:hAnsi="Arial" w:cs="Arial"/>
          <w:color w:val="333333"/>
          <w:sz w:val="21"/>
          <w:szCs w:val="21"/>
          <w:lang w:eastAsia="cs-CZ"/>
        </w:rPr>
        <w:t>od</w:t>
      </w:r>
      <w:r>
        <w:rPr>
          <w:rFonts w:ascii="Arial" w:eastAsia="Times New Roman" w:hAnsi="Arial" w:cs="Arial"/>
          <w:color w:val="333333"/>
          <w:sz w:val="21"/>
          <w:szCs w:val="21"/>
          <w:lang w:eastAsia="cs-CZ"/>
        </w:rPr>
        <w:t>pisy, že jsou plně svéprávn</w:t>
      </w:r>
      <w:r w:rsidR="00522253">
        <w:rPr>
          <w:rFonts w:ascii="Arial" w:eastAsia="Times New Roman" w:hAnsi="Arial" w:cs="Arial"/>
          <w:color w:val="333333"/>
          <w:sz w:val="21"/>
          <w:szCs w:val="21"/>
          <w:lang w:eastAsia="cs-CZ"/>
        </w:rPr>
        <w:t>é</w:t>
      </w:r>
      <w:r>
        <w:rPr>
          <w:rFonts w:ascii="Arial" w:eastAsia="Times New Roman" w:hAnsi="Arial" w:cs="Arial"/>
          <w:color w:val="333333"/>
          <w:sz w:val="21"/>
          <w:szCs w:val="21"/>
          <w:lang w:eastAsia="cs-CZ"/>
        </w:rPr>
        <w:t xml:space="preserve"> a že tuto smlouvu uzavírají svobodně a vážně, že ji neuzavírají v tís</w:t>
      </w:r>
      <w:r w:rsidR="00F466C9">
        <w:rPr>
          <w:rFonts w:ascii="Arial" w:eastAsia="Times New Roman" w:hAnsi="Arial" w:cs="Arial"/>
          <w:color w:val="333333"/>
          <w:sz w:val="21"/>
          <w:szCs w:val="21"/>
          <w:lang w:eastAsia="cs-CZ"/>
        </w:rPr>
        <w:t>n</w:t>
      </w:r>
      <w:r>
        <w:rPr>
          <w:rFonts w:ascii="Arial" w:eastAsia="Times New Roman" w:hAnsi="Arial" w:cs="Arial"/>
          <w:color w:val="333333"/>
          <w:sz w:val="21"/>
          <w:szCs w:val="21"/>
          <w:lang w:eastAsia="cs-CZ"/>
        </w:rPr>
        <w:t>i za nápadně nevýhodných podmínek, že si ji řádně přečetly a jsou srozuměny s jejím obsahem.</w:t>
      </w:r>
    </w:p>
    <w:p w14:paraId="268A3E60" w14:textId="77777777" w:rsidR="00F466C9" w:rsidRDefault="00F466C9"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10. Nedílnou součástí této smlouvy je příloha</w:t>
      </w:r>
      <w:r w:rsidR="00181FFE">
        <w:rPr>
          <w:rFonts w:ascii="Arial" w:eastAsia="Times New Roman" w:hAnsi="Arial" w:cs="Arial"/>
          <w:color w:val="333333"/>
          <w:sz w:val="21"/>
          <w:szCs w:val="21"/>
          <w:lang w:eastAsia="cs-CZ"/>
        </w:rPr>
        <w:t xml:space="preserve"> </w:t>
      </w:r>
      <w:r>
        <w:rPr>
          <w:rFonts w:ascii="Arial" w:eastAsia="Times New Roman" w:hAnsi="Arial" w:cs="Arial"/>
          <w:color w:val="333333"/>
          <w:sz w:val="21"/>
          <w:szCs w:val="21"/>
          <w:lang w:eastAsia="cs-CZ"/>
        </w:rPr>
        <w:t>– specifikace</w:t>
      </w:r>
      <w:r w:rsidR="000F426E">
        <w:rPr>
          <w:rFonts w:ascii="Arial" w:eastAsia="Times New Roman" w:hAnsi="Arial" w:cs="Arial"/>
          <w:color w:val="333333"/>
          <w:sz w:val="21"/>
          <w:szCs w:val="21"/>
          <w:lang w:eastAsia="cs-CZ"/>
        </w:rPr>
        <w:t xml:space="preserve">: </w:t>
      </w:r>
    </w:p>
    <w:p w14:paraId="2087C317" w14:textId="77777777" w:rsidR="00F466C9" w:rsidRPr="002B7757" w:rsidRDefault="00F466C9" w:rsidP="002B7757">
      <w:pPr>
        <w:spacing w:after="150" w:line="240" w:lineRule="auto"/>
        <w:rPr>
          <w:rFonts w:ascii="Arial" w:eastAsia="Times New Roman" w:hAnsi="Arial" w:cs="Arial"/>
          <w:color w:val="333333"/>
          <w:sz w:val="21"/>
          <w:szCs w:val="21"/>
          <w:lang w:eastAsia="cs-CZ"/>
        </w:rPr>
      </w:pPr>
    </w:p>
    <w:p w14:paraId="13541782" w14:textId="36296B9F" w:rsidR="002B7757" w:rsidRDefault="00F466C9"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V Benešově dne</w:t>
      </w:r>
      <w:r w:rsidR="00961810">
        <w:rPr>
          <w:rFonts w:ascii="Arial" w:eastAsia="Times New Roman" w:hAnsi="Arial" w:cs="Arial"/>
          <w:color w:val="333333"/>
          <w:sz w:val="21"/>
          <w:szCs w:val="21"/>
          <w:lang w:eastAsia="cs-CZ"/>
        </w:rPr>
        <w:t xml:space="preserve"> </w:t>
      </w:r>
      <w:r w:rsidR="00D47A3B">
        <w:rPr>
          <w:rFonts w:ascii="Arial" w:eastAsia="Times New Roman" w:hAnsi="Arial" w:cs="Arial"/>
          <w:color w:val="333333"/>
          <w:sz w:val="21"/>
          <w:szCs w:val="21"/>
          <w:lang w:eastAsia="cs-CZ"/>
        </w:rPr>
        <w:t>29.9.2025</w:t>
      </w:r>
      <w:bookmarkStart w:id="0" w:name="_GoBack"/>
      <w:bookmarkEnd w:id="0"/>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sidR="001E3581">
        <w:rPr>
          <w:rFonts w:ascii="Arial" w:eastAsia="Times New Roman" w:hAnsi="Arial" w:cs="Arial"/>
          <w:color w:val="333333"/>
          <w:sz w:val="21"/>
          <w:szCs w:val="21"/>
          <w:lang w:eastAsia="cs-CZ"/>
        </w:rPr>
        <w:tab/>
      </w:r>
      <w:r w:rsidR="001E3581">
        <w:rPr>
          <w:rFonts w:ascii="Arial" w:eastAsia="Times New Roman" w:hAnsi="Arial" w:cs="Arial"/>
          <w:color w:val="333333"/>
          <w:sz w:val="21"/>
          <w:szCs w:val="21"/>
          <w:lang w:eastAsia="cs-CZ"/>
        </w:rPr>
        <w:tab/>
      </w:r>
      <w:r w:rsidR="002B7757" w:rsidRPr="002B7757">
        <w:rPr>
          <w:rFonts w:ascii="Arial" w:eastAsia="Times New Roman" w:hAnsi="Arial" w:cs="Arial"/>
          <w:color w:val="333333"/>
          <w:sz w:val="21"/>
          <w:szCs w:val="21"/>
          <w:lang w:eastAsia="cs-CZ"/>
        </w:rPr>
        <w:t>V</w:t>
      </w:r>
      <w:r>
        <w:rPr>
          <w:rFonts w:ascii="Arial" w:eastAsia="Times New Roman" w:hAnsi="Arial" w:cs="Arial"/>
          <w:color w:val="333333"/>
          <w:sz w:val="21"/>
          <w:szCs w:val="21"/>
          <w:lang w:eastAsia="cs-CZ"/>
        </w:rPr>
        <w:t> </w:t>
      </w:r>
      <w:r w:rsidR="00294805">
        <w:rPr>
          <w:rFonts w:ascii="Arial" w:eastAsia="Times New Roman" w:hAnsi="Arial" w:cs="Arial"/>
          <w:color w:val="333333"/>
          <w:sz w:val="21"/>
          <w:szCs w:val="21"/>
          <w:lang w:eastAsia="cs-CZ"/>
        </w:rPr>
        <w:t>Praze</w:t>
      </w:r>
      <w:r>
        <w:rPr>
          <w:rFonts w:ascii="Arial" w:eastAsia="Times New Roman" w:hAnsi="Arial" w:cs="Arial"/>
          <w:color w:val="333333"/>
          <w:sz w:val="21"/>
          <w:szCs w:val="21"/>
          <w:lang w:eastAsia="cs-CZ"/>
        </w:rPr>
        <w:t xml:space="preserve"> </w:t>
      </w:r>
      <w:r w:rsidR="002B7757" w:rsidRPr="002B7757">
        <w:rPr>
          <w:rFonts w:ascii="Arial" w:eastAsia="Times New Roman" w:hAnsi="Arial" w:cs="Arial"/>
          <w:color w:val="333333"/>
          <w:sz w:val="21"/>
          <w:szCs w:val="21"/>
          <w:lang w:eastAsia="cs-CZ"/>
        </w:rPr>
        <w:t xml:space="preserve">dne </w:t>
      </w:r>
      <w:r w:rsidR="00D47A3B">
        <w:rPr>
          <w:rFonts w:ascii="Arial" w:eastAsia="Times New Roman" w:hAnsi="Arial" w:cs="Arial"/>
          <w:color w:val="333333"/>
          <w:sz w:val="21"/>
          <w:szCs w:val="21"/>
          <w:lang w:eastAsia="cs-CZ"/>
        </w:rPr>
        <w:t>29.9.2025</w:t>
      </w:r>
    </w:p>
    <w:p w14:paraId="1C169B03" w14:textId="77777777" w:rsidR="00E970F5" w:rsidRDefault="00E970F5" w:rsidP="002B7757">
      <w:pPr>
        <w:spacing w:after="150" w:line="240" w:lineRule="auto"/>
        <w:rPr>
          <w:rFonts w:ascii="Arial" w:eastAsia="Times New Roman" w:hAnsi="Arial" w:cs="Arial"/>
          <w:color w:val="333333"/>
          <w:sz w:val="21"/>
          <w:szCs w:val="21"/>
          <w:lang w:eastAsia="cs-CZ"/>
        </w:rPr>
      </w:pPr>
    </w:p>
    <w:p w14:paraId="2A459231" w14:textId="77777777" w:rsidR="00F466C9" w:rsidRDefault="002B7757" w:rsidP="002B7757">
      <w:pPr>
        <w:spacing w:after="150" w:line="240" w:lineRule="auto"/>
        <w:rPr>
          <w:rFonts w:ascii="Arial" w:eastAsia="Times New Roman" w:hAnsi="Arial" w:cs="Arial"/>
          <w:color w:val="333333"/>
          <w:sz w:val="21"/>
          <w:szCs w:val="21"/>
          <w:lang w:eastAsia="cs-CZ"/>
        </w:rPr>
      </w:pPr>
      <w:r w:rsidRPr="002B7757">
        <w:rPr>
          <w:rFonts w:ascii="Arial" w:eastAsia="Times New Roman" w:hAnsi="Arial" w:cs="Arial"/>
          <w:color w:val="333333"/>
          <w:sz w:val="21"/>
          <w:szCs w:val="21"/>
          <w:lang w:eastAsia="cs-CZ"/>
        </w:rPr>
        <w:br/>
      </w:r>
      <w:r w:rsidR="00F466C9">
        <w:rPr>
          <w:rFonts w:ascii="Arial" w:eastAsia="Times New Roman" w:hAnsi="Arial" w:cs="Arial"/>
          <w:color w:val="333333"/>
          <w:sz w:val="21"/>
          <w:szCs w:val="21"/>
          <w:lang w:eastAsia="cs-CZ"/>
        </w:rPr>
        <w:t>Za o</w:t>
      </w:r>
      <w:r w:rsidRPr="002B7757">
        <w:rPr>
          <w:rFonts w:ascii="Arial" w:eastAsia="Times New Roman" w:hAnsi="Arial" w:cs="Arial"/>
          <w:color w:val="333333"/>
          <w:sz w:val="21"/>
          <w:szCs w:val="21"/>
          <w:lang w:eastAsia="cs-CZ"/>
        </w:rPr>
        <w:t>bjednate</w:t>
      </w:r>
      <w:r w:rsidR="00F466C9">
        <w:rPr>
          <w:rFonts w:ascii="Arial" w:eastAsia="Times New Roman" w:hAnsi="Arial" w:cs="Arial"/>
          <w:color w:val="333333"/>
          <w:sz w:val="21"/>
          <w:szCs w:val="21"/>
          <w:lang w:eastAsia="cs-CZ"/>
        </w:rPr>
        <w:t>le:</w:t>
      </w:r>
      <w:r w:rsidR="00F466C9">
        <w:rPr>
          <w:rFonts w:ascii="Arial" w:eastAsia="Times New Roman" w:hAnsi="Arial" w:cs="Arial"/>
          <w:color w:val="333333"/>
          <w:sz w:val="21"/>
          <w:szCs w:val="21"/>
          <w:lang w:eastAsia="cs-CZ"/>
        </w:rPr>
        <w:tab/>
      </w:r>
      <w:r w:rsidR="00F466C9">
        <w:rPr>
          <w:rFonts w:ascii="Arial" w:eastAsia="Times New Roman" w:hAnsi="Arial" w:cs="Arial"/>
          <w:color w:val="333333"/>
          <w:sz w:val="21"/>
          <w:szCs w:val="21"/>
          <w:lang w:eastAsia="cs-CZ"/>
        </w:rPr>
        <w:tab/>
      </w:r>
      <w:r w:rsidR="00F466C9">
        <w:rPr>
          <w:rFonts w:ascii="Arial" w:eastAsia="Times New Roman" w:hAnsi="Arial" w:cs="Arial"/>
          <w:color w:val="333333"/>
          <w:sz w:val="21"/>
          <w:szCs w:val="21"/>
          <w:lang w:eastAsia="cs-CZ"/>
        </w:rPr>
        <w:tab/>
      </w:r>
      <w:r w:rsidR="00F466C9">
        <w:rPr>
          <w:rFonts w:ascii="Arial" w:eastAsia="Times New Roman" w:hAnsi="Arial" w:cs="Arial"/>
          <w:color w:val="333333"/>
          <w:sz w:val="21"/>
          <w:szCs w:val="21"/>
          <w:lang w:eastAsia="cs-CZ"/>
        </w:rPr>
        <w:tab/>
      </w:r>
      <w:r w:rsidR="00F466C9">
        <w:rPr>
          <w:rFonts w:ascii="Arial" w:eastAsia="Times New Roman" w:hAnsi="Arial" w:cs="Arial"/>
          <w:color w:val="333333"/>
          <w:sz w:val="21"/>
          <w:szCs w:val="21"/>
          <w:lang w:eastAsia="cs-CZ"/>
        </w:rPr>
        <w:tab/>
        <w:t>Za z</w:t>
      </w:r>
      <w:r w:rsidRPr="002B7757">
        <w:rPr>
          <w:rFonts w:ascii="Arial" w:eastAsia="Times New Roman" w:hAnsi="Arial" w:cs="Arial"/>
          <w:color w:val="333333"/>
          <w:sz w:val="21"/>
          <w:szCs w:val="21"/>
          <w:lang w:eastAsia="cs-CZ"/>
        </w:rPr>
        <w:t>hotovitel</w:t>
      </w:r>
      <w:r w:rsidR="00F466C9">
        <w:rPr>
          <w:rFonts w:ascii="Arial" w:eastAsia="Times New Roman" w:hAnsi="Arial" w:cs="Arial"/>
          <w:color w:val="333333"/>
          <w:sz w:val="21"/>
          <w:szCs w:val="21"/>
          <w:lang w:eastAsia="cs-CZ"/>
        </w:rPr>
        <w:t>e:</w:t>
      </w:r>
    </w:p>
    <w:p w14:paraId="4A061BF2" w14:textId="11257FCB" w:rsidR="00E970F5" w:rsidRDefault="00F466C9"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Mgr. Jana Fialová, ředitelka</w:t>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sidR="00294805">
        <w:rPr>
          <w:rFonts w:ascii="Arial" w:eastAsia="Times New Roman" w:hAnsi="Arial" w:cs="Arial"/>
          <w:color w:val="333333"/>
          <w:sz w:val="21"/>
          <w:szCs w:val="21"/>
          <w:lang w:eastAsia="cs-CZ"/>
        </w:rPr>
        <w:t>Ing. Otakar Trmal, jednatel</w:t>
      </w:r>
    </w:p>
    <w:p w14:paraId="0BC47CE4" w14:textId="77777777" w:rsidR="00E970F5" w:rsidRDefault="00E970F5" w:rsidP="002B7757">
      <w:pPr>
        <w:spacing w:after="150" w:line="240" w:lineRule="auto"/>
        <w:rPr>
          <w:rFonts w:ascii="Arial" w:eastAsia="Times New Roman" w:hAnsi="Arial" w:cs="Arial"/>
          <w:color w:val="333333"/>
          <w:sz w:val="21"/>
          <w:szCs w:val="21"/>
          <w:lang w:eastAsia="cs-CZ"/>
        </w:rPr>
      </w:pPr>
    </w:p>
    <w:p w14:paraId="0BF80009" w14:textId="77777777" w:rsidR="00E970F5" w:rsidRDefault="00E970F5" w:rsidP="002B7757">
      <w:pPr>
        <w:spacing w:after="150" w:line="240" w:lineRule="auto"/>
        <w:rPr>
          <w:rFonts w:ascii="Arial" w:eastAsia="Times New Roman" w:hAnsi="Arial" w:cs="Arial"/>
          <w:color w:val="333333"/>
          <w:sz w:val="21"/>
          <w:szCs w:val="21"/>
          <w:lang w:eastAsia="cs-CZ"/>
        </w:rPr>
      </w:pPr>
    </w:p>
    <w:p w14:paraId="44261E81" w14:textId="77777777" w:rsidR="00E970F5" w:rsidRDefault="00E970F5" w:rsidP="002B7757">
      <w:pPr>
        <w:spacing w:after="150" w:line="240" w:lineRule="auto"/>
        <w:rPr>
          <w:rFonts w:ascii="Arial" w:eastAsia="Times New Roman" w:hAnsi="Arial" w:cs="Arial"/>
          <w:color w:val="333333"/>
          <w:sz w:val="21"/>
          <w:szCs w:val="21"/>
          <w:lang w:eastAsia="cs-CZ"/>
        </w:rPr>
      </w:pPr>
    </w:p>
    <w:p w14:paraId="056D0E6A" w14:textId="77777777" w:rsidR="00E970F5" w:rsidRDefault="00E970F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                        …………………………………………….</w:t>
      </w:r>
    </w:p>
    <w:p w14:paraId="43CE99ED" w14:textId="77777777" w:rsidR="008F5C12" w:rsidRDefault="00E970F5" w:rsidP="008318B2">
      <w:pPr>
        <w:rPr>
          <w:rFonts w:eastAsia="Times New Roman" w:cs="Arial"/>
          <w:b/>
          <w:iCs/>
        </w:rPr>
      </w:pPr>
      <w:r>
        <w:rPr>
          <w:rFonts w:ascii="Arial" w:eastAsia="Times New Roman" w:hAnsi="Arial" w:cs="Arial"/>
          <w:color w:val="333333"/>
          <w:sz w:val="21"/>
          <w:szCs w:val="21"/>
          <w:lang w:eastAsia="cs-CZ"/>
        </w:rPr>
        <w:tab/>
        <w:t>Podpis</w:t>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proofErr w:type="spellStart"/>
      <w:r>
        <w:rPr>
          <w:rFonts w:ascii="Arial" w:eastAsia="Times New Roman" w:hAnsi="Arial" w:cs="Arial"/>
          <w:color w:val="333333"/>
          <w:sz w:val="21"/>
          <w:szCs w:val="21"/>
          <w:lang w:eastAsia="cs-CZ"/>
        </w:rPr>
        <w:t>podpis</w:t>
      </w:r>
      <w:proofErr w:type="spellEnd"/>
      <w:r w:rsidR="002B7757" w:rsidRPr="002B7757">
        <w:rPr>
          <w:rFonts w:ascii="Arial" w:eastAsia="Times New Roman" w:hAnsi="Arial" w:cs="Arial"/>
          <w:color w:val="333333"/>
          <w:sz w:val="21"/>
          <w:szCs w:val="21"/>
          <w:lang w:eastAsia="cs-CZ"/>
        </w:rPr>
        <w:br/>
      </w:r>
      <w:bookmarkStart w:id="1" w:name="_Hlk13648207"/>
      <w:bookmarkEnd w:id="1"/>
    </w:p>
    <w:sectPr w:rsidR="008F5C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395"/>
      <w:numFmt w:val="bullet"/>
      <w:lvlText w:val="-"/>
      <w:lvlJc w:val="left"/>
      <w:pPr>
        <w:tabs>
          <w:tab w:val="num" w:pos="2790"/>
        </w:tabs>
        <w:ind w:left="2790" w:hanging="360"/>
      </w:pPr>
      <w:rPr>
        <w:rFonts w:ascii="Arial" w:hAnsi="Arial" w:cs="Times New Roman" w:hint="default"/>
        <w:b/>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hint="default"/>
        <w:b w:val="0"/>
      </w:rPr>
    </w:lvl>
    <w:lvl w:ilvl="1">
      <w:start w:val="1"/>
      <w:numFmt w:val="bullet"/>
      <w:lvlText w:val=""/>
      <w:lvlJc w:val="left"/>
      <w:pPr>
        <w:tabs>
          <w:tab w:val="num" w:pos="1080"/>
        </w:tabs>
        <w:ind w:left="1080" w:hanging="360"/>
      </w:pPr>
      <w:rPr>
        <w:rFonts w:ascii="Symbol" w:hAnsi="Symbol" w:cs="Times New Roman" w:hint="default"/>
        <w:b w:val="0"/>
      </w:rPr>
    </w:lvl>
    <w:lvl w:ilvl="2">
      <w:start w:val="1"/>
      <w:numFmt w:val="bullet"/>
      <w:lvlText w:val=""/>
      <w:lvlJc w:val="left"/>
      <w:pPr>
        <w:tabs>
          <w:tab w:val="num" w:pos="1440"/>
        </w:tabs>
        <w:ind w:left="1440" w:hanging="360"/>
      </w:pPr>
      <w:rPr>
        <w:rFonts w:ascii="Symbol" w:hAnsi="Symbol" w:cs="Times New Roman" w:hint="default"/>
        <w:b w:val="0"/>
      </w:rPr>
    </w:lvl>
    <w:lvl w:ilvl="3">
      <w:start w:val="1"/>
      <w:numFmt w:val="bullet"/>
      <w:lvlText w:val=""/>
      <w:lvlJc w:val="left"/>
      <w:pPr>
        <w:tabs>
          <w:tab w:val="num" w:pos="1800"/>
        </w:tabs>
        <w:ind w:left="1800" w:hanging="360"/>
      </w:pPr>
      <w:rPr>
        <w:rFonts w:ascii="Symbol" w:hAnsi="Symbol" w:cs="Times New Roman" w:hint="default"/>
        <w:b w:val="0"/>
      </w:rPr>
    </w:lvl>
    <w:lvl w:ilvl="4">
      <w:start w:val="1"/>
      <w:numFmt w:val="bullet"/>
      <w:lvlText w:val=""/>
      <w:lvlJc w:val="left"/>
      <w:pPr>
        <w:tabs>
          <w:tab w:val="num" w:pos="2160"/>
        </w:tabs>
        <w:ind w:left="2160" w:hanging="360"/>
      </w:pPr>
      <w:rPr>
        <w:rFonts w:ascii="Symbol" w:hAnsi="Symbol" w:cs="Times New Roman" w:hint="default"/>
        <w:b w:val="0"/>
      </w:rPr>
    </w:lvl>
    <w:lvl w:ilvl="5">
      <w:start w:val="1"/>
      <w:numFmt w:val="bullet"/>
      <w:lvlText w:val=""/>
      <w:lvlJc w:val="left"/>
      <w:pPr>
        <w:tabs>
          <w:tab w:val="num" w:pos="2520"/>
        </w:tabs>
        <w:ind w:left="2520" w:hanging="360"/>
      </w:pPr>
      <w:rPr>
        <w:rFonts w:ascii="Symbol" w:hAnsi="Symbol" w:cs="Times New Roman" w:hint="default"/>
        <w:b w:val="0"/>
      </w:rPr>
    </w:lvl>
    <w:lvl w:ilvl="6">
      <w:start w:val="1"/>
      <w:numFmt w:val="bullet"/>
      <w:lvlText w:val=""/>
      <w:lvlJc w:val="left"/>
      <w:pPr>
        <w:tabs>
          <w:tab w:val="num" w:pos="2880"/>
        </w:tabs>
        <w:ind w:left="2880" w:hanging="360"/>
      </w:pPr>
      <w:rPr>
        <w:rFonts w:ascii="Symbol" w:hAnsi="Symbol" w:cs="Times New Roman" w:hint="default"/>
        <w:b w:val="0"/>
      </w:rPr>
    </w:lvl>
    <w:lvl w:ilvl="7">
      <w:start w:val="1"/>
      <w:numFmt w:val="bullet"/>
      <w:lvlText w:val=""/>
      <w:lvlJc w:val="left"/>
      <w:pPr>
        <w:tabs>
          <w:tab w:val="num" w:pos="3240"/>
        </w:tabs>
        <w:ind w:left="3240" w:hanging="360"/>
      </w:pPr>
      <w:rPr>
        <w:rFonts w:ascii="Symbol" w:hAnsi="Symbol" w:cs="Times New Roman" w:hint="default"/>
        <w:b w:val="0"/>
      </w:rPr>
    </w:lvl>
    <w:lvl w:ilvl="8">
      <w:start w:val="1"/>
      <w:numFmt w:val="bullet"/>
      <w:lvlText w:val=""/>
      <w:lvlJc w:val="left"/>
      <w:pPr>
        <w:tabs>
          <w:tab w:val="num" w:pos="3600"/>
        </w:tabs>
        <w:ind w:left="3600" w:hanging="360"/>
      </w:pPr>
      <w:rPr>
        <w:rFonts w:ascii="Symbol" w:hAnsi="Symbol" w:cs="Times New Roman" w:hint="default"/>
        <w:b w:val="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338F3B6D"/>
    <w:multiLevelType w:val="hybridMultilevel"/>
    <w:tmpl w:val="67967C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757"/>
    <w:rsid w:val="000B07E5"/>
    <w:rsid w:val="000D24AA"/>
    <w:rsid w:val="000F426E"/>
    <w:rsid w:val="00181FFE"/>
    <w:rsid w:val="00185E68"/>
    <w:rsid w:val="001A15CB"/>
    <w:rsid w:val="001E3581"/>
    <w:rsid w:val="00294805"/>
    <w:rsid w:val="002A7420"/>
    <w:rsid w:val="002B7757"/>
    <w:rsid w:val="002E3D44"/>
    <w:rsid w:val="00383CAA"/>
    <w:rsid w:val="003919A7"/>
    <w:rsid w:val="003B7ABD"/>
    <w:rsid w:val="003D7C84"/>
    <w:rsid w:val="003E2C39"/>
    <w:rsid w:val="00492780"/>
    <w:rsid w:val="004B650B"/>
    <w:rsid w:val="00522253"/>
    <w:rsid w:val="00546973"/>
    <w:rsid w:val="00592985"/>
    <w:rsid w:val="005A6360"/>
    <w:rsid w:val="005D6780"/>
    <w:rsid w:val="006326E9"/>
    <w:rsid w:val="006A68C2"/>
    <w:rsid w:val="006E2C96"/>
    <w:rsid w:val="007225A7"/>
    <w:rsid w:val="0078263E"/>
    <w:rsid w:val="007945A1"/>
    <w:rsid w:val="008318B2"/>
    <w:rsid w:val="00886462"/>
    <w:rsid w:val="008A0F8F"/>
    <w:rsid w:val="008F5C12"/>
    <w:rsid w:val="00926040"/>
    <w:rsid w:val="00961810"/>
    <w:rsid w:val="00981BD3"/>
    <w:rsid w:val="009978D2"/>
    <w:rsid w:val="009C7CE4"/>
    <w:rsid w:val="009F62BD"/>
    <w:rsid w:val="00A41518"/>
    <w:rsid w:val="00A81791"/>
    <w:rsid w:val="00AA6471"/>
    <w:rsid w:val="00B23F66"/>
    <w:rsid w:val="00B67633"/>
    <w:rsid w:val="00BB6E0E"/>
    <w:rsid w:val="00BC05BA"/>
    <w:rsid w:val="00BC251D"/>
    <w:rsid w:val="00BD5A30"/>
    <w:rsid w:val="00C1103C"/>
    <w:rsid w:val="00C41DA9"/>
    <w:rsid w:val="00C95DF5"/>
    <w:rsid w:val="00D124DB"/>
    <w:rsid w:val="00D47A3B"/>
    <w:rsid w:val="00DD4C39"/>
    <w:rsid w:val="00E15BE0"/>
    <w:rsid w:val="00E970F5"/>
    <w:rsid w:val="00EF35D3"/>
    <w:rsid w:val="00F11467"/>
    <w:rsid w:val="00F466C9"/>
    <w:rsid w:val="00F97CE9"/>
    <w:rsid w:val="00FA6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65B82"/>
  <w15:chartTrackingRefBased/>
  <w15:docId w15:val="{DB3D5221-37DD-43E6-99D3-3276D98C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D67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D6780"/>
    <w:rPr>
      <w:rFonts w:ascii="Segoe UI" w:hAnsi="Segoe UI" w:cs="Segoe UI"/>
      <w:sz w:val="18"/>
      <w:szCs w:val="18"/>
    </w:rPr>
  </w:style>
  <w:style w:type="paragraph" w:styleId="Odstavecseseznamem">
    <w:name w:val="List Paragraph"/>
    <w:basedOn w:val="Normln"/>
    <w:uiPriority w:val="34"/>
    <w:qFormat/>
    <w:rsid w:val="005A6360"/>
    <w:pPr>
      <w:spacing w:after="100" w:line="288" w:lineRule="auto"/>
      <w:ind w:left="720"/>
      <w:contextualSpacing/>
      <w:jc w:val="both"/>
    </w:pPr>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281966">
      <w:bodyDiv w:val="1"/>
      <w:marLeft w:val="0"/>
      <w:marRight w:val="0"/>
      <w:marTop w:val="0"/>
      <w:marBottom w:val="0"/>
      <w:divBdr>
        <w:top w:val="none" w:sz="0" w:space="0" w:color="auto"/>
        <w:left w:val="none" w:sz="0" w:space="0" w:color="auto"/>
        <w:bottom w:val="none" w:sz="0" w:space="0" w:color="auto"/>
        <w:right w:val="none" w:sz="0" w:space="0" w:color="auto"/>
      </w:divBdr>
      <w:divsChild>
        <w:div w:id="972055995">
          <w:marLeft w:val="-225"/>
          <w:marRight w:val="-225"/>
          <w:marTop w:val="0"/>
          <w:marBottom w:val="0"/>
          <w:divBdr>
            <w:top w:val="none" w:sz="0" w:space="0" w:color="auto"/>
            <w:left w:val="none" w:sz="0" w:space="0" w:color="auto"/>
            <w:bottom w:val="none" w:sz="0" w:space="0" w:color="auto"/>
            <w:right w:val="none" w:sz="0" w:space="0" w:color="auto"/>
          </w:divBdr>
          <w:divsChild>
            <w:div w:id="1658456309">
              <w:marLeft w:val="0"/>
              <w:marRight w:val="0"/>
              <w:marTop w:val="0"/>
              <w:marBottom w:val="0"/>
              <w:divBdr>
                <w:top w:val="none" w:sz="0" w:space="0" w:color="auto"/>
                <w:left w:val="none" w:sz="0" w:space="0" w:color="auto"/>
                <w:bottom w:val="none" w:sz="0" w:space="0" w:color="auto"/>
                <w:right w:val="none" w:sz="0" w:space="0" w:color="auto"/>
              </w:divBdr>
              <w:divsChild>
                <w:div w:id="279412390">
                  <w:marLeft w:val="0"/>
                  <w:marRight w:val="0"/>
                  <w:marTop w:val="0"/>
                  <w:marBottom w:val="0"/>
                  <w:divBdr>
                    <w:top w:val="none" w:sz="0" w:space="0" w:color="auto"/>
                    <w:left w:val="none" w:sz="0" w:space="0" w:color="auto"/>
                    <w:bottom w:val="none" w:sz="0" w:space="0" w:color="auto"/>
                    <w:right w:val="none" w:sz="0" w:space="0" w:color="auto"/>
                  </w:divBdr>
                  <w:divsChild>
                    <w:div w:id="337197020">
                      <w:marLeft w:val="0"/>
                      <w:marRight w:val="0"/>
                      <w:marTop w:val="600"/>
                      <w:marBottom w:val="0"/>
                      <w:divBdr>
                        <w:top w:val="single" w:sz="6" w:space="31" w:color="EFEFEF"/>
                        <w:left w:val="single" w:sz="6" w:space="30" w:color="EFEFEF"/>
                        <w:bottom w:val="single" w:sz="6" w:space="31" w:color="EFEFEF"/>
                        <w:right w:val="single" w:sz="6" w:space="30" w:color="EFEFE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5824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c:creator>
  <cp:keywords/>
  <dc:description/>
  <cp:lastModifiedBy>Foubíková Soňa</cp:lastModifiedBy>
  <cp:revision>2</cp:revision>
  <cp:lastPrinted>2021-07-13T05:24:00Z</cp:lastPrinted>
  <dcterms:created xsi:type="dcterms:W3CDTF">2025-09-30T07:25:00Z</dcterms:created>
  <dcterms:modified xsi:type="dcterms:W3CDTF">2025-09-30T07:25:00Z</dcterms:modified>
</cp:coreProperties>
</file>