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Jickovice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Kučeř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1009932206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1009932206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5 823,00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519,31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Květov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01.10.1999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01.10.1999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01.10.1999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01.10.1999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10 292,00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1 723,93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Milevsko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10 302,00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1 009,07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Osek u Milevska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30 587,00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666,05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Velká u Milevska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07.02.2006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07.02.2006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61 355,00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Zbelítov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07.02.2006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07.02.2006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1 384,00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134,59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119 766,00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4 052,95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4 053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54N99/06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12.09.2025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HCUZCRXN6NH5-402160669-88279</_dlc_DocId>
    <_dlc_DocIdUrl xmlns="85f4b5cc-4033-44c7-b405-f5eed34c8154">
      <Url>https://spucr.sharepoint.com/sites/Portal/505103/_layouts/15/DocIdRedir.aspx?ID=HCUZCRXN6NH5-402160669-88279</Url>
      <Description>HCUZCRXN6NH5-402160669-88279</Description>
    </_dlc_DocIdUrl>
  </documentManagement>
</p:properties>
</file>

<file path=customXml/itemProps1.xml><?xml version="1.0" encoding="utf-8"?>
<ds:datastoreItem xmlns:ds="http://schemas.openxmlformats.org/officeDocument/2006/customXml" ds:itemID="{A03C5D8D-5044-41C2-8435-377662089262}"/>
</file>

<file path=customXml/itemProps2.xml><?xml version="1.0" encoding="utf-8"?>
<ds:datastoreItem xmlns:ds="http://schemas.openxmlformats.org/officeDocument/2006/customXml" ds:itemID="{5AE148B6-C91B-4AD5-95D8-FFA1D514CE18}"/>
</file>

<file path=customXml/itemProps3.xml><?xml version="1.0" encoding="utf-8"?>
<ds:datastoreItem xmlns:ds="http://schemas.openxmlformats.org/officeDocument/2006/customXml" ds:itemID="{F545BDB7-ADC8-498A-8FEE-0C4AD7B1F8DE}"/>
</file>

<file path=customXml/itemProps4.xml><?xml version="1.0" encoding="utf-8"?>
<ds:datastoreItem xmlns:ds="http://schemas.openxmlformats.org/officeDocument/2006/customXml" ds:itemID="{F7F54DEE-18E9-4AC8-A4BB-D0010D6210D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6ae01d5f-603e-4268-8827-325d52a976ba</vt:lpwstr>
  </property>
  <property fmtid="{D5CDD505-2E9C-101B-9397-08002B2CF9AE}" pid="4" name="MediaServiceImageTags">
    <vt:lpwstr/>
  </property>
</Properties>
</file>