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335B40" w14:paraId="55368295" w14:textId="77777777">
        <w:trPr>
          <w:trHeight w:val="148"/>
        </w:trPr>
        <w:tc>
          <w:tcPr>
            <w:tcW w:w="115" w:type="dxa"/>
          </w:tcPr>
          <w:p w14:paraId="727E9158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C9AD573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AFB9FFA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3515C3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908872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F5682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4E4623DE" w14:textId="77777777">
        <w:trPr>
          <w:trHeight w:val="340"/>
        </w:trPr>
        <w:tc>
          <w:tcPr>
            <w:tcW w:w="115" w:type="dxa"/>
          </w:tcPr>
          <w:p w14:paraId="273C614D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26D9246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5B40" w14:paraId="777521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765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8F1853" w14:textId="77777777" w:rsidR="00335B40" w:rsidRDefault="00335B40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03A51314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9A175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3F260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7870FFB5" w14:textId="77777777">
        <w:trPr>
          <w:trHeight w:val="100"/>
        </w:trPr>
        <w:tc>
          <w:tcPr>
            <w:tcW w:w="115" w:type="dxa"/>
          </w:tcPr>
          <w:p w14:paraId="73DAD110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C9355B7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B4C0D8C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072F4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6ABDE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C4A72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634F09F8" w14:textId="77777777">
        <w:tc>
          <w:tcPr>
            <w:tcW w:w="115" w:type="dxa"/>
          </w:tcPr>
          <w:p w14:paraId="220EAC2E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7F02A11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5B40" w14:paraId="543E9B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A159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9EA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5B40" w14:paraId="43472E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C1A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TAGROS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362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Troubelice č. 24, 78383 Troubelice</w:t>
                  </w:r>
                </w:p>
              </w:tc>
            </w:tr>
          </w:tbl>
          <w:p w14:paraId="1CBDEE65" w14:textId="77777777" w:rsidR="00335B40" w:rsidRDefault="00335B40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3D6F4FB0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7250F936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27758A80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5D917080" w14:textId="77777777">
        <w:trPr>
          <w:trHeight w:val="349"/>
        </w:trPr>
        <w:tc>
          <w:tcPr>
            <w:tcW w:w="115" w:type="dxa"/>
          </w:tcPr>
          <w:p w14:paraId="6A3E5525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455556A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8BAAFB5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37151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4F23F8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3982A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65D42FC0" w14:textId="77777777">
        <w:trPr>
          <w:trHeight w:val="340"/>
        </w:trPr>
        <w:tc>
          <w:tcPr>
            <w:tcW w:w="115" w:type="dxa"/>
          </w:tcPr>
          <w:p w14:paraId="2F95D843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2963C30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5B40" w14:paraId="3CD043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B99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C13212" w14:textId="77777777" w:rsidR="00335B40" w:rsidRDefault="00335B40">
            <w:pPr>
              <w:spacing w:after="0" w:line="240" w:lineRule="auto"/>
            </w:pPr>
          </w:p>
        </w:tc>
        <w:tc>
          <w:tcPr>
            <w:tcW w:w="801" w:type="dxa"/>
          </w:tcPr>
          <w:p w14:paraId="3AAA976F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804E52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98730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559F341C" w14:textId="77777777">
        <w:trPr>
          <w:trHeight w:val="229"/>
        </w:trPr>
        <w:tc>
          <w:tcPr>
            <w:tcW w:w="115" w:type="dxa"/>
          </w:tcPr>
          <w:p w14:paraId="1838C792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4CF851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4DF11D2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B6952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46C4B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B5CAD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7F86D878" w14:textId="77777777">
        <w:tc>
          <w:tcPr>
            <w:tcW w:w="115" w:type="dxa"/>
          </w:tcPr>
          <w:p w14:paraId="579EF927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35B40" w14:paraId="43884BD9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24FD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ACE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C6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192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3E5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7B6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3334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C1A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02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FFD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D7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293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505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E5C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5B40" w14:paraId="3F21F7C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DC9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Dědinka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3C9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A41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4F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E1E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D51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D7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BC8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943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D4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33D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CFC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48D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B087" w14:textId="77777777" w:rsidR="00335B40" w:rsidRDefault="00335B40">
                  <w:pPr>
                    <w:spacing w:after="0" w:line="240" w:lineRule="auto"/>
                  </w:pPr>
                </w:p>
              </w:tc>
            </w:tr>
            <w:tr w:rsidR="00335B40" w14:paraId="577DD0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1A6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D97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108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FFA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B59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DE4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794B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77E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FA2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F2E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52F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DAC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CB7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D05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2 443,40</w:t>
                  </w:r>
                </w:p>
              </w:tc>
            </w:tr>
            <w:tr w:rsidR="00335B40" w14:paraId="5B0C297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F3B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3BB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14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995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E16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3C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764C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0D0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9E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4B2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33F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EC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83F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25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2 443,40</w:t>
                  </w:r>
                </w:p>
              </w:tc>
            </w:tr>
            <w:tr w:rsidR="00335B40" w14:paraId="3FCF446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787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Lazce u Troubelic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7C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E16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A51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AB6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B48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3E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D2F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3E7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BC5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F58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242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9E4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90F2" w14:textId="77777777" w:rsidR="00335B40" w:rsidRDefault="00335B40">
                  <w:pPr>
                    <w:spacing w:after="0" w:line="240" w:lineRule="auto"/>
                  </w:pPr>
                </w:p>
              </w:tc>
            </w:tr>
            <w:tr w:rsidR="00335B40" w14:paraId="1347D9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9E2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2C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87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2C9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085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AD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5DFB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3226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9D7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69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9C1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DC4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5E2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15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</w:t>
                  </w:r>
                </w:p>
              </w:tc>
            </w:tr>
            <w:tr w:rsidR="00335B40" w14:paraId="21BE6A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FAE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481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40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B41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DE5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03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7AA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D3A6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95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ABD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949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999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77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EE1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247,82</w:t>
                  </w:r>
                </w:p>
              </w:tc>
            </w:tr>
            <w:tr w:rsidR="00335B40" w14:paraId="426EE0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08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0D8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1A5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DEA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FB7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EAE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6DD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F3C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FFF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E10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AC4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A2D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E34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29A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850,04</w:t>
                  </w:r>
                </w:p>
              </w:tc>
            </w:tr>
            <w:tr w:rsidR="00335B40" w14:paraId="0F1DB3F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14C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21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A9F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112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B3A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CC4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A0C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16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D26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2C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766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AD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D8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1B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1 125,12</w:t>
                  </w:r>
                </w:p>
              </w:tc>
            </w:tr>
            <w:tr w:rsidR="00335B40" w14:paraId="698A8F2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358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 u Uničova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B4D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8CE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F44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A61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30E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DDC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5A4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565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229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022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2DB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A5D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194F" w14:textId="77777777" w:rsidR="00335B40" w:rsidRDefault="00335B40">
                  <w:pPr>
                    <w:spacing w:after="0" w:line="240" w:lineRule="auto"/>
                  </w:pPr>
                </w:p>
              </w:tc>
            </w:tr>
            <w:tr w:rsidR="00335B40" w14:paraId="186EA1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2EB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B9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741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549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2F6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65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320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4D9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C79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47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132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712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9E4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800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</w:t>
                  </w:r>
                </w:p>
              </w:tc>
            </w:tr>
            <w:tr w:rsidR="00335B40" w14:paraId="1D2AB7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22E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14F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170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1BB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657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721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66B45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DEF2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E17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8FD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E28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FED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D8D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22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603,22</w:t>
                  </w:r>
                </w:p>
              </w:tc>
            </w:tr>
            <w:tr w:rsidR="00335B40" w14:paraId="38DE83B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EB9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A11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A50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633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DAE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FC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32E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AE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4BD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DC8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54A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5F2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8A1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12B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733,85</w:t>
                  </w:r>
                </w:p>
              </w:tc>
            </w:tr>
            <w:tr w:rsidR="00335B40" w14:paraId="78349A2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EFA2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Hradečná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EB0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2DF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948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E8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E26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3AB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92C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2E9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11F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635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9B7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CBF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C0BA" w14:textId="77777777" w:rsidR="00335B40" w:rsidRDefault="00335B40">
                  <w:pPr>
                    <w:spacing w:after="0" w:line="240" w:lineRule="auto"/>
                  </w:pPr>
                </w:p>
              </w:tc>
            </w:tr>
            <w:tr w:rsidR="00335B40" w14:paraId="781511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A4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279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6B2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A9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FD8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E5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FC65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89D3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F76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517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9E3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AF9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5D2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E81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1 444,56</w:t>
                  </w:r>
                </w:p>
              </w:tc>
            </w:tr>
            <w:tr w:rsidR="00335B40" w14:paraId="5E5270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DC6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19A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263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E01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B0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39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2DF1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A519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DBE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1DA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F0C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A23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001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247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2 238,82</w:t>
                  </w:r>
                </w:p>
              </w:tc>
            </w:tr>
            <w:tr w:rsidR="00335B40" w14:paraId="43D90A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1015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BD1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FF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B2F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73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240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D91D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0CC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63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FF6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EF1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86A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1A2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CBB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513,35</w:t>
                  </w:r>
                </w:p>
              </w:tc>
            </w:tr>
            <w:tr w:rsidR="00335B40" w14:paraId="6BA625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93D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70C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79C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A2C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CA4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A88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25A9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B76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E4E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777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B18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DF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B7F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D9B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1 747,87</w:t>
                  </w:r>
                </w:p>
              </w:tc>
            </w:tr>
            <w:tr w:rsidR="00335B40" w14:paraId="7A5B06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585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731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705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361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AF3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79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DD02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4EF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881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CDE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CDA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6E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4D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52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2 327,31</w:t>
                  </w:r>
                </w:p>
              </w:tc>
            </w:tr>
            <w:tr w:rsidR="00335B40" w14:paraId="59D81C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C8C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2A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C5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F63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5D6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52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406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B769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B0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CA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4B2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11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1A2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AF0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11 213,55</w:t>
                  </w:r>
                </w:p>
              </w:tc>
            </w:tr>
            <w:tr w:rsidR="00335B40" w14:paraId="6B4875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9D1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731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435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C9E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7B5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529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F64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BFD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78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23A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A8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E0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4BB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A1D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4 854,75</w:t>
                  </w:r>
                </w:p>
              </w:tc>
            </w:tr>
            <w:tr w:rsidR="00335B40" w14:paraId="39DA08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83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BEA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E03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8BD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288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01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C8D6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BE4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8E2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38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CE2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BF2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73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3FF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</w:t>
                  </w:r>
                </w:p>
              </w:tc>
            </w:tr>
            <w:tr w:rsidR="00335B40" w14:paraId="3E6D7C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55E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B1F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624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DAB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7CA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6C0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6CC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B3AD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35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70B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A98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43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22B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D1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90,33</w:t>
                  </w:r>
                </w:p>
              </w:tc>
            </w:tr>
            <w:tr w:rsidR="00335B40" w14:paraId="5A48D8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95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E91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F9D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DF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688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08E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515F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06A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47A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E67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800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538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2FD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D6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94,74</w:t>
                  </w:r>
                </w:p>
              </w:tc>
            </w:tr>
            <w:tr w:rsidR="00335B40" w14:paraId="36567B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51B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D95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80E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98D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30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3AB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B1A2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1794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CE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6E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377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96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76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5EC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32,68</w:t>
                  </w:r>
                </w:p>
              </w:tc>
            </w:tr>
            <w:tr w:rsidR="00335B40" w14:paraId="0ABA82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752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1E4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693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7FB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027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83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20B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E026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98F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0A4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473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10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68F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5FE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5 720,24</w:t>
                  </w:r>
                </w:p>
              </w:tc>
            </w:tr>
            <w:tr w:rsidR="00335B40" w14:paraId="24D4C1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0CA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F9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97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1B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B0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FF0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489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3FC3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5DC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00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BB5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5FB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571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ABC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785,07</w:t>
                  </w:r>
                </w:p>
              </w:tc>
            </w:tr>
            <w:tr w:rsidR="00335B40" w14:paraId="00D42D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F9D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5EC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08E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757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1A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A7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853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831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DE8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8ED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F7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B2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52A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773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1 616,05</w:t>
                  </w:r>
                </w:p>
              </w:tc>
            </w:tr>
            <w:tr w:rsidR="00335B40" w14:paraId="4A5F2E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541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73F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909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F6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610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AAE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2E52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3F30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3B7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420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C3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E6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AD2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3AC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522,53</w:t>
                  </w:r>
                </w:p>
              </w:tc>
            </w:tr>
            <w:tr w:rsidR="00335B40" w14:paraId="5A861A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8EF1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7E5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40F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405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25C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02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C26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737F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DD1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A30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12D1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BC81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A63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1E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981,53</w:t>
                  </w:r>
                </w:p>
              </w:tc>
            </w:tr>
            <w:tr w:rsidR="00335B40" w14:paraId="7E1081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46E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B10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964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5D9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3E7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582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2EC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7B3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8D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04A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7DF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8F7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2E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371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138,07</w:t>
                  </w:r>
                </w:p>
              </w:tc>
            </w:tr>
            <w:tr w:rsidR="00335B40" w14:paraId="274540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3C0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AE1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2C8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FDA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E71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BED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37C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F38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6B0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4A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193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FFA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30B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C85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8 118,79</w:t>
                  </w:r>
                </w:p>
              </w:tc>
            </w:tr>
            <w:tr w:rsidR="00335B40" w14:paraId="6E8131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77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09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3F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BF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427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EED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10C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FAE3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45B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D0E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491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FAC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794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E8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342,96</w:t>
                  </w:r>
                </w:p>
              </w:tc>
            </w:tr>
            <w:tr w:rsidR="00335B40" w14:paraId="0E39F6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6A0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D34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0AB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995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ABC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867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9F9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209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336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85A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6C8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3F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57C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A2E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16 338,56</w:t>
                  </w:r>
                </w:p>
              </w:tc>
            </w:tr>
            <w:tr w:rsidR="00335B40" w14:paraId="68C612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34A1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F7A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A27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EFE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17C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F7F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CF2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B2A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A64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EE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BC61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BB5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EC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7D8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141,37</w:t>
                  </w:r>
                </w:p>
              </w:tc>
            </w:tr>
            <w:tr w:rsidR="00335B40" w14:paraId="21EBBD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92B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6E8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BD7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3D9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A3C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953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E78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CE4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86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7BB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4C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35E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CD2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BF1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335B40" w14:paraId="10D74C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236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B34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9A7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ACF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0CA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12A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04131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D01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D8C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BB8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8A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FAA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8A0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02F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80,05</w:t>
                  </w:r>
                </w:p>
              </w:tc>
            </w:tr>
            <w:tr w:rsidR="00335B40" w14:paraId="69CDB1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4F4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21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64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D32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EF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3A9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3F5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7260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9F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EE8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499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68A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60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60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811,51</w:t>
                  </w:r>
                </w:p>
              </w:tc>
            </w:tr>
            <w:tr w:rsidR="00335B40" w14:paraId="2AFEB3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84F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EB4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B97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78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D9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41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81D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F2D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2AF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99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C5B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2B5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857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D5B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335B40" w14:paraId="7FB67A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2B4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7E0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1C6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BE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25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8A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B315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13CD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A4C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475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3B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1B7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A49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C7B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335B40" w14:paraId="2E12BD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966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2E6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087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E8E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51F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249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5C6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915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6E8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1A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BFE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31F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FF9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1E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992,54</w:t>
                  </w:r>
                </w:p>
              </w:tc>
            </w:tr>
            <w:tr w:rsidR="00335B40" w14:paraId="4CD2A2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369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29B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8F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3FC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E51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ED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1BD6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DE9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C7D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F7B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104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E9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DA6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FAC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317,26</w:t>
                  </w:r>
                </w:p>
              </w:tc>
            </w:tr>
            <w:tr w:rsidR="00335B40" w14:paraId="1C5E89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AB3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82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AFC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509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68C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34B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D81B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C08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832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A0D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459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26C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31A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F4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1 401,97</w:t>
                  </w:r>
                </w:p>
              </w:tc>
            </w:tr>
            <w:tr w:rsidR="00335B40" w14:paraId="67DCAF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6ED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012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0C5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CFD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0E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9AB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13F8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20D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0A6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03C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A5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3FF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D63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073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335B40" w14:paraId="0F7E79E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143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B9A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F0D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935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FE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8A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9CF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316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2FE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813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3CC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2B9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EC4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A1B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63 077,23</w:t>
                  </w:r>
                </w:p>
              </w:tc>
            </w:tr>
            <w:tr w:rsidR="00335B40" w14:paraId="5F023F7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F13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Pískov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156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157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40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57E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205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B6B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5F6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E1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2D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18A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592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86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B9D8" w14:textId="77777777" w:rsidR="00335B40" w:rsidRDefault="00335B40">
                  <w:pPr>
                    <w:spacing w:after="0" w:line="240" w:lineRule="auto"/>
                  </w:pPr>
                </w:p>
              </w:tc>
            </w:tr>
            <w:tr w:rsidR="00335B40" w14:paraId="370FE1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108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8DD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5A2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573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A24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50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8379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9BA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E8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3A2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718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80C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82D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B06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800,28</w:t>
                  </w:r>
                </w:p>
              </w:tc>
            </w:tr>
            <w:tr w:rsidR="00335B40" w14:paraId="277867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22D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626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B3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6A4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D23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9E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E335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EEE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5E7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F46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956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2C71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25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74E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416,17</w:t>
                  </w:r>
                </w:p>
              </w:tc>
            </w:tr>
            <w:tr w:rsidR="00335B40" w14:paraId="08B0B7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8D2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2E4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C94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FD4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B8B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72B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7AFD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1A62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A78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74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75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9FF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2FF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751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335B40" w14:paraId="57BAF4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8DB1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B04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03C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2E6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07E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0FE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2A785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540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ACE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6A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B73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484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5AB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B0F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3 792,35</w:t>
                  </w:r>
                </w:p>
              </w:tc>
            </w:tr>
            <w:tr w:rsidR="00335B40" w14:paraId="26EFAA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420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D88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C8A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AAC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39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C27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6E2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B1F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53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F3F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E7A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9FC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D5D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05A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556,61</w:t>
                  </w:r>
                </w:p>
              </w:tc>
            </w:tr>
            <w:tr w:rsidR="00335B40" w14:paraId="5DDA2F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279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430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DFC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20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1E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5E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EA52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1AF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58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38C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430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37B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341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A92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297,54</w:t>
                  </w:r>
                </w:p>
              </w:tc>
            </w:tr>
            <w:tr w:rsidR="00335B40" w14:paraId="149BFE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E9A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E3D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9B1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1E4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D66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C96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F11B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742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810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3A8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239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B9A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018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2A3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44,25</w:t>
                  </w:r>
                </w:p>
              </w:tc>
            </w:tr>
            <w:tr w:rsidR="00335B40" w14:paraId="4BD18D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5C5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B7D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C5F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91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434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F1C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4A3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A018A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D1C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173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455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88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E8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E37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</w:t>
                  </w:r>
                </w:p>
              </w:tc>
            </w:tr>
            <w:tr w:rsidR="00335B40" w14:paraId="365DAA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E08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0C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808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8E6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51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B43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F739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43F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10A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B4A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7BE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15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FE3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87D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200,07</w:t>
                  </w:r>
                </w:p>
              </w:tc>
            </w:tr>
            <w:tr w:rsidR="00335B40" w14:paraId="148634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4D6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27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B2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A6E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86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9F7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8A1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6EAE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286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4BB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8F5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750A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CD3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5C8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4 132,22</w:t>
                  </w:r>
                </w:p>
              </w:tc>
            </w:tr>
            <w:tr w:rsidR="00335B40" w14:paraId="4829D0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41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22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D0B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927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B4E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07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8FC22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5D9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87B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DFE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25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63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141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A7D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2 261,69</w:t>
                  </w:r>
                </w:p>
              </w:tc>
            </w:tr>
            <w:tr w:rsidR="00335B40" w14:paraId="2DC250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F4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77A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BC2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06A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F58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07D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E009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93E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096B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46A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6D6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ED9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95E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7A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3 777,60</w:t>
                  </w:r>
                </w:p>
              </w:tc>
            </w:tr>
            <w:tr w:rsidR="00335B40" w14:paraId="6B2A2F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C8D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29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086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A8E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E0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9C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E91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8364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259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365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DC8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00B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F00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448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335B40" w14:paraId="52356C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5D7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B0B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3A7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25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D3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965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0EAF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D6C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3EC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16E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7CE1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8D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87C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DBA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276,38</w:t>
                  </w:r>
                </w:p>
              </w:tc>
            </w:tr>
            <w:tr w:rsidR="00335B40" w14:paraId="5542B3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5B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76D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E00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CA3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E59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C51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EB6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9A2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619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2B3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4BD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A0A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75E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7C2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335B40" w14:paraId="403D61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3705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63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48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F71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1C3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706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F40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F3B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075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BB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77C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E3A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74E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B53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157,75</w:t>
                  </w:r>
                </w:p>
              </w:tc>
            </w:tr>
            <w:tr w:rsidR="00335B40" w14:paraId="0E6CCD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50A1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D67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E3A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70A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02A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1B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F9E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8E4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095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77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08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6A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16E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143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3 834,68</w:t>
                  </w:r>
                </w:p>
              </w:tc>
            </w:tr>
            <w:tr w:rsidR="00335B40" w14:paraId="2041CA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AE8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306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25C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E93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92B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44B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C59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D6E9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D29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257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18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ABD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678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13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335B40" w14:paraId="34D28A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1F4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426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88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D0D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EDC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8FB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F73D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2828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44B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77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F51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45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893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405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</w:t>
                  </w:r>
                </w:p>
              </w:tc>
            </w:tr>
            <w:tr w:rsidR="00335B40" w14:paraId="2858FD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4690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A8F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E2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AF4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5B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8C6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383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765E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2E0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C93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1FF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A7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32C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7F5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2 320,68</w:t>
                  </w:r>
                </w:p>
              </w:tc>
            </w:tr>
            <w:tr w:rsidR="00335B40" w14:paraId="270EAE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CA2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F7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995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44A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25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118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A4DD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81E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8AE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F0D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5CA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AA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A35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A25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335B40" w14:paraId="0923551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D00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1FA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B4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0A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893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E3B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AA2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E59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D83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CA4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7E2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89E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FDB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2DC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23 050,39</w:t>
                  </w:r>
                </w:p>
              </w:tc>
            </w:tr>
            <w:tr w:rsidR="00335B40" w14:paraId="5187A90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B4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Troubelice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A5F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377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D3A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E7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F05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E7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4F3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ACB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D9B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933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1B8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B5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8A0" w14:textId="77777777" w:rsidR="00335B40" w:rsidRDefault="00335B40">
                  <w:pPr>
                    <w:spacing w:after="0" w:line="240" w:lineRule="auto"/>
                  </w:pPr>
                </w:p>
              </w:tc>
            </w:tr>
            <w:tr w:rsidR="00335B40" w14:paraId="18DD61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A24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2A4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7F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FB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2BB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E23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B82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2E8FC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65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7B6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39E6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C5B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8AE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169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664,56</w:t>
                  </w:r>
                </w:p>
              </w:tc>
            </w:tr>
            <w:tr w:rsidR="00335B40" w14:paraId="0EC916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E0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BE3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78F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EF7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014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A29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F515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CE4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3DF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5EC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E24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E5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F67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6B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2 697,09</w:t>
                  </w:r>
                </w:p>
              </w:tc>
            </w:tr>
            <w:tr w:rsidR="00335B40" w14:paraId="538EE6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2A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5E8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40E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DD8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1DF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871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4895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640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447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82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4F4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4379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2E2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8D0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8 699,09</w:t>
                  </w:r>
                </w:p>
              </w:tc>
            </w:tr>
            <w:tr w:rsidR="00335B40" w14:paraId="37581D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E64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01B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EED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AA2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9F7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776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2050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C551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A44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B26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FF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A86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76E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7D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623,15</w:t>
                  </w:r>
                </w:p>
              </w:tc>
            </w:tr>
            <w:tr w:rsidR="00335B40" w14:paraId="3CA45C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2C88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2AD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E57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350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6B7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70A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6D09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D3FA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24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E96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D7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8B4D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C1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74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335B40" w14:paraId="79094E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6CB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C7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EF5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49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B1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E51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884FD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AB62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C7C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52B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00C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C7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26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7E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335B40" w14:paraId="6D8A0B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F7A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FB8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C6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C22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17A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3DA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9F20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7E5D7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526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409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8863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210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9B9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343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111,44</w:t>
                  </w:r>
                </w:p>
              </w:tc>
            </w:tr>
            <w:tr w:rsidR="00335B40" w14:paraId="6F0663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8427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BC7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C59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75C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63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AD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92531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4BB8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9451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A75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8C1F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611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BBC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5D8A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110,42</w:t>
                  </w:r>
                </w:p>
              </w:tc>
            </w:tr>
            <w:tr w:rsidR="00335B40" w14:paraId="76E8F0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727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4CA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FA0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206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F8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E88C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2696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3FA0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622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DAE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245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648A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C2F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9C5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62,37</w:t>
                  </w:r>
                </w:p>
              </w:tc>
            </w:tr>
            <w:tr w:rsidR="00335B40" w14:paraId="2B2435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6BB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6E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B83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3C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40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F228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EBE2D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8F6E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296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B419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1A98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0844" w14:textId="77777777" w:rsidR="00335B40" w:rsidRDefault="00D25D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0AB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0665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720,79</w:t>
                  </w:r>
                </w:p>
              </w:tc>
            </w:tr>
            <w:tr w:rsidR="00335B40" w14:paraId="6CDA803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1C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FB5C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FE7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9CA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05D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F06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3986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BB1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88B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B2E4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A99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309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CF93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F27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13 707,82</w:t>
                  </w:r>
                </w:p>
              </w:tc>
            </w:tr>
            <w:tr w:rsidR="00335B40" w14:paraId="2E5C624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77A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FC9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176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F7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763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4A4B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FF6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07C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1BF7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9A10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243 982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2EA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AA84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85F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3BF" w14:textId="77777777" w:rsidR="00335B40" w:rsidRDefault="00D25D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104 138</w:t>
                  </w:r>
                </w:p>
              </w:tc>
            </w:tr>
            <w:tr w:rsidR="00335B40" w14:paraId="3101ECB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1C6E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6B40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2E1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4EBD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9F9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8811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E0E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088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7E76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54D9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FCD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505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DDC2" w14:textId="77777777" w:rsidR="00335B40" w:rsidRDefault="00335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5FE1" w14:textId="77777777" w:rsidR="00335B40" w:rsidRDefault="00335B40">
                  <w:pPr>
                    <w:spacing w:after="0" w:line="240" w:lineRule="auto"/>
                  </w:pPr>
                </w:p>
              </w:tc>
            </w:tr>
          </w:tbl>
          <w:p w14:paraId="31E3083D" w14:textId="77777777" w:rsidR="00335B40" w:rsidRDefault="00335B4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DBFEB3E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6B0969E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6F8F1738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5F7AA7DE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6758BD76" w14:textId="77777777">
        <w:trPr>
          <w:trHeight w:val="254"/>
        </w:trPr>
        <w:tc>
          <w:tcPr>
            <w:tcW w:w="115" w:type="dxa"/>
          </w:tcPr>
          <w:p w14:paraId="732B7837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5AFC34D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2E43B6A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80E34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D59950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76349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53CDB3F4" w14:textId="77777777">
        <w:trPr>
          <w:trHeight w:val="1305"/>
        </w:trPr>
        <w:tc>
          <w:tcPr>
            <w:tcW w:w="115" w:type="dxa"/>
          </w:tcPr>
          <w:p w14:paraId="52693ED1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5B40" w14:paraId="62B44D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C7C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4C97D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6A6F9E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C48F00B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52DA23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1F51CC" w14:textId="77777777" w:rsidR="00335B40" w:rsidRDefault="00335B4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E91D5E0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BC6D941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36895527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47808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08209540" w14:textId="77777777">
        <w:trPr>
          <w:trHeight w:val="100"/>
        </w:trPr>
        <w:tc>
          <w:tcPr>
            <w:tcW w:w="115" w:type="dxa"/>
          </w:tcPr>
          <w:p w14:paraId="157D8ACF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C42E1A6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CD7447D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6B6F89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2CBFC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86DFE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15596AD0" w14:textId="77777777">
        <w:trPr>
          <w:trHeight w:val="1685"/>
        </w:trPr>
        <w:tc>
          <w:tcPr>
            <w:tcW w:w="115" w:type="dxa"/>
          </w:tcPr>
          <w:p w14:paraId="650A61E8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5B40" w14:paraId="4D4194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012F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49443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5CB9BAC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1FE24A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38EB53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3A8C312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503D04" w14:textId="77777777" w:rsidR="00335B40" w:rsidRDefault="00D25D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DC6903" w14:textId="77777777" w:rsidR="00335B40" w:rsidRDefault="00335B4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DB58CAF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8E2BAF8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7D2B61B4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03DA4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  <w:tr w:rsidR="00335B40" w14:paraId="729167EF" w14:textId="77777777">
        <w:trPr>
          <w:trHeight w:val="59"/>
        </w:trPr>
        <w:tc>
          <w:tcPr>
            <w:tcW w:w="115" w:type="dxa"/>
          </w:tcPr>
          <w:p w14:paraId="226363D0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9F8E985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D236DAE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3884D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0AE84" w14:textId="77777777" w:rsidR="00335B40" w:rsidRDefault="00335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33CECE" w14:textId="77777777" w:rsidR="00335B40" w:rsidRDefault="00335B40">
            <w:pPr>
              <w:pStyle w:val="EmptyCellLayoutStyle"/>
              <w:spacing w:after="0" w:line="240" w:lineRule="auto"/>
            </w:pPr>
          </w:p>
        </w:tc>
      </w:tr>
    </w:tbl>
    <w:p w14:paraId="4F4D3761" w14:textId="77777777" w:rsidR="00335B40" w:rsidRDefault="00335B40">
      <w:pPr>
        <w:spacing w:after="0" w:line="240" w:lineRule="auto"/>
      </w:pPr>
    </w:p>
    <w:sectPr w:rsidR="00335B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4E42" w14:textId="77777777" w:rsidR="00D25D4A" w:rsidRDefault="00D25D4A">
      <w:pPr>
        <w:spacing w:after="0" w:line="240" w:lineRule="auto"/>
      </w:pPr>
      <w:r>
        <w:separator/>
      </w:r>
    </w:p>
  </w:endnote>
  <w:endnote w:type="continuationSeparator" w:id="0">
    <w:p w14:paraId="1442724A" w14:textId="77777777" w:rsidR="00D25D4A" w:rsidRDefault="00D2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5B40" w14:paraId="4C2B2599" w14:textId="77777777">
      <w:tc>
        <w:tcPr>
          <w:tcW w:w="9346" w:type="dxa"/>
        </w:tcPr>
        <w:p w14:paraId="653B709D" w14:textId="77777777" w:rsidR="00335B40" w:rsidRDefault="00335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5C18AB" w14:textId="77777777" w:rsidR="00335B40" w:rsidRDefault="00335B40">
          <w:pPr>
            <w:pStyle w:val="EmptyCellLayoutStyle"/>
            <w:spacing w:after="0" w:line="240" w:lineRule="auto"/>
          </w:pPr>
        </w:p>
      </w:tc>
    </w:tr>
    <w:tr w:rsidR="00335B40" w14:paraId="5B54BE2F" w14:textId="77777777">
      <w:tc>
        <w:tcPr>
          <w:tcW w:w="9346" w:type="dxa"/>
        </w:tcPr>
        <w:p w14:paraId="2E4E3161" w14:textId="77777777" w:rsidR="00335B40" w:rsidRDefault="00335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5B40" w14:paraId="279FB3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C92511" w14:textId="77777777" w:rsidR="00335B40" w:rsidRDefault="00D25D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C742A7" w14:textId="77777777" w:rsidR="00335B40" w:rsidRDefault="00335B40">
          <w:pPr>
            <w:spacing w:after="0" w:line="240" w:lineRule="auto"/>
          </w:pPr>
        </w:p>
      </w:tc>
    </w:tr>
    <w:tr w:rsidR="00335B40" w14:paraId="3C02A37E" w14:textId="77777777">
      <w:tc>
        <w:tcPr>
          <w:tcW w:w="9346" w:type="dxa"/>
        </w:tcPr>
        <w:p w14:paraId="5D10EFC8" w14:textId="77777777" w:rsidR="00335B40" w:rsidRDefault="00335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CBBC45" w14:textId="77777777" w:rsidR="00335B40" w:rsidRDefault="00335B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1405" w14:textId="77777777" w:rsidR="00D25D4A" w:rsidRDefault="00D25D4A">
      <w:pPr>
        <w:spacing w:after="0" w:line="240" w:lineRule="auto"/>
      </w:pPr>
      <w:r>
        <w:separator/>
      </w:r>
    </w:p>
  </w:footnote>
  <w:footnote w:type="continuationSeparator" w:id="0">
    <w:p w14:paraId="064148BE" w14:textId="77777777" w:rsidR="00D25D4A" w:rsidRDefault="00D2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5B40" w14:paraId="3613EBFB" w14:textId="77777777">
      <w:tc>
        <w:tcPr>
          <w:tcW w:w="144" w:type="dxa"/>
        </w:tcPr>
        <w:p w14:paraId="7DDFCCCC" w14:textId="77777777" w:rsidR="00335B40" w:rsidRDefault="00335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C0BCB4" w14:textId="77777777" w:rsidR="00335B40" w:rsidRDefault="00335B40">
          <w:pPr>
            <w:pStyle w:val="EmptyCellLayoutStyle"/>
            <w:spacing w:after="0" w:line="240" w:lineRule="auto"/>
          </w:pPr>
        </w:p>
      </w:tc>
    </w:tr>
    <w:tr w:rsidR="00335B40" w14:paraId="3B1B3B90" w14:textId="77777777">
      <w:tc>
        <w:tcPr>
          <w:tcW w:w="144" w:type="dxa"/>
        </w:tcPr>
        <w:p w14:paraId="3550C491" w14:textId="77777777" w:rsidR="00335B40" w:rsidRDefault="00335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5"/>
            <w:gridCol w:w="329"/>
            <w:gridCol w:w="1449"/>
            <w:gridCol w:w="39"/>
            <w:gridCol w:w="1887"/>
            <w:gridCol w:w="554"/>
          </w:tblGrid>
          <w:tr w:rsidR="00335B40" w14:paraId="57286A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91B3F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4EB2A50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36731A7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CB6E9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5F9B5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01D7EAE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5C12A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45B13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22ABB20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DA128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05D0A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6621BFE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CBCDB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9FECA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46903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178E1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B392E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1678E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7ED431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8374C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35B40" w14:paraId="2F42C4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3B77C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93N25/21</w:t>
                      </w:r>
                    </w:p>
                  </w:tc>
                </w:tr>
              </w:tbl>
              <w:p w14:paraId="2F7BFB8B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426DE08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0C4C985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717D9CB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7AF136F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12D7C8D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7B41228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0CD7160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3275A56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6657082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33DFBE2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298F4BD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795D573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0CE89AB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528483D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40C2F11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8410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7453966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7F4B9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783C2B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4D0A3D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9668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4E846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D3A7B4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8F39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4DD2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86565C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FE751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F89A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AB0239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51DE2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43B8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CC78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FF1F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23769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9461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22D52F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BE05E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5F5149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5B40" w14:paraId="7D7003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46629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3B2A43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71D13A4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4E1B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35B40" w14:paraId="08EAA0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457D6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9312521</w:t>
                      </w:r>
                    </w:p>
                  </w:tc>
                </w:tr>
              </w:tbl>
              <w:p w14:paraId="2C1F5E01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4A66191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D613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5B40" w14:paraId="43B5C7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68CD6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A53194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BC68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BA84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864264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35B40" w14:paraId="6135E8A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D543F" w14:textId="77777777" w:rsidR="00335B40" w:rsidRDefault="00335B40">
                      <w:pPr>
                        <w:spacing w:after="0" w:line="240" w:lineRule="auto"/>
                      </w:pPr>
                    </w:p>
                  </w:tc>
                </w:tr>
              </w:tbl>
              <w:p w14:paraId="6C2B1A7E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44D15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5B40" w14:paraId="3D14E0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2DFB77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E5C6B8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55E0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5B40" w14:paraId="11ED90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6176E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104 138 Kč</w:t>
                      </w:r>
                    </w:p>
                  </w:tc>
                </w:tr>
              </w:tbl>
              <w:p w14:paraId="61C7D224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59C2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7649E5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7DA4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79E044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1417D96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B758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D83EE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0F1871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79A0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BD16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FDC7F3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8EF9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C5DE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7F0A5B6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61502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4D3BB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F7C66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2190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71EA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09ED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03A8D5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78D4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2F4258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B50771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6BA4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5408D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6EE4B11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9CE9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27429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13326A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5E8F3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7F8F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706A4A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E7566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9AB6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61FC1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0DE7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43CF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3F4F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1298F5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7988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742C76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5B40" w14:paraId="1033D4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9D240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7726AB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134D6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E509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2B6DD0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AB235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A3727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16B4FE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E5BA8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24E1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8EBDD1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8EAA4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7529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983AC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4C36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994D1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E485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0B57D2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7C62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249493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08B942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FAB0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220D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35B40" w14:paraId="0388F7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29488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03.09.2025</w:t>
                      </w:r>
                    </w:p>
                  </w:tc>
                </w:tr>
              </w:tbl>
              <w:p w14:paraId="3885A32A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D164E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1A2D7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5B40" w14:paraId="60FF88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0209B" w14:textId="77777777" w:rsidR="00335B40" w:rsidRDefault="00D25D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14B385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2337D50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3391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0E2FEC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53F73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F252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07FB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14F3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833C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26B0C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1F89D6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212F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D3E6A3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E7CB93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D922A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14488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F300CC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684BE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4553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57B56A88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65C4B78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2756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35B40" w14:paraId="7B2356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E36A6" w14:textId="77777777" w:rsidR="00335B40" w:rsidRDefault="00335B40">
                      <w:pPr>
                        <w:spacing w:after="0" w:line="240" w:lineRule="auto"/>
                      </w:pPr>
                    </w:p>
                  </w:tc>
                </w:tr>
              </w:tbl>
              <w:p w14:paraId="15B73817" w14:textId="77777777" w:rsidR="00335B40" w:rsidRDefault="00335B40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30EF8F8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1878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99384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208B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E4278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DF70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3272AF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E7C1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EEBBA94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4617E0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2CD093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A5EC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D24090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A7B7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ECFE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9DBBFB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5C82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CA517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10860ED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01F328E5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478CF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B901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2B81E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BE058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5FEF5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  <w:tr w:rsidR="00335B40" w14:paraId="0551F63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C0F22A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291721FB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777F633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0EF8D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6C6C3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4480C21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A3B2AC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0A25B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4154831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34EA8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15541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0446FE06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8BEA9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B3AED2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4693D1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A1977D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3D52B9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9B8BE0" w14:textId="77777777" w:rsidR="00335B40" w:rsidRDefault="00335B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5EFCF6" w14:textId="77777777" w:rsidR="00335B40" w:rsidRDefault="00335B40">
          <w:pPr>
            <w:spacing w:after="0" w:line="240" w:lineRule="auto"/>
          </w:pPr>
        </w:p>
      </w:tc>
    </w:tr>
    <w:tr w:rsidR="00335B40" w14:paraId="5A7DFEF4" w14:textId="77777777">
      <w:tc>
        <w:tcPr>
          <w:tcW w:w="144" w:type="dxa"/>
        </w:tcPr>
        <w:p w14:paraId="1EC8E71F" w14:textId="77777777" w:rsidR="00335B40" w:rsidRDefault="00335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5741A4" w14:textId="77777777" w:rsidR="00335B40" w:rsidRDefault="00335B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8488215">
    <w:abstractNumId w:val="0"/>
  </w:num>
  <w:num w:numId="2" w16cid:durableId="333647616">
    <w:abstractNumId w:val="1"/>
  </w:num>
  <w:num w:numId="3" w16cid:durableId="484736728">
    <w:abstractNumId w:val="2"/>
  </w:num>
  <w:num w:numId="4" w16cid:durableId="1196118369">
    <w:abstractNumId w:val="3"/>
  </w:num>
  <w:num w:numId="5" w16cid:durableId="378942813">
    <w:abstractNumId w:val="4"/>
  </w:num>
  <w:num w:numId="6" w16cid:durableId="12919911">
    <w:abstractNumId w:val="5"/>
  </w:num>
  <w:num w:numId="7" w16cid:durableId="423839069">
    <w:abstractNumId w:val="6"/>
  </w:num>
  <w:num w:numId="8" w16cid:durableId="799806675">
    <w:abstractNumId w:val="7"/>
  </w:num>
  <w:num w:numId="9" w16cid:durableId="1566337840">
    <w:abstractNumId w:val="8"/>
  </w:num>
  <w:num w:numId="10" w16cid:durableId="521283568">
    <w:abstractNumId w:val="9"/>
  </w:num>
  <w:num w:numId="11" w16cid:durableId="1494639223">
    <w:abstractNumId w:val="10"/>
  </w:num>
  <w:num w:numId="12" w16cid:durableId="682636577">
    <w:abstractNumId w:val="11"/>
  </w:num>
  <w:num w:numId="13" w16cid:durableId="1538160236">
    <w:abstractNumId w:val="12"/>
  </w:num>
  <w:num w:numId="14" w16cid:durableId="1532526434">
    <w:abstractNumId w:val="13"/>
  </w:num>
  <w:num w:numId="15" w16cid:durableId="326370563">
    <w:abstractNumId w:val="14"/>
  </w:num>
  <w:num w:numId="16" w16cid:durableId="524943572">
    <w:abstractNumId w:val="15"/>
  </w:num>
  <w:num w:numId="17" w16cid:durableId="774909189">
    <w:abstractNumId w:val="16"/>
  </w:num>
  <w:num w:numId="18" w16cid:durableId="13580090">
    <w:abstractNumId w:val="17"/>
  </w:num>
  <w:num w:numId="19" w16cid:durableId="1767729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40"/>
    <w:rsid w:val="00335B40"/>
    <w:rsid w:val="00A942BD"/>
    <w:rsid w:val="00D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7838B"/>
  <w15:docId w15:val="{69527FF0-9FAC-47A0-BF64-BA7CD1EA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4225</Characters>
  <Application>Microsoft Office Word</Application>
  <DocSecurity>4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dcterms:created xsi:type="dcterms:W3CDTF">2025-09-03T13:59:00Z</dcterms:created>
  <dcterms:modified xsi:type="dcterms:W3CDTF">2025-09-03T13:59:00Z</dcterms:modified>
</cp:coreProperties>
</file>