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LUKROM plus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Lípa 81, 76311 Lípa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Hranické Loučky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9 195,34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47 944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Hustopeče nad Bečvou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31 287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Poruba nad Bečvou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2 280,76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Špičky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Vysoká u Hustopečí nad Bečvou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32 355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Zámrsky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119 303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27 682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44N25/52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4412552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27 682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