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958BE" w14:paraId="3AFF9DCB" w14:textId="77777777">
        <w:trPr>
          <w:trHeight w:val="148"/>
        </w:trPr>
        <w:tc>
          <w:tcPr>
            <w:tcW w:w="115" w:type="dxa"/>
          </w:tcPr>
          <w:p w14:paraId="534C64AD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F2939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9D4A86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0AFDA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7085F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91DF8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13086F" w14:paraId="2EBD94DB" w14:textId="77777777" w:rsidTr="0013086F">
        <w:trPr>
          <w:trHeight w:val="340"/>
        </w:trPr>
        <w:tc>
          <w:tcPr>
            <w:tcW w:w="115" w:type="dxa"/>
          </w:tcPr>
          <w:p w14:paraId="7B55416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AB8EE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958BE" w14:paraId="6D6D90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320A" w14:textId="3D89FCFF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1F509400" w14:textId="77777777" w:rsidR="005958BE" w:rsidRDefault="005958BE">
            <w:pPr>
              <w:spacing w:after="0" w:line="240" w:lineRule="auto"/>
            </w:pPr>
          </w:p>
        </w:tc>
        <w:tc>
          <w:tcPr>
            <w:tcW w:w="8142" w:type="dxa"/>
          </w:tcPr>
          <w:p w14:paraId="51F00851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BF6F4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5958BE" w14:paraId="11AFDEEF" w14:textId="77777777">
        <w:trPr>
          <w:trHeight w:val="100"/>
        </w:trPr>
        <w:tc>
          <w:tcPr>
            <w:tcW w:w="115" w:type="dxa"/>
          </w:tcPr>
          <w:p w14:paraId="3A046176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BD148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389E69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1E129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7B28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185CE1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13086F" w14:paraId="3CC3D07A" w14:textId="77777777" w:rsidTr="0013086F">
        <w:tc>
          <w:tcPr>
            <w:tcW w:w="115" w:type="dxa"/>
          </w:tcPr>
          <w:p w14:paraId="23083D5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25BCCD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958BE" w14:paraId="3EB982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AC8F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CA9C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958BE" w14:paraId="33B6FB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0C86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NAVOS,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6100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Čelakovského 1858/27, 76701 Kroměříž</w:t>
                  </w:r>
                </w:p>
              </w:tc>
            </w:tr>
          </w:tbl>
          <w:p w14:paraId="0DD2375F" w14:textId="77777777" w:rsidR="005958BE" w:rsidRDefault="005958BE">
            <w:pPr>
              <w:spacing w:after="0" w:line="240" w:lineRule="auto"/>
            </w:pPr>
          </w:p>
        </w:tc>
      </w:tr>
      <w:tr w:rsidR="005958BE" w14:paraId="55164F3D" w14:textId="77777777">
        <w:trPr>
          <w:trHeight w:val="349"/>
        </w:trPr>
        <w:tc>
          <w:tcPr>
            <w:tcW w:w="115" w:type="dxa"/>
          </w:tcPr>
          <w:p w14:paraId="3F21BA67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8D258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AA3409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9B34B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41CBC3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2C0AC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5958BE" w14:paraId="704B88CF" w14:textId="77777777">
        <w:trPr>
          <w:trHeight w:val="340"/>
        </w:trPr>
        <w:tc>
          <w:tcPr>
            <w:tcW w:w="115" w:type="dxa"/>
          </w:tcPr>
          <w:p w14:paraId="53EABF4F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A25F8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958BE" w14:paraId="2CFA875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86FD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267F2E" w14:textId="77777777" w:rsidR="005958BE" w:rsidRDefault="005958BE">
            <w:pPr>
              <w:spacing w:after="0" w:line="240" w:lineRule="auto"/>
            </w:pPr>
          </w:p>
        </w:tc>
        <w:tc>
          <w:tcPr>
            <w:tcW w:w="801" w:type="dxa"/>
          </w:tcPr>
          <w:p w14:paraId="39E9BD23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09AEBF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1B6B8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5958BE" w14:paraId="324CEEAB" w14:textId="77777777">
        <w:trPr>
          <w:trHeight w:val="229"/>
        </w:trPr>
        <w:tc>
          <w:tcPr>
            <w:tcW w:w="115" w:type="dxa"/>
          </w:tcPr>
          <w:p w14:paraId="1CCC507B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84C1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CBB3D2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BE523D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65A48E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66D6D9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13086F" w14:paraId="19D34A41" w14:textId="77777777" w:rsidTr="0013086F">
        <w:tc>
          <w:tcPr>
            <w:tcW w:w="115" w:type="dxa"/>
          </w:tcPr>
          <w:p w14:paraId="4C6CD390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958BE" w14:paraId="0DB22C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130F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CE76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5E8E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57B0" w14:textId="77777777" w:rsidR="005958BE" w:rsidRDefault="001308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B634" w14:textId="77777777" w:rsidR="005958BE" w:rsidRDefault="001308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DCBB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C4E0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881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AB8C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D38D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C32F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AF54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E768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5BF8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086F" w14:paraId="6CFB752E" w14:textId="77777777" w:rsidTr="001308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010C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Přerov</w:t>
                  </w:r>
                </w:p>
              </w:tc>
            </w:tr>
            <w:tr w:rsidR="005958BE" w14:paraId="174AC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385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97E4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F6F8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6C92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0D23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A100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E5A10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F939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847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5AF5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1057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C14E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B62A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2128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59 696,00</w:t>
                  </w:r>
                </w:p>
              </w:tc>
            </w:tr>
            <w:tr w:rsidR="005958BE" w14:paraId="689F5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5009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273D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0AF4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0A88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F6B9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DFAA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490A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B4AA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A1CB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FE4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4AD2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2E96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FCBC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7807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25 144,00</w:t>
                  </w:r>
                </w:p>
              </w:tc>
            </w:tr>
            <w:tr w:rsidR="005958BE" w14:paraId="2288F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FA75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3FA9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F21D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1376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4FEF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7B42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8180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9BBFA" w14:textId="77777777" w:rsidR="005958BE" w:rsidRDefault="00130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53AA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858A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BE60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280A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E632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C87A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5 600,00</w:t>
                  </w:r>
                </w:p>
              </w:tc>
            </w:tr>
            <w:tr w:rsidR="0013086F" w14:paraId="604BDCFC" w14:textId="77777777" w:rsidTr="001308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E7BC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56B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96EE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F193B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AE12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6E0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4D27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979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9BA9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8107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D332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90 440,00</w:t>
                  </w:r>
                </w:p>
              </w:tc>
            </w:tr>
            <w:tr w:rsidR="0013086F" w14:paraId="33C6386F" w14:textId="77777777" w:rsidTr="001308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5BF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88A3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AAA2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563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ED50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1AEA" w14:textId="77777777" w:rsidR="005958BE" w:rsidRDefault="00130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90 440</w:t>
                  </w:r>
                </w:p>
              </w:tc>
            </w:tr>
            <w:tr w:rsidR="0013086F" w14:paraId="389D4671" w14:textId="77777777" w:rsidTr="001308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C15B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41BA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5369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D0FE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5ED8" w14:textId="77777777" w:rsidR="005958BE" w:rsidRDefault="005958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B48" w14:textId="77777777" w:rsidR="005958BE" w:rsidRDefault="005958BE">
                  <w:pPr>
                    <w:spacing w:after="0" w:line="240" w:lineRule="auto"/>
                  </w:pPr>
                </w:p>
              </w:tc>
            </w:tr>
          </w:tbl>
          <w:p w14:paraId="04A43C5D" w14:textId="77777777" w:rsidR="005958BE" w:rsidRDefault="005958BE">
            <w:pPr>
              <w:spacing w:after="0" w:line="240" w:lineRule="auto"/>
            </w:pPr>
          </w:p>
        </w:tc>
      </w:tr>
      <w:tr w:rsidR="005958BE" w14:paraId="18161065" w14:textId="77777777">
        <w:trPr>
          <w:trHeight w:val="254"/>
        </w:trPr>
        <w:tc>
          <w:tcPr>
            <w:tcW w:w="115" w:type="dxa"/>
          </w:tcPr>
          <w:p w14:paraId="59D46FC9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1597F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3310F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DD0B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1C9BCC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91DE9E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13086F" w14:paraId="6CABD1C3" w14:textId="77777777" w:rsidTr="0013086F">
        <w:trPr>
          <w:trHeight w:val="1305"/>
        </w:trPr>
        <w:tc>
          <w:tcPr>
            <w:tcW w:w="115" w:type="dxa"/>
          </w:tcPr>
          <w:p w14:paraId="217FA0A0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958BE" w14:paraId="2CA4A7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DADD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3B07BD" w14:textId="77777777" w:rsidR="005958BE" w:rsidRDefault="00130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</w:t>
                  </w:r>
                  <w:r>
                    <w:rPr>
                      <w:rFonts w:ascii="Arial" w:eastAsia="Arial" w:hAnsi="Arial"/>
                      <w:color w:val="000000"/>
                    </w:rPr>
                    <w:t>²...za m²</w:t>
                  </w:r>
                </w:p>
              </w:tc>
            </w:tr>
          </w:tbl>
          <w:p w14:paraId="43A817A0" w14:textId="77777777" w:rsidR="005958BE" w:rsidRDefault="005958BE">
            <w:pPr>
              <w:spacing w:after="0" w:line="240" w:lineRule="auto"/>
            </w:pPr>
          </w:p>
        </w:tc>
        <w:tc>
          <w:tcPr>
            <w:tcW w:w="285" w:type="dxa"/>
          </w:tcPr>
          <w:p w14:paraId="29BA5717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5958BE" w14:paraId="7E25CC63" w14:textId="77777777">
        <w:trPr>
          <w:trHeight w:val="100"/>
        </w:trPr>
        <w:tc>
          <w:tcPr>
            <w:tcW w:w="115" w:type="dxa"/>
          </w:tcPr>
          <w:p w14:paraId="169B1FD3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0B067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1C359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4090FC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06F721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436FD2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13086F" w14:paraId="4C583BC5" w14:textId="77777777" w:rsidTr="0013086F">
        <w:trPr>
          <w:trHeight w:val="1685"/>
        </w:trPr>
        <w:tc>
          <w:tcPr>
            <w:tcW w:w="115" w:type="dxa"/>
          </w:tcPr>
          <w:p w14:paraId="0B1EF0E6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63E532F" w14:textId="77777777" w:rsidR="005958BE" w:rsidRDefault="005958BE">
            <w:pPr>
              <w:spacing w:after="0" w:line="240" w:lineRule="auto"/>
            </w:pPr>
          </w:p>
        </w:tc>
        <w:tc>
          <w:tcPr>
            <w:tcW w:w="285" w:type="dxa"/>
          </w:tcPr>
          <w:p w14:paraId="4FC17953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  <w:tr w:rsidR="005958BE" w14:paraId="773D5D49" w14:textId="77777777">
        <w:trPr>
          <w:trHeight w:val="59"/>
        </w:trPr>
        <w:tc>
          <w:tcPr>
            <w:tcW w:w="115" w:type="dxa"/>
          </w:tcPr>
          <w:p w14:paraId="6FF9CD81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4DBF01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56DFF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7980F1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5464F5" w14:textId="77777777" w:rsidR="005958BE" w:rsidRDefault="005958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B1E8D0" w14:textId="77777777" w:rsidR="005958BE" w:rsidRDefault="005958BE">
            <w:pPr>
              <w:pStyle w:val="EmptyCellLayoutStyle"/>
              <w:spacing w:after="0" w:line="240" w:lineRule="auto"/>
            </w:pPr>
          </w:p>
        </w:tc>
      </w:tr>
    </w:tbl>
    <w:p w14:paraId="08309EAD" w14:textId="77777777" w:rsidR="005958BE" w:rsidRDefault="005958BE">
      <w:pPr>
        <w:spacing w:after="0" w:line="240" w:lineRule="auto"/>
      </w:pPr>
    </w:p>
    <w:sectPr w:rsidR="005958B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095D" w14:textId="77777777" w:rsidR="0013086F" w:rsidRDefault="0013086F">
      <w:pPr>
        <w:spacing w:after="0" w:line="240" w:lineRule="auto"/>
      </w:pPr>
      <w:r>
        <w:separator/>
      </w:r>
    </w:p>
  </w:endnote>
  <w:endnote w:type="continuationSeparator" w:id="0">
    <w:p w14:paraId="64D3F6AD" w14:textId="77777777" w:rsidR="0013086F" w:rsidRDefault="0013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958BE" w14:paraId="3C2F5F2D" w14:textId="77777777">
      <w:tc>
        <w:tcPr>
          <w:tcW w:w="9346" w:type="dxa"/>
        </w:tcPr>
        <w:p w14:paraId="77A05A29" w14:textId="77777777" w:rsidR="005958BE" w:rsidRDefault="005958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AFCBEE" w14:textId="77777777" w:rsidR="005958BE" w:rsidRDefault="005958BE">
          <w:pPr>
            <w:pStyle w:val="EmptyCellLayoutStyle"/>
            <w:spacing w:after="0" w:line="240" w:lineRule="auto"/>
          </w:pPr>
        </w:p>
      </w:tc>
    </w:tr>
    <w:tr w:rsidR="005958BE" w14:paraId="4CA0EFA8" w14:textId="77777777">
      <w:tc>
        <w:tcPr>
          <w:tcW w:w="9346" w:type="dxa"/>
        </w:tcPr>
        <w:p w14:paraId="0063028A" w14:textId="77777777" w:rsidR="005958BE" w:rsidRDefault="005958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958BE" w14:paraId="4F093F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651CA8" w14:textId="77777777" w:rsidR="005958BE" w:rsidRDefault="001308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D73F37" w14:textId="77777777" w:rsidR="005958BE" w:rsidRDefault="005958BE">
          <w:pPr>
            <w:spacing w:after="0" w:line="240" w:lineRule="auto"/>
          </w:pPr>
        </w:p>
      </w:tc>
    </w:tr>
    <w:tr w:rsidR="005958BE" w14:paraId="40F1837D" w14:textId="77777777">
      <w:tc>
        <w:tcPr>
          <w:tcW w:w="9346" w:type="dxa"/>
        </w:tcPr>
        <w:p w14:paraId="5516CF3B" w14:textId="77777777" w:rsidR="005958BE" w:rsidRDefault="005958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18E40C" w14:textId="77777777" w:rsidR="005958BE" w:rsidRDefault="005958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6156" w14:textId="77777777" w:rsidR="0013086F" w:rsidRDefault="0013086F">
      <w:pPr>
        <w:spacing w:after="0" w:line="240" w:lineRule="auto"/>
      </w:pPr>
      <w:r>
        <w:separator/>
      </w:r>
    </w:p>
  </w:footnote>
  <w:footnote w:type="continuationSeparator" w:id="0">
    <w:p w14:paraId="043E49EF" w14:textId="77777777" w:rsidR="0013086F" w:rsidRDefault="0013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958BE" w14:paraId="70A92166" w14:textId="77777777">
      <w:tc>
        <w:tcPr>
          <w:tcW w:w="144" w:type="dxa"/>
        </w:tcPr>
        <w:p w14:paraId="6C579256" w14:textId="77777777" w:rsidR="005958BE" w:rsidRDefault="005958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95ECC4" w14:textId="77777777" w:rsidR="005958BE" w:rsidRDefault="005958BE">
          <w:pPr>
            <w:pStyle w:val="EmptyCellLayoutStyle"/>
            <w:spacing w:after="0" w:line="240" w:lineRule="auto"/>
          </w:pPr>
        </w:p>
      </w:tc>
    </w:tr>
    <w:tr w:rsidR="005958BE" w14:paraId="66419849" w14:textId="77777777">
      <w:tc>
        <w:tcPr>
          <w:tcW w:w="144" w:type="dxa"/>
        </w:tcPr>
        <w:p w14:paraId="23732C2F" w14:textId="77777777" w:rsidR="005958BE" w:rsidRDefault="005958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958BE" w14:paraId="3C16C1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72D0BB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BE5E9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408E3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9CC46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265C0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A591D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D8FDE2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90AEF5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949731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78F065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AB1201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DE9CD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347E5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E0727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94911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8F8A07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AF2AD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0BADC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13086F" w14:paraId="1C7370FA" w14:textId="77777777" w:rsidTr="001308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B12C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5958BE" w14:paraId="4FEAE8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C9271" w14:textId="5FE3EF0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č.76N25/52</w:t>
                      </w:r>
                    </w:p>
                  </w:tc>
                </w:tr>
              </w:tbl>
              <w:p w14:paraId="01EDC0DF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F92E7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5958BE" w14:paraId="119941A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C1DE1F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300B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EE26F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59D96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70291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2A319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D618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3FCB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12F5E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0C80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6B35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0A378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009DE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7077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A6BBB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B767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7D05DB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566CD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13086F" w14:paraId="0B60AC63" w14:textId="77777777" w:rsidTr="001308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77DB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E2F6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958BE" w14:paraId="4405AA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DEB39" w14:textId="7777777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79EE15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05AA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958BE" w14:paraId="7C08D1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17F98" w14:textId="7777777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7612552</w:t>
                      </w:r>
                    </w:p>
                  </w:tc>
                </w:tr>
              </w:tbl>
              <w:p w14:paraId="7955EE19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18C1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C5B373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2075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04FC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E231F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958BE" w14:paraId="606530C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A4412D" w14:textId="77777777" w:rsidR="005958BE" w:rsidRDefault="005958BE">
                      <w:pPr>
                        <w:spacing w:after="0" w:line="240" w:lineRule="auto"/>
                      </w:pPr>
                    </w:p>
                  </w:tc>
                </w:tr>
              </w:tbl>
              <w:p w14:paraId="250CABBE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55802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958BE" w14:paraId="424968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E4994" w14:textId="7777777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52EE6D6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A5AB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958BE" w14:paraId="297998E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6D014" w14:textId="7777777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90 440 Kč</w:t>
                      </w:r>
                    </w:p>
                  </w:tc>
                </w:tr>
              </w:tbl>
              <w:p w14:paraId="38EBF00C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64C83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5958BE" w14:paraId="77D8AE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2085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C7ACA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38615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AD6B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C065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C42F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21E9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CD31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9BB8DB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0F81A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E94B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B827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5947E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29457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5B7F9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A79A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59E58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C7D23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5958BE" w14:paraId="74735B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D028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6F4F2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2FC41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81F6C7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4FD05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CB82A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038B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C2AC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B208E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0B91DB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74A8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234AA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F3BD3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ADB015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8E0B5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159B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3CADA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DF101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5958BE" w14:paraId="6F6EE1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C4A8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40C9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958BE" w14:paraId="3C7832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4A845" w14:textId="7777777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3A78D0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39C43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9471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99711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50FA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609E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7BE82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94734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6E31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234E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847C6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63AC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92A85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12EC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D12F7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4D52D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13086F" w14:paraId="14BA5D4B" w14:textId="77777777" w:rsidTr="001308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F14C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5D894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6891A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A9AA1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EDAC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958BE" w14:paraId="459FDB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C7E8E" w14:textId="7777777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18.09.2025</w:t>
                      </w:r>
                    </w:p>
                  </w:tc>
                </w:tr>
              </w:tbl>
              <w:p w14:paraId="20A6A77B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73E46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877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5958BE" w14:paraId="57EC64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3212B" w14:textId="77777777" w:rsidR="005958BE" w:rsidRDefault="001308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CF18B6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DE4E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D3AF69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FD372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964C7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BF42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1FEB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059311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7ABE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13086F" w14:paraId="1C1D0172" w14:textId="77777777" w:rsidTr="001308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9BC5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B5B5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4C6E4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305B5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BCFA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C9E70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FC0B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124E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7114B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83DEF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958BE" w14:paraId="6D29A8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CB431" w14:textId="08DEBA73" w:rsidR="005958BE" w:rsidRPr="0013086F" w:rsidRDefault="0013086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3086F">
                        <w:rPr>
                          <w:rFonts w:ascii="Arial" w:hAnsi="Arial" w:cs="Arial"/>
                        </w:rPr>
                        <w:t>1.11.2025</w:t>
                      </w:r>
                    </w:p>
                  </w:tc>
                </w:tr>
              </w:tbl>
              <w:p w14:paraId="723B8545" w14:textId="77777777" w:rsidR="005958BE" w:rsidRDefault="005958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80B7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C468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A2CF0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8ADE1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77B9B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13086F" w14:paraId="470CC9E5" w14:textId="77777777" w:rsidTr="001308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D22F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C3528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427F2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4E12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0E2A7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7F47B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EFB57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24D1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24F6B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190E7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CB21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59D5EF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DE1A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96980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37F57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8FFE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F005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  <w:tr w:rsidR="005958BE" w14:paraId="0A45A2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AA2A2F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213EAB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6DE7AF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5DFBF1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971E73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77E9B6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4DACFB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F1E60F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13B53B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1C3B81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2377A4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B1A36A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D70328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A0F3D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B8596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4B730E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89AC5C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A6422D" w14:textId="77777777" w:rsidR="005958BE" w:rsidRDefault="005958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843067" w14:textId="77777777" w:rsidR="005958BE" w:rsidRDefault="005958BE">
          <w:pPr>
            <w:spacing w:after="0" w:line="240" w:lineRule="auto"/>
          </w:pPr>
        </w:p>
      </w:tc>
    </w:tr>
    <w:tr w:rsidR="005958BE" w14:paraId="4C6D90BF" w14:textId="77777777">
      <w:tc>
        <w:tcPr>
          <w:tcW w:w="144" w:type="dxa"/>
        </w:tcPr>
        <w:p w14:paraId="7D7C238C" w14:textId="77777777" w:rsidR="005958BE" w:rsidRDefault="005958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6CBBCE" w14:textId="77777777" w:rsidR="005958BE" w:rsidRDefault="005958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3309960">
    <w:abstractNumId w:val="0"/>
  </w:num>
  <w:num w:numId="2" w16cid:durableId="1694191667">
    <w:abstractNumId w:val="1"/>
  </w:num>
  <w:num w:numId="3" w16cid:durableId="1044408036">
    <w:abstractNumId w:val="2"/>
  </w:num>
  <w:num w:numId="4" w16cid:durableId="214125086">
    <w:abstractNumId w:val="3"/>
  </w:num>
  <w:num w:numId="5" w16cid:durableId="10182864">
    <w:abstractNumId w:val="4"/>
  </w:num>
  <w:num w:numId="6" w16cid:durableId="1554121470">
    <w:abstractNumId w:val="5"/>
  </w:num>
  <w:num w:numId="7" w16cid:durableId="1523319240">
    <w:abstractNumId w:val="6"/>
  </w:num>
  <w:num w:numId="8" w16cid:durableId="634605611">
    <w:abstractNumId w:val="7"/>
  </w:num>
  <w:num w:numId="9" w16cid:durableId="691879424">
    <w:abstractNumId w:val="8"/>
  </w:num>
  <w:num w:numId="10" w16cid:durableId="1430151542">
    <w:abstractNumId w:val="9"/>
  </w:num>
  <w:num w:numId="11" w16cid:durableId="258607935">
    <w:abstractNumId w:val="10"/>
  </w:num>
  <w:num w:numId="12" w16cid:durableId="1807775678">
    <w:abstractNumId w:val="11"/>
  </w:num>
  <w:num w:numId="13" w16cid:durableId="1575889712">
    <w:abstractNumId w:val="12"/>
  </w:num>
  <w:num w:numId="14" w16cid:durableId="7369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E"/>
    <w:rsid w:val="0013086F"/>
    <w:rsid w:val="005958BE"/>
    <w:rsid w:val="00F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E917"/>
  <w15:docId w15:val="{27B72AD0-B16B-4D9B-B36B-2A92C5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3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86F"/>
  </w:style>
  <w:style w:type="paragraph" w:styleId="Zpat">
    <w:name w:val="footer"/>
    <w:basedOn w:val="Normln"/>
    <w:link w:val="ZpatChar"/>
    <w:uiPriority w:val="99"/>
    <w:unhideWhenUsed/>
    <w:rsid w:val="0013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2025-09-18T14:39:00Z</cp:lastPrinted>
  <dcterms:created xsi:type="dcterms:W3CDTF">2025-09-18T14:39:00Z</dcterms:created>
  <dcterms:modified xsi:type="dcterms:W3CDTF">2025-09-18T14:39:00Z</dcterms:modified>
</cp:coreProperties>
</file>