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D76FF" w14:paraId="102C37A3" w14:textId="77777777">
        <w:trPr>
          <w:trHeight w:val="100"/>
        </w:trPr>
        <w:tc>
          <w:tcPr>
            <w:tcW w:w="107" w:type="dxa"/>
          </w:tcPr>
          <w:p w14:paraId="3796E0E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3F21B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FD1F81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AE7048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163A8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FDB4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1C2044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0E92A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C716C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81FE3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1E68D0" w14:paraId="7E070DB6" w14:textId="77777777" w:rsidTr="001E68D0">
        <w:trPr>
          <w:trHeight w:val="340"/>
        </w:trPr>
        <w:tc>
          <w:tcPr>
            <w:tcW w:w="107" w:type="dxa"/>
          </w:tcPr>
          <w:p w14:paraId="0B5F188C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3D6C67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749871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D76FF" w14:paraId="7D5ACB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E58A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45A56A" w14:textId="77777777" w:rsidR="004D76FF" w:rsidRDefault="004D76FF">
            <w:pPr>
              <w:spacing w:after="0" w:line="240" w:lineRule="auto"/>
            </w:pPr>
          </w:p>
        </w:tc>
        <w:tc>
          <w:tcPr>
            <w:tcW w:w="2422" w:type="dxa"/>
          </w:tcPr>
          <w:p w14:paraId="51FECC8D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FA1C88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5690B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BAA75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4D76FF" w14:paraId="2C1B940E" w14:textId="77777777">
        <w:trPr>
          <w:trHeight w:val="167"/>
        </w:trPr>
        <w:tc>
          <w:tcPr>
            <w:tcW w:w="107" w:type="dxa"/>
          </w:tcPr>
          <w:p w14:paraId="6FA5FCB2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DC22FD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37142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0D30FB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1CB69E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96B66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E02938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9A0BBC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0DC3A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CD67FF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1E68D0" w14:paraId="16F01CD6" w14:textId="77777777" w:rsidTr="001E68D0">
        <w:tc>
          <w:tcPr>
            <w:tcW w:w="107" w:type="dxa"/>
          </w:tcPr>
          <w:p w14:paraId="390B9E9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CF3DCE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82B77D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D76FF" w14:paraId="620DE2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245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64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69D2" w14:textId="77777777" w:rsidR="004D76FF" w:rsidRDefault="00A44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8331" w14:textId="77777777" w:rsidR="004D76FF" w:rsidRDefault="00A442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C9D7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0B2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7E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4A0D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E7F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535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68D0" w14:paraId="69622AAE" w14:textId="77777777" w:rsidTr="001E68D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0DB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02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0D1" w14:textId="77777777" w:rsidR="004D76FF" w:rsidRDefault="004D76FF">
                  <w:pPr>
                    <w:spacing w:after="0" w:line="240" w:lineRule="auto"/>
                  </w:pPr>
                </w:p>
              </w:tc>
            </w:tr>
            <w:tr w:rsidR="004D76FF" w14:paraId="5D9282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3D5C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DEB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184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057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0CA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4B5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7C6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CBF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839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00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E68D0" w14:paraId="5517F1E3" w14:textId="77777777" w:rsidTr="001E68D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3B9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Celkem za </w:t>
                  </w:r>
                  <w:r>
                    <w:rPr>
                      <w:rFonts w:ascii="Arial" w:eastAsia="Arial" w:hAnsi="Arial"/>
                      <w:color w:val="000000"/>
                    </w:rPr>
                    <w:t>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954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DEF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F5A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FEA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379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7D7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E68D0" w14:paraId="019EA941" w14:textId="77777777" w:rsidTr="001E68D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644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030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63 477,00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545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8E0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AF7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F51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ECFE3E0" w14:textId="77777777" w:rsidR="004D76FF" w:rsidRDefault="004D76FF">
            <w:pPr>
              <w:spacing w:after="0" w:line="240" w:lineRule="auto"/>
            </w:pPr>
          </w:p>
        </w:tc>
        <w:tc>
          <w:tcPr>
            <w:tcW w:w="15" w:type="dxa"/>
          </w:tcPr>
          <w:p w14:paraId="01BC121C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F745F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4D76FF" w14:paraId="2508663E" w14:textId="77777777">
        <w:trPr>
          <w:trHeight w:val="124"/>
        </w:trPr>
        <w:tc>
          <w:tcPr>
            <w:tcW w:w="107" w:type="dxa"/>
          </w:tcPr>
          <w:p w14:paraId="148EEA54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C04EEA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A03BE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26DF0A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75F7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65A7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90882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781A1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D233E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8DE147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1E68D0" w14:paraId="10F7D728" w14:textId="77777777" w:rsidTr="001E68D0">
        <w:trPr>
          <w:trHeight w:val="340"/>
        </w:trPr>
        <w:tc>
          <w:tcPr>
            <w:tcW w:w="107" w:type="dxa"/>
          </w:tcPr>
          <w:p w14:paraId="4E471F55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D76FF" w14:paraId="566FB0A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CC4F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D94BEB" w14:textId="77777777" w:rsidR="004D76FF" w:rsidRDefault="004D76FF">
            <w:pPr>
              <w:spacing w:after="0" w:line="240" w:lineRule="auto"/>
            </w:pPr>
          </w:p>
        </w:tc>
        <w:tc>
          <w:tcPr>
            <w:tcW w:w="40" w:type="dxa"/>
          </w:tcPr>
          <w:p w14:paraId="58446F91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78E84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734355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AEA6D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00335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4D76FF" w14:paraId="097AE5E4" w14:textId="77777777">
        <w:trPr>
          <w:trHeight w:val="225"/>
        </w:trPr>
        <w:tc>
          <w:tcPr>
            <w:tcW w:w="107" w:type="dxa"/>
          </w:tcPr>
          <w:p w14:paraId="0F05D747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2065AE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E9A87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F0B891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57CB4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DB9C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6CC5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E59004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2CA1C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07A26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1E68D0" w14:paraId="5F4F4DEE" w14:textId="77777777" w:rsidTr="001E68D0">
        <w:tc>
          <w:tcPr>
            <w:tcW w:w="107" w:type="dxa"/>
          </w:tcPr>
          <w:p w14:paraId="4AD2066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D76FF" w14:paraId="03FC3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E465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EE20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3025" w14:textId="77777777" w:rsidR="004D76FF" w:rsidRDefault="00A44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D236" w14:textId="77777777" w:rsidR="004D76FF" w:rsidRDefault="00A442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2221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34E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DB2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E85A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917F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95F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68D0" w14:paraId="641584FC" w14:textId="77777777" w:rsidTr="001E68D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D8FE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954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F7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A86E" w14:textId="77777777" w:rsidR="004D76FF" w:rsidRDefault="004D76FF">
                  <w:pPr>
                    <w:spacing w:after="0" w:line="240" w:lineRule="auto"/>
                  </w:pPr>
                </w:p>
              </w:tc>
            </w:tr>
            <w:tr w:rsidR="004D76FF" w14:paraId="34710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AFA9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A06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E670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FC8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967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4D3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05B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AD1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93E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41B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142,97 Kč</w:t>
                  </w:r>
                </w:p>
              </w:tc>
            </w:tr>
            <w:tr w:rsidR="004D76FF" w14:paraId="7B1B4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1143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35E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641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8E4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6EB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624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8C1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245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4A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E83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561,51 Kč</w:t>
                  </w:r>
                </w:p>
              </w:tc>
            </w:tr>
            <w:tr w:rsidR="004D76FF" w14:paraId="09B90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2A30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577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CE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E5E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14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34A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CF7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E7C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A7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2B1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326,96 Kč</w:t>
                  </w:r>
                </w:p>
              </w:tc>
            </w:tr>
            <w:tr w:rsidR="001E68D0" w14:paraId="3BA40955" w14:textId="77777777" w:rsidTr="001E68D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B94C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9D8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01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8CA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7F5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48A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FCA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1 031,44 Kč</w:t>
                  </w:r>
                </w:p>
              </w:tc>
            </w:tr>
            <w:tr w:rsidR="001E68D0" w14:paraId="0642FD22" w14:textId="77777777" w:rsidTr="001E68D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A39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790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3F2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E416" w14:textId="77777777" w:rsidR="004D76FF" w:rsidRDefault="004D76FF">
                  <w:pPr>
                    <w:spacing w:after="0" w:line="240" w:lineRule="auto"/>
                  </w:pPr>
                </w:p>
              </w:tc>
            </w:tr>
            <w:tr w:rsidR="004D76FF" w14:paraId="39585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AC5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294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4DA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FCD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2B1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84F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DF3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EE4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8F1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CD1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1 894,22 Kč</w:t>
                  </w:r>
                </w:p>
              </w:tc>
            </w:tr>
            <w:tr w:rsidR="004D76FF" w14:paraId="4362F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1DA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62C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BD8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23C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A8E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89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94D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47E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91E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59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2 492,40 Kč</w:t>
                  </w:r>
                </w:p>
              </w:tc>
            </w:tr>
            <w:tr w:rsidR="004D76FF" w14:paraId="4CB52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EF9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229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1B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208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BA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5D9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276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463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C2F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16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1 567,80 Kč</w:t>
                  </w:r>
                </w:p>
              </w:tc>
            </w:tr>
            <w:tr w:rsidR="004D76FF" w14:paraId="7A78E4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4DE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5E0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47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E68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ACB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18D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79F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049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6C8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F4F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1 289,62 Kč</w:t>
                  </w:r>
                </w:p>
              </w:tc>
            </w:tr>
            <w:tr w:rsidR="004D76FF" w14:paraId="3DBDC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C4E0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C2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F2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953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B0C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B2E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6EC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DC3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7FC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84D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708,32 Kč</w:t>
                  </w:r>
                </w:p>
              </w:tc>
            </w:tr>
            <w:tr w:rsidR="004D76FF" w14:paraId="1A5B2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96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92F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354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79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91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B3B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849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750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0F9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03E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708,73 Kč</w:t>
                  </w:r>
                </w:p>
              </w:tc>
            </w:tr>
            <w:tr w:rsidR="001E68D0" w14:paraId="6E6BF666" w14:textId="77777777" w:rsidTr="001E68D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0CC3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DC9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84F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D81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B49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9EB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78D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8 661,09 Kč</w:t>
                  </w:r>
                </w:p>
              </w:tc>
            </w:tr>
            <w:tr w:rsidR="001E68D0" w14:paraId="7B3AAA85" w14:textId="77777777" w:rsidTr="001E68D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CC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72B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A62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324" w14:textId="77777777" w:rsidR="004D76FF" w:rsidRDefault="004D76FF">
                  <w:pPr>
                    <w:spacing w:after="0" w:line="240" w:lineRule="auto"/>
                  </w:pPr>
                </w:p>
              </w:tc>
            </w:tr>
            <w:tr w:rsidR="004D76FF" w14:paraId="43F92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A67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816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8D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04E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830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E0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037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EFC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641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5BB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2 346,08 Kč</w:t>
                  </w:r>
                </w:p>
              </w:tc>
            </w:tr>
            <w:tr w:rsidR="004D76FF" w14:paraId="5766E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2E1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134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464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AC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3FF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5BC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40A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329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ADB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BC9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2 107,69 Kč</w:t>
                  </w:r>
                </w:p>
              </w:tc>
            </w:tr>
            <w:tr w:rsidR="004D76FF" w14:paraId="3B129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A68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59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A9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6F4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14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630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A7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A53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5A6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5F0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7 437,83 Kč</w:t>
                  </w:r>
                </w:p>
              </w:tc>
            </w:tr>
            <w:tr w:rsidR="004D76FF" w14:paraId="29B4F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1FA9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D2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E93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1D2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2FA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C72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E08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B88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EF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AF9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322,40 Kč</w:t>
                  </w:r>
                </w:p>
              </w:tc>
            </w:tr>
            <w:tr w:rsidR="004D76FF" w14:paraId="20EE1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5769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22C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DDC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778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89F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D85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B61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F38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9EB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A55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202,07 Kč</w:t>
                  </w:r>
                </w:p>
              </w:tc>
            </w:tr>
            <w:tr w:rsidR="004D76FF" w14:paraId="7B571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8707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17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27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5B50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DE1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AE0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959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C0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72E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419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166,12 Kč</w:t>
                  </w:r>
                </w:p>
              </w:tc>
            </w:tr>
            <w:tr w:rsidR="004D76FF" w14:paraId="54D8F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25A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E7B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AD0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B2F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B9B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80F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86D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547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B84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BF2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481,70 Kč</w:t>
                  </w:r>
                </w:p>
              </w:tc>
            </w:tr>
            <w:tr w:rsidR="004D76FF" w14:paraId="5219B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CE9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609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190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67D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CEE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D41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54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7A3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EBE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8E7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4 591,13 Kč</w:t>
                  </w:r>
                </w:p>
              </w:tc>
            </w:tr>
            <w:tr w:rsidR="004D76FF" w14:paraId="0FFCC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3CB4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A9B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DA00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09E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4C2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D28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499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7A8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6D5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AC6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1 496,19 Kč</w:t>
                  </w:r>
                </w:p>
              </w:tc>
            </w:tr>
            <w:tr w:rsidR="004D76FF" w14:paraId="59612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8ACD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C07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DDD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11D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6BE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4DF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D16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FC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895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CD3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175,96 Kč</w:t>
                  </w:r>
                </w:p>
              </w:tc>
            </w:tr>
            <w:tr w:rsidR="004D76FF" w14:paraId="607F3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AC4C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E48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83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A60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B3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582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0E6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31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7E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ED5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21 788,27 Kč</w:t>
                  </w:r>
                </w:p>
              </w:tc>
            </w:tr>
            <w:tr w:rsidR="004D76FF" w14:paraId="2847A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077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116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E28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38C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4B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CFE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1C3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5C2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1D2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3FB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5 448,20 Kč</w:t>
                  </w:r>
                </w:p>
              </w:tc>
            </w:tr>
            <w:tr w:rsidR="001E68D0" w14:paraId="514D67C4" w14:textId="77777777" w:rsidTr="001E68D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6A8E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540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10A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7B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0B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739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3E0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46 563,64 Kč</w:t>
                  </w:r>
                </w:p>
              </w:tc>
            </w:tr>
            <w:tr w:rsidR="001E68D0" w14:paraId="18AF16F4" w14:textId="77777777" w:rsidTr="001E68D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B63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Valtrovice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39C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2F8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CA3" w14:textId="77777777" w:rsidR="004D76FF" w:rsidRDefault="004D76FF">
                  <w:pPr>
                    <w:spacing w:after="0" w:line="240" w:lineRule="auto"/>
                  </w:pPr>
                </w:p>
              </w:tc>
            </w:tr>
            <w:tr w:rsidR="004D76FF" w14:paraId="5562F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4B0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B2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D56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3E5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781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4CA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2FA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1D9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E52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CA2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6 000,73 Kč</w:t>
                  </w:r>
                </w:p>
              </w:tc>
            </w:tr>
            <w:tr w:rsidR="004D76FF" w14:paraId="06A38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F56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C26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21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A8E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3F4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3C9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56B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10A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FD3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B88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553,37 Kč</w:t>
                  </w:r>
                </w:p>
              </w:tc>
            </w:tr>
            <w:tr w:rsidR="004D76FF" w14:paraId="1ACB8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77A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0E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4CE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C60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77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541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80C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E8E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A0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45B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 Kč</w:t>
                  </w:r>
                </w:p>
              </w:tc>
            </w:tr>
            <w:tr w:rsidR="004D76FF" w14:paraId="7FD6A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CC5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A99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846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A51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C54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47C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B21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392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542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9F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14 328,68 Kč</w:t>
                  </w:r>
                </w:p>
              </w:tc>
            </w:tr>
            <w:tr w:rsidR="004D76FF" w14:paraId="07979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DB8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345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ED70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08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05F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1EA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012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CF8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DEF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62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2 847,76 Kč</w:t>
                  </w:r>
                </w:p>
              </w:tc>
            </w:tr>
            <w:tr w:rsidR="004D76FF" w14:paraId="02D4C2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35A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444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3F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279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561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FEE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24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056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95A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4C8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1 090,72 Kč</w:t>
                  </w:r>
                </w:p>
              </w:tc>
            </w:tr>
            <w:tr w:rsidR="004D76FF" w14:paraId="79086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7F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97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3AB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1F9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155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500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BB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D5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18B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35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2 331,90 Kč</w:t>
                  </w:r>
                </w:p>
              </w:tc>
            </w:tr>
            <w:tr w:rsidR="004D76FF" w14:paraId="682DF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FB0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80F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E891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BC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19B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479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066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C9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A0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ECB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3 243,25 Kč</w:t>
                  </w:r>
                </w:p>
              </w:tc>
            </w:tr>
            <w:tr w:rsidR="004D76FF" w14:paraId="2148B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5AD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41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0AF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463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1ED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0CA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52F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722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000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60DC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243,47 Kč</w:t>
                  </w:r>
                </w:p>
              </w:tc>
            </w:tr>
            <w:tr w:rsidR="004D76FF" w14:paraId="5F40A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B0A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022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A74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3A32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85B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CE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B1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129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BE6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13F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2 229,12 Kč</w:t>
                  </w:r>
                </w:p>
              </w:tc>
            </w:tr>
            <w:tr w:rsidR="004D76FF" w14:paraId="0FCB8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522E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878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CB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121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B8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BDA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42D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6BD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6F0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BEF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233,70 Kč</w:t>
                  </w:r>
                </w:p>
              </w:tc>
            </w:tr>
            <w:tr w:rsidR="004D76FF" w14:paraId="1272B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459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444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989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3E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4B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A44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3F29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D0CD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83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A3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529,92 Kč</w:t>
                  </w:r>
                </w:p>
              </w:tc>
            </w:tr>
            <w:tr w:rsidR="004D76FF" w14:paraId="7BB40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FBB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38F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EACA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4C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97A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D2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0E82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5A6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198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567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1 564,76 Kč</w:t>
                  </w:r>
                </w:p>
              </w:tc>
            </w:tr>
            <w:tr w:rsidR="004D76FF" w14:paraId="07CB7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AA8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48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BA8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EB06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0E6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B13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C51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31A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E0DE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5366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1 337,32 Kč</w:t>
                  </w:r>
                </w:p>
              </w:tc>
            </w:tr>
            <w:tr w:rsidR="004D76FF" w14:paraId="75809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4EF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175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8A7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E3BB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4803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7515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FE0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E587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14A8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35B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1 457,29 Kč</w:t>
                  </w:r>
                </w:p>
              </w:tc>
            </w:tr>
            <w:tr w:rsidR="001E68D0" w14:paraId="1ED54FC3" w14:textId="77777777" w:rsidTr="001E68D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7C42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BDA5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19DD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97 470,00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1298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2CDC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AD04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5C07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38 091,25 Kč</w:t>
                  </w:r>
                </w:p>
              </w:tc>
            </w:tr>
            <w:tr w:rsidR="001E68D0" w14:paraId="46D9CF02" w14:textId="77777777" w:rsidTr="001E68D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AFCC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0ED1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244 558,00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37DF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5EF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A33" w14:textId="77777777" w:rsidR="004D76FF" w:rsidRDefault="004D76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49AA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94 347,42 Kč</w:t>
                  </w:r>
                </w:p>
              </w:tc>
            </w:tr>
          </w:tbl>
          <w:p w14:paraId="2CE747CF" w14:textId="77777777" w:rsidR="004D76FF" w:rsidRDefault="004D76FF">
            <w:pPr>
              <w:spacing w:after="0" w:line="240" w:lineRule="auto"/>
            </w:pPr>
          </w:p>
        </w:tc>
        <w:tc>
          <w:tcPr>
            <w:tcW w:w="40" w:type="dxa"/>
          </w:tcPr>
          <w:p w14:paraId="0A259845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4D76FF" w14:paraId="44ABE2C2" w14:textId="77777777">
        <w:trPr>
          <w:trHeight w:val="107"/>
        </w:trPr>
        <w:tc>
          <w:tcPr>
            <w:tcW w:w="107" w:type="dxa"/>
          </w:tcPr>
          <w:p w14:paraId="006D8C84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B44A65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6BF22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2F7AC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856BB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826CB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91F137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F9610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C9770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A834C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1E68D0" w14:paraId="3B406C32" w14:textId="77777777" w:rsidTr="001E68D0">
        <w:trPr>
          <w:trHeight w:val="30"/>
        </w:trPr>
        <w:tc>
          <w:tcPr>
            <w:tcW w:w="107" w:type="dxa"/>
          </w:tcPr>
          <w:p w14:paraId="112718C0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ED434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D76FF" w14:paraId="54F7B5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093" w14:textId="77777777" w:rsidR="004D76FF" w:rsidRDefault="00A44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EA029A" w14:textId="77777777" w:rsidR="004D76FF" w:rsidRDefault="004D76FF">
            <w:pPr>
              <w:spacing w:after="0" w:line="240" w:lineRule="auto"/>
            </w:pPr>
          </w:p>
        </w:tc>
        <w:tc>
          <w:tcPr>
            <w:tcW w:w="1869" w:type="dxa"/>
          </w:tcPr>
          <w:p w14:paraId="27CA1C27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6DC2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57E7A3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5DFF2E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34C92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6D541B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1E68D0" w14:paraId="4D5DA9B1" w14:textId="77777777" w:rsidTr="001E68D0">
        <w:trPr>
          <w:trHeight w:val="310"/>
        </w:trPr>
        <w:tc>
          <w:tcPr>
            <w:tcW w:w="107" w:type="dxa"/>
          </w:tcPr>
          <w:p w14:paraId="31839295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B1E7F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EDA2BD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FC8E82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3BEB5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E80968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D76FF" w14:paraId="5B1FA2F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CAF4" w14:textId="77777777" w:rsidR="004D76FF" w:rsidRDefault="00A44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94 347</w:t>
                  </w:r>
                </w:p>
              </w:tc>
            </w:tr>
          </w:tbl>
          <w:p w14:paraId="67BBE400" w14:textId="77777777" w:rsidR="004D76FF" w:rsidRDefault="004D76FF">
            <w:pPr>
              <w:spacing w:after="0" w:line="240" w:lineRule="auto"/>
            </w:pPr>
          </w:p>
        </w:tc>
        <w:tc>
          <w:tcPr>
            <w:tcW w:w="15" w:type="dxa"/>
          </w:tcPr>
          <w:p w14:paraId="2E26C10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C7C1AC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  <w:tr w:rsidR="004D76FF" w14:paraId="7C1F97DE" w14:textId="77777777">
        <w:trPr>
          <w:trHeight w:val="137"/>
        </w:trPr>
        <w:tc>
          <w:tcPr>
            <w:tcW w:w="107" w:type="dxa"/>
          </w:tcPr>
          <w:p w14:paraId="1D43CCB6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111AB0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39B119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4BD9C8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EB55B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04CE2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825870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878E8A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41367" w14:textId="77777777" w:rsidR="004D76FF" w:rsidRDefault="004D76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195D5E" w14:textId="77777777" w:rsidR="004D76FF" w:rsidRDefault="004D76FF">
            <w:pPr>
              <w:pStyle w:val="EmptyCellLayoutStyle"/>
              <w:spacing w:after="0" w:line="240" w:lineRule="auto"/>
            </w:pPr>
          </w:p>
        </w:tc>
      </w:tr>
    </w:tbl>
    <w:p w14:paraId="63120CBE" w14:textId="77777777" w:rsidR="004D76FF" w:rsidRDefault="004D76FF">
      <w:pPr>
        <w:spacing w:after="0" w:line="240" w:lineRule="auto"/>
      </w:pPr>
    </w:p>
    <w:sectPr w:rsidR="004D76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BC65" w14:textId="77777777" w:rsidR="000F31AD" w:rsidRDefault="000F31AD">
      <w:pPr>
        <w:spacing w:after="0" w:line="240" w:lineRule="auto"/>
      </w:pPr>
      <w:r>
        <w:separator/>
      </w:r>
    </w:p>
  </w:endnote>
  <w:endnote w:type="continuationSeparator" w:id="0">
    <w:p w14:paraId="7B5B4559" w14:textId="77777777" w:rsidR="000F31AD" w:rsidRDefault="000F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D76FF" w14:paraId="43C5F300" w14:textId="77777777">
      <w:tc>
        <w:tcPr>
          <w:tcW w:w="8570" w:type="dxa"/>
        </w:tcPr>
        <w:p w14:paraId="152805B8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7028A1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D37896" w14:textId="77777777" w:rsidR="004D76FF" w:rsidRDefault="004D76FF">
          <w:pPr>
            <w:pStyle w:val="EmptyCellLayoutStyle"/>
            <w:spacing w:after="0" w:line="240" w:lineRule="auto"/>
          </w:pPr>
        </w:p>
      </w:tc>
    </w:tr>
    <w:tr w:rsidR="004D76FF" w14:paraId="56D2642F" w14:textId="77777777">
      <w:tc>
        <w:tcPr>
          <w:tcW w:w="8570" w:type="dxa"/>
        </w:tcPr>
        <w:p w14:paraId="1C081F0B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76FF" w14:paraId="354423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9BACE1" w14:textId="77777777" w:rsidR="004D76FF" w:rsidRDefault="00A442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0B5303" w14:textId="77777777" w:rsidR="004D76FF" w:rsidRDefault="004D76FF">
          <w:pPr>
            <w:spacing w:after="0" w:line="240" w:lineRule="auto"/>
          </w:pPr>
        </w:p>
      </w:tc>
      <w:tc>
        <w:tcPr>
          <w:tcW w:w="55" w:type="dxa"/>
        </w:tcPr>
        <w:p w14:paraId="577C4E3D" w14:textId="77777777" w:rsidR="004D76FF" w:rsidRDefault="004D76FF">
          <w:pPr>
            <w:pStyle w:val="EmptyCellLayoutStyle"/>
            <w:spacing w:after="0" w:line="240" w:lineRule="auto"/>
          </w:pPr>
        </w:p>
      </w:tc>
    </w:tr>
    <w:tr w:rsidR="004D76FF" w14:paraId="398C9A67" w14:textId="77777777">
      <w:tc>
        <w:tcPr>
          <w:tcW w:w="8570" w:type="dxa"/>
        </w:tcPr>
        <w:p w14:paraId="605A39BC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65D943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4C8B65" w14:textId="77777777" w:rsidR="004D76FF" w:rsidRDefault="004D76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8D15" w14:textId="77777777" w:rsidR="000F31AD" w:rsidRDefault="000F31AD">
      <w:pPr>
        <w:spacing w:after="0" w:line="240" w:lineRule="auto"/>
      </w:pPr>
      <w:r>
        <w:separator/>
      </w:r>
    </w:p>
  </w:footnote>
  <w:footnote w:type="continuationSeparator" w:id="0">
    <w:p w14:paraId="5D238E0B" w14:textId="77777777" w:rsidR="000F31AD" w:rsidRDefault="000F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D76FF" w14:paraId="484454A3" w14:textId="77777777">
      <w:tc>
        <w:tcPr>
          <w:tcW w:w="148" w:type="dxa"/>
        </w:tcPr>
        <w:p w14:paraId="6698A0AF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593BF5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5DEC6F" w14:textId="77777777" w:rsidR="004D76FF" w:rsidRDefault="004D76FF">
          <w:pPr>
            <w:pStyle w:val="EmptyCellLayoutStyle"/>
            <w:spacing w:after="0" w:line="240" w:lineRule="auto"/>
          </w:pPr>
        </w:p>
      </w:tc>
    </w:tr>
    <w:tr w:rsidR="004D76FF" w14:paraId="1B535913" w14:textId="77777777">
      <w:tc>
        <w:tcPr>
          <w:tcW w:w="148" w:type="dxa"/>
        </w:tcPr>
        <w:p w14:paraId="006FC3CA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4D76FF" w14:paraId="7D665DD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B6D64D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3483179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39ECAAB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DD1E88D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D32863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C13C87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3BC35D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EC282BA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1DFF65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4DBC021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</w:tr>
          <w:tr w:rsidR="001E68D0" w14:paraId="719C1B25" w14:textId="77777777" w:rsidTr="001E68D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2A2518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D76FF" w14:paraId="2D1F3A3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DE175" w14:textId="77777777" w:rsidR="004D76FF" w:rsidRDefault="00A442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126N25/27</w:t>
                      </w:r>
                    </w:p>
                  </w:tc>
                </w:tr>
              </w:tbl>
              <w:p w14:paraId="220A365D" w14:textId="77777777" w:rsidR="004D76FF" w:rsidRDefault="004D76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B18730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</w:tr>
          <w:tr w:rsidR="004D76FF" w14:paraId="3EC892B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CA4B10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7AE5896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89600B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362889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BE05DB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F38698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7F1524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5AC818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BAF52B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5C5228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</w:tr>
          <w:tr w:rsidR="004D76FF" w14:paraId="3565F27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B12337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4D76FF" w14:paraId="65F2251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0B951" w14:textId="4E06CCEA" w:rsidR="004D76FF" w:rsidRDefault="004D76FF">
                      <w:pPr>
                        <w:spacing w:after="0" w:line="240" w:lineRule="auto"/>
                      </w:pPr>
                    </w:p>
                  </w:tc>
                </w:tr>
              </w:tbl>
              <w:p w14:paraId="15854324" w14:textId="77777777" w:rsidR="004D76FF" w:rsidRDefault="004D76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6D6B82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686E6D" w14:textId="77777777" w:rsidR="004D76FF" w:rsidRDefault="004D76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6115B4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4D76FF" w14:paraId="5B8BC4C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8A6684" w14:textId="77777777" w:rsidR="004D76FF" w:rsidRDefault="00A442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08AC36" w14:textId="77777777" w:rsidR="004D76FF" w:rsidRDefault="004D76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C343A6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4D76FF" w14:paraId="37E50FB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6FB57" w14:textId="77777777" w:rsidR="004D76FF" w:rsidRDefault="00A442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999F5BD" w14:textId="77777777" w:rsidR="004D76FF" w:rsidRDefault="004D76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2754E51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4A6086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</w:tr>
          <w:tr w:rsidR="004D76FF" w14:paraId="448F75B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1457FD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804FB0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B7DF76A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898D9A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A0A1C97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F7D047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FE24B5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D329C4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4F62157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169D7FB" w14:textId="77777777" w:rsidR="004D76FF" w:rsidRDefault="004D76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A332BC" w14:textId="77777777" w:rsidR="004D76FF" w:rsidRDefault="004D76FF">
          <w:pPr>
            <w:spacing w:after="0" w:line="240" w:lineRule="auto"/>
          </w:pPr>
        </w:p>
      </w:tc>
      <w:tc>
        <w:tcPr>
          <w:tcW w:w="40" w:type="dxa"/>
        </w:tcPr>
        <w:p w14:paraId="65DE46EA" w14:textId="77777777" w:rsidR="004D76FF" w:rsidRDefault="004D76FF">
          <w:pPr>
            <w:pStyle w:val="EmptyCellLayoutStyle"/>
            <w:spacing w:after="0" w:line="240" w:lineRule="auto"/>
          </w:pPr>
        </w:p>
      </w:tc>
    </w:tr>
    <w:tr w:rsidR="004D76FF" w14:paraId="6BA1ACF6" w14:textId="77777777">
      <w:tc>
        <w:tcPr>
          <w:tcW w:w="148" w:type="dxa"/>
        </w:tcPr>
        <w:p w14:paraId="678CEE1D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97C1ED" w14:textId="77777777" w:rsidR="004D76FF" w:rsidRDefault="004D76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F77072" w14:textId="77777777" w:rsidR="004D76FF" w:rsidRDefault="004D76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1912002">
    <w:abstractNumId w:val="0"/>
  </w:num>
  <w:num w:numId="2" w16cid:durableId="1606499665">
    <w:abstractNumId w:val="1"/>
  </w:num>
  <w:num w:numId="3" w16cid:durableId="1820461182">
    <w:abstractNumId w:val="2"/>
  </w:num>
  <w:num w:numId="4" w16cid:durableId="416286738">
    <w:abstractNumId w:val="3"/>
  </w:num>
  <w:num w:numId="5" w16cid:durableId="365300263">
    <w:abstractNumId w:val="4"/>
  </w:num>
  <w:num w:numId="6" w16cid:durableId="591932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FF"/>
    <w:rsid w:val="000F31AD"/>
    <w:rsid w:val="001E68D0"/>
    <w:rsid w:val="003F6529"/>
    <w:rsid w:val="004D76FF"/>
    <w:rsid w:val="00781ED8"/>
    <w:rsid w:val="009D0547"/>
    <w:rsid w:val="00A4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F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ED8"/>
  </w:style>
  <w:style w:type="paragraph" w:styleId="Zpat">
    <w:name w:val="footer"/>
    <w:basedOn w:val="Normln"/>
    <w:link w:val="ZpatChar"/>
    <w:uiPriority w:val="99"/>
    <w:unhideWhenUsed/>
    <w:rsid w:val="00781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2025-09-29T11:38:00Z</dcterms:created>
  <dcterms:modified xsi:type="dcterms:W3CDTF">2025-09-29T11:38:00Z</dcterms:modified>
</cp:coreProperties>
</file>