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8C676A" w14:paraId="217DD21B" w14:textId="77777777">
        <w:trPr>
          <w:trHeight w:val="148"/>
        </w:trPr>
        <w:tc>
          <w:tcPr>
            <w:tcW w:w="115" w:type="dxa"/>
          </w:tcPr>
          <w:p w14:paraId="7E258A09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2D7BED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F7E1ED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A32F17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528389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8CF41E" w14:textId="77777777" w:rsidR="008C676A" w:rsidRDefault="008C676A">
            <w:pPr>
              <w:pStyle w:val="EmptyCellLayoutStyle"/>
              <w:spacing w:after="0" w:line="240" w:lineRule="auto"/>
            </w:pPr>
          </w:p>
        </w:tc>
      </w:tr>
      <w:tr w:rsidR="009514D0" w14:paraId="22087A74" w14:textId="77777777" w:rsidTr="009514D0">
        <w:trPr>
          <w:trHeight w:val="340"/>
        </w:trPr>
        <w:tc>
          <w:tcPr>
            <w:tcW w:w="115" w:type="dxa"/>
          </w:tcPr>
          <w:p w14:paraId="72F219EA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D92A7B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C676A" w14:paraId="1B80FF0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8FEB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EC50637" w14:textId="77777777" w:rsidR="008C676A" w:rsidRDefault="008C676A">
            <w:pPr>
              <w:spacing w:after="0" w:line="240" w:lineRule="auto"/>
            </w:pPr>
          </w:p>
        </w:tc>
        <w:tc>
          <w:tcPr>
            <w:tcW w:w="8142" w:type="dxa"/>
          </w:tcPr>
          <w:p w14:paraId="47ECE2AA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C06C52" w14:textId="77777777" w:rsidR="008C676A" w:rsidRDefault="008C676A">
            <w:pPr>
              <w:pStyle w:val="EmptyCellLayoutStyle"/>
              <w:spacing w:after="0" w:line="240" w:lineRule="auto"/>
            </w:pPr>
          </w:p>
        </w:tc>
      </w:tr>
      <w:tr w:rsidR="008C676A" w14:paraId="5227277D" w14:textId="77777777">
        <w:trPr>
          <w:trHeight w:val="100"/>
        </w:trPr>
        <w:tc>
          <w:tcPr>
            <w:tcW w:w="115" w:type="dxa"/>
          </w:tcPr>
          <w:p w14:paraId="3A4E86DD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989424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780A57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315663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CC094E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8DBA0C" w14:textId="77777777" w:rsidR="008C676A" w:rsidRDefault="008C676A">
            <w:pPr>
              <w:pStyle w:val="EmptyCellLayoutStyle"/>
              <w:spacing w:after="0" w:line="240" w:lineRule="auto"/>
            </w:pPr>
          </w:p>
        </w:tc>
      </w:tr>
      <w:tr w:rsidR="009514D0" w14:paraId="17773183" w14:textId="77777777" w:rsidTr="009514D0">
        <w:tc>
          <w:tcPr>
            <w:tcW w:w="115" w:type="dxa"/>
          </w:tcPr>
          <w:p w14:paraId="4322CB0A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D4164D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8C676A" w14:paraId="4D86281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4F61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1A0D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C676A" w14:paraId="2DEEF79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92C9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ROSTĚNICE,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E4BE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Rostěnice 166, 68201 Rostěnice-Zvonovice</w:t>
                  </w:r>
                </w:p>
              </w:tc>
            </w:tr>
          </w:tbl>
          <w:p w14:paraId="439CEF90" w14:textId="77777777" w:rsidR="008C676A" w:rsidRDefault="008C676A">
            <w:pPr>
              <w:spacing w:after="0" w:line="240" w:lineRule="auto"/>
            </w:pPr>
          </w:p>
        </w:tc>
      </w:tr>
      <w:tr w:rsidR="008C676A" w14:paraId="6CDA40E9" w14:textId="77777777">
        <w:trPr>
          <w:trHeight w:val="349"/>
        </w:trPr>
        <w:tc>
          <w:tcPr>
            <w:tcW w:w="115" w:type="dxa"/>
          </w:tcPr>
          <w:p w14:paraId="52B32C41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B5A642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B81A5A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D7C983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5A5FC3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188604" w14:textId="77777777" w:rsidR="008C676A" w:rsidRDefault="008C676A">
            <w:pPr>
              <w:pStyle w:val="EmptyCellLayoutStyle"/>
              <w:spacing w:after="0" w:line="240" w:lineRule="auto"/>
            </w:pPr>
          </w:p>
        </w:tc>
      </w:tr>
      <w:tr w:rsidR="008C676A" w14:paraId="1EFDB4BD" w14:textId="77777777">
        <w:trPr>
          <w:trHeight w:val="340"/>
        </w:trPr>
        <w:tc>
          <w:tcPr>
            <w:tcW w:w="115" w:type="dxa"/>
          </w:tcPr>
          <w:p w14:paraId="0BF91559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B49D9E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C676A" w14:paraId="05D1AFC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AFA2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851E5B2" w14:textId="77777777" w:rsidR="008C676A" w:rsidRDefault="008C676A">
            <w:pPr>
              <w:spacing w:after="0" w:line="240" w:lineRule="auto"/>
            </w:pPr>
          </w:p>
        </w:tc>
        <w:tc>
          <w:tcPr>
            <w:tcW w:w="801" w:type="dxa"/>
          </w:tcPr>
          <w:p w14:paraId="58E5CD88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0ABB84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C87A03" w14:textId="77777777" w:rsidR="008C676A" w:rsidRDefault="008C676A">
            <w:pPr>
              <w:pStyle w:val="EmptyCellLayoutStyle"/>
              <w:spacing w:after="0" w:line="240" w:lineRule="auto"/>
            </w:pPr>
          </w:p>
        </w:tc>
      </w:tr>
      <w:tr w:rsidR="008C676A" w14:paraId="5F4D13FB" w14:textId="77777777">
        <w:trPr>
          <w:trHeight w:val="229"/>
        </w:trPr>
        <w:tc>
          <w:tcPr>
            <w:tcW w:w="115" w:type="dxa"/>
          </w:tcPr>
          <w:p w14:paraId="060B7381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5AE23A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A56DB0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6DCFA2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C341C9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BF7DE2" w14:textId="77777777" w:rsidR="008C676A" w:rsidRDefault="008C676A">
            <w:pPr>
              <w:pStyle w:val="EmptyCellLayoutStyle"/>
              <w:spacing w:after="0" w:line="240" w:lineRule="auto"/>
            </w:pPr>
          </w:p>
        </w:tc>
      </w:tr>
      <w:tr w:rsidR="009514D0" w14:paraId="6405DFC5" w14:textId="77777777" w:rsidTr="009514D0">
        <w:tc>
          <w:tcPr>
            <w:tcW w:w="115" w:type="dxa"/>
          </w:tcPr>
          <w:p w14:paraId="2B045C9A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C676A" w14:paraId="5ABD661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404F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F1A9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CDDE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7FA9" w14:textId="77777777" w:rsidR="008C676A" w:rsidRDefault="00842A4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5134" w14:textId="77777777" w:rsidR="008C676A" w:rsidRDefault="00842A4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3DC9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238A4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9F47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4D5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028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377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513C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45D7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F0D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514D0" w14:paraId="18863F38" w14:textId="77777777" w:rsidTr="009514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EE08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Bošovice</w:t>
                  </w:r>
                </w:p>
              </w:tc>
            </w:tr>
            <w:tr w:rsidR="008C676A" w14:paraId="3E1F9C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07E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255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E8B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E52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157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D82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7A95B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8DE73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CC2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B17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EBC3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927F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F93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709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3 565,47</w:t>
                  </w:r>
                </w:p>
              </w:tc>
            </w:tr>
            <w:tr w:rsidR="009514D0" w14:paraId="7B2FCEAD" w14:textId="77777777" w:rsidTr="009514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7B51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3887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4BB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4851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BDC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3E8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FBE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641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0B7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B6A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91B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3 565,47</w:t>
                  </w:r>
                </w:p>
              </w:tc>
            </w:tr>
            <w:tr w:rsidR="009514D0" w14:paraId="00F450AE" w14:textId="77777777" w:rsidTr="009514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C1B3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Bučovice</w:t>
                  </w:r>
                </w:p>
              </w:tc>
            </w:tr>
            <w:tr w:rsidR="008C676A" w14:paraId="6EF41F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C24F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12C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964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821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D94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CE6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A8CE0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B5B72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F7C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A06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9851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096F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AF0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993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26,68</w:t>
                  </w:r>
                </w:p>
              </w:tc>
            </w:tr>
            <w:tr w:rsidR="009514D0" w14:paraId="6E355A6D" w14:textId="77777777" w:rsidTr="009514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005A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24D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238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ED10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9FC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A16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E02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10C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AA7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8C3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226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26,68</w:t>
                  </w:r>
                </w:p>
              </w:tc>
            </w:tr>
            <w:tr w:rsidR="009514D0" w14:paraId="564BB5AF" w14:textId="77777777" w:rsidTr="009514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EA5B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Čechyně</w:t>
                  </w:r>
                  <w:proofErr w:type="spellEnd"/>
                </w:p>
              </w:tc>
            </w:tr>
            <w:tr w:rsidR="008C676A" w14:paraId="1480AB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DA7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8DB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173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923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43F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524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F9D46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16FB5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2E2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296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F89C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4853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4ED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CB9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530,20</w:t>
                  </w:r>
                </w:p>
              </w:tc>
            </w:tr>
            <w:tr w:rsidR="008C676A" w14:paraId="3F8AA8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6EC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FD7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A04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C7E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589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356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59220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AA12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433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642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1253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DD48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8E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CFC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955,37</w:t>
                  </w:r>
                </w:p>
              </w:tc>
            </w:tr>
            <w:tr w:rsidR="009514D0" w14:paraId="0093087F" w14:textId="77777777" w:rsidTr="009514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C4B1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B8D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267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42BF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B937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5C2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2B7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B35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054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FAC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DF3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1 485,57</w:t>
                  </w:r>
                </w:p>
              </w:tc>
            </w:tr>
            <w:tr w:rsidR="009514D0" w14:paraId="29DEC93C" w14:textId="77777777" w:rsidTr="009514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A1BE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Heršpice</w:t>
                  </w:r>
                </w:p>
              </w:tc>
            </w:tr>
            <w:tr w:rsidR="008C676A" w14:paraId="5965A6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BC0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C32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316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9AB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CF1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EF4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28B44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5BD2A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F20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28C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3EE5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9575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812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3C6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1 873,83</w:t>
                  </w:r>
                </w:p>
              </w:tc>
            </w:tr>
            <w:tr w:rsidR="008C676A" w14:paraId="2C9EF2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767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8BD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992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975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84D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96A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08CDC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89CD5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40B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76B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2A96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7E82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F5A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CD6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5,06</w:t>
                  </w:r>
                </w:p>
              </w:tc>
            </w:tr>
            <w:tr w:rsidR="009514D0" w14:paraId="3112F284" w14:textId="77777777" w:rsidTr="009514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959F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D71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F52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FBFB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CF6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E4D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8D1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461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9407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9D9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B96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1 878,89</w:t>
                  </w:r>
                </w:p>
              </w:tc>
            </w:tr>
            <w:tr w:rsidR="009514D0" w14:paraId="3F6DB500" w14:textId="77777777" w:rsidTr="009514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8CD7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Hlubočany</w:t>
                  </w:r>
                </w:p>
              </w:tc>
            </w:tr>
            <w:tr w:rsidR="008C676A" w14:paraId="10A3FB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9B5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1AE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BFF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4B17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86B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569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2EFB1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2376A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966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DBE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36DD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7F1F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A30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0F9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1 120,23</w:t>
                  </w:r>
                </w:p>
              </w:tc>
            </w:tr>
            <w:tr w:rsidR="009514D0" w14:paraId="6AC286C9" w14:textId="77777777" w:rsidTr="009514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788A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048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BC8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9587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E47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1F1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CDF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F05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213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FC8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11C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1 120,23</w:t>
                  </w:r>
                </w:p>
              </w:tc>
            </w:tr>
            <w:tr w:rsidR="009514D0" w14:paraId="7D1F3080" w14:textId="77777777" w:rsidTr="009514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AD27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Hodějice</w:t>
                  </w:r>
                </w:p>
              </w:tc>
            </w:tr>
            <w:tr w:rsidR="008C676A" w14:paraId="1F019B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875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597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DE3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9FB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20B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5E3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8DA8A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4BE51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0FA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640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914D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FD54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6ED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C49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1 226,92</w:t>
                  </w:r>
                </w:p>
              </w:tc>
            </w:tr>
            <w:tr w:rsidR="008C676A" w14:paraId="621ECD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DC7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BBC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D49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F5D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B6C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FEA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E515E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450EC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5C6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C03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23C3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FBBB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139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8B5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2 512,38</w:t>
                  </w:r>
                </w:p>
              </w:tc>
            </w:tr>
            <w:tr w:rsidR="008C676A" w14:paraId="361C7A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427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DFF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C45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637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CFB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0A4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B3637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BBAC4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C26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A58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8616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C37E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C03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F3F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163,24</w:t>
                  </w:r>
                </w:p>
              </w:tc>
            </w:tr>
            <w:tr w:rsidR="008C676A" w14:paraId="3184CE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6C05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ED7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76A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BEE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C95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849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57B7B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ED820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378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82E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7C42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CD7C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024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939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2,86</w:t>
                  </w:r>
                </w:p>
              </w:tc>
            </w:tr>
            <w:tr w:rsidR="008C676A" w14:paraId="14EC98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626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15E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553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53C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050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FAE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BE7C1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6924F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B2B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815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2AFF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2F2F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00E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8E2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445,46</w:t>
                  </w:r>
                </w:p>
              </w:tc>
            </w:tr>
            <w:tr w:rsidR="008C676A" w14:paraId="476477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7B8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CF0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AD6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70A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C85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D65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E2B0F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6B06B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EE2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728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9FA0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9D43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C88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2E9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2 459,08</w:t>
                  </w:r>
                </w:p>
              </w:tc>
            </w:tr>
            <w:tr w:rsidR="008C676A" w14:paraId="50C374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7A37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79B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D39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3D7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319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DB9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363F4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E6167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9D7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7B8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EACD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89BF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44F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BD1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11,42</w:t>
                  </w:r>
                </w:p>
              </w:tc>
            </w:tr>
            <w:tr w:rsidR="008C676A" w14:paraId="78A757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F4F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294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AE5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A9A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632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F0F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4C106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DD5FB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A6A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E51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01A3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AE19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C46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978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1 775,66</w:t>
                  </w:r>
                </w:p>
              </w:tc>
            </w:tr>
            <w:tr w:rsidR="009514D0" w14:paraId="3855BB30" w14:textId="77777777" w:rsidTr="009514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8990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8FC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8A3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D8B0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CCA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F9E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638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B32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47E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FCC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170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8 597,02</w:t>
                  </w:r>
                </w:p>
              </w:tc>
            </w:tr>
            <w:tr w:rsidR="009514D0" w14:paraId="475F4D19" w14:textId="77777777" w:rsidTr="009514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E5E5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Kobeřice u Brna</w:t>
                  </w:r>
                </w:p>
              </w:tc>
            </w:tr>
            <w:tr w:rsidR="008C676A" w14:paraId="51532F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9B7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EBF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E34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3EF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3C3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8D9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D5BE9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BC300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AA2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254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506A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C5C2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4F6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4D6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87,67</w:t>
                  </w:r>
                </w:p>
              </w:tc>
            </w:tr>
            <w:tr w:rsidR="008C676A" w14:paraId="62B465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E9E2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7FA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3F7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B63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35F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4AB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3AC8A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EF91B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6BE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863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6A11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BF7A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991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E52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</w:t>
                  </w:r>
                </w:p>
              </w:tc>
            </w:tr>
            <w:tr w:rsidR="008C676A" w14:paraId="38CEEC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335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4C5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DD1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025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6E5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E16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82828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5DAC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72D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766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0E3C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CBD9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F23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EC2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204,91</w:t>
                  </w:r>
                </w:p>
              </w:tc>
            </w:tr>
            <w:tr w:rsidR="008C676A" w14:paraId="09A403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7A5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CA1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279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345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530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3B0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F854A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955BB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A55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2CE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B25B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0541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714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2C8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850,63</w:t>
                  </w:r>
                </w:p>
              </w:tc>
            </w:tr>
            <w:tr w:rsidR="008C676A" w14:paraId="00140C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DDD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66D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196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1DB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EB2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E49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0B817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31848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586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1D8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3056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35D8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A12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D8A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</w:t>
                  </w:r>
                </w:p>
              </w:tc>
            </w:tr>
            <w:tr w:rsidR="008C676A" w14:paraId="5E6EC6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680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C17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0A2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6EE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93F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7B3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6E86F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FCECD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7E9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505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5D37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D18A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445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BA1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289,76</w:t>
                  </w:r>
                </w:p>
              </w:tc>
            </w:tr>
            <w:tr w:rsidR="008C676A" w14:paraId="6332E0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B8DE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FE8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7D3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A06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19A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23F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DA3D0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2228E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59B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507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CBA8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D17C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59A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A90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7,39</w:t>
                  </w:r>
                </w:p>
              </w:tc>
            </w:tr>
            <w:tr w:rsidR="008C676A" w14:paraId="195890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F8F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6AF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E2F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ECC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805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284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80442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805C2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BCA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CAB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11AB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ADA2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D18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124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29,57</w:t>
                  </w:r>
                </w:p>
              </w:tc>
            </w:tr>
            <w:tr w:rsidR="008C676A" w14:paraId="67E92F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775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716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041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C79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A30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516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6F085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608F0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CB3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93C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81CD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7203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9D1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E6C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113,02</w:t>
                  </w:r>
                </w:p>
              </w:tc>
            </w:tr>
            <w:tr w:rsidR="008C676A" w14:paraId="5EFA57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8829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949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3CE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077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434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003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AEB29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C7209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C41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C99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AB02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1696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4E6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EDA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</w:t>
                  </w:r>
                </w:p>
              </w:tc>
            </w:tr>
            <w:tr w:rsidR="008C676A" w14:paraId="21E73C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5FCC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00B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F34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98C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FE6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8A8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E90CD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5B2A9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BAF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3B3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E633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3354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00A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9FB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5,28</w:t>
                  </w:r>
                </w:p>
              </w:tc>
            </w:tr>
            <w:tr w:rsidR="008C676A" w14:paraId="26AE04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018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2EB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30A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334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4F5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6B9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F2F10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D3CEC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07D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C8B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760F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0108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52D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FDA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13,73</w:t>
                  </w:r>
                </w:p>
              </w:tc>
            </w:tr>
            <w:tr w:rsidR="008C676A" w14:paraId="45D0F3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A648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0DB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258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BC8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827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0F9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CCCD4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AD634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660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EBE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53E3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0A41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0A7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99E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</w:t>
                  </w:r>
                </w:p>
              </w:tc>
            </w:tr>
            <w:tr w:rsidR="008C676A" w14:paraId="6BD029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6B99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CFE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C75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FAF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D5E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038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3F888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22144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1FD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875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FC74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E4E7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47F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89B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</w:t>
                  </w:r>
                </w:p>
              </w:tc>
            </w:tr>
            <w:tr w:rsidR="008C676A" w14:paraId="1A743A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4C0D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4E5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1B4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303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1F7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291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80924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3681F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300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29F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2BF8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70BB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932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CAC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</w:t>
                  </w:r>
                </w:p>
              </w:tc>
            </w:tr>
            <w:tr w:rsidR="008C676A" w14:paraId="494712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B37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9ED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8A6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70C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307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816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7D750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BF20E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BC5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DA0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0D84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6C07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11C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B7F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7,39</w:t>
                  </w:r>
                </w:p>
              </w:tc>
            </w:tr>
            <w:tr w:rsidR="008C676A" w14:paraId="7C3E3C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018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831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B8F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8FC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8EC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093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96C67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09B0F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810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45F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70C4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ED50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F54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394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</w:t>
                  </w:r>
                </w:p>
              </w:tc>
            </w:tr>
            <w:tr w:rsidR="008C676A" w14:paraId="343709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B18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619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6D5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79A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DE1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18F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B56F9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4799A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FF8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D90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D7B5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FF77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415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4B0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987,23</w:t>
                  </w:r>
                </w:p>
              </w:tc>
            </w:tr>
            <w:tr w:rsidR="008C676A" w14:paraId="3021A9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E89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5BF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2FB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20E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17F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24F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EA65F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167A7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1CA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FCB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55C7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B28F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F28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62C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387,99</w:t>
                  </w:r>
                </w:p>
              </w:tc>
            </w:tr>
            <w:tr w:rsidR="008C676A" w14:paraId="2F9374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E693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644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C21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468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1A3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4C1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7317A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1D96F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2F1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B04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50BF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9362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DD3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31F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</w:t>
                  </w:r>
                </w:p>
              </w:tc>
            </w:tr>
            <w:tr w:rsidR="008C676A" w14:paraId="33C64E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B1B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DC1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5EA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6B97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2C7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A17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98DAC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CD19A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042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DB6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ED36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E358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7FA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38D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141,54</w:t>
                  </w:r>
                </w:p>
              </w:tc>
            </w:tr>
            <w:tr w:rsidR="008C676A" w14:paraId="5DF8C4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C49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222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4D0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8A2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7DB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B77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ADA45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47018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193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49C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8DD2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770D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E55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4C1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57,04</w:t>
                  </w:r>
                </w:p>
              </w:tc>
            </w:tr>
            <w:tr w:rsidR="008C676A" w14:paraId="4E4F4C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B4C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F3A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451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BEB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8A5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CC6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B80E0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BF0D4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04F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DBE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2AD5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DA0A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6EF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23C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60,56</w:t>
                  </w:r>
                </w:p>
              </w:tc>
            </w:tr>
            <w:tr w:rsidR="008C676A" w14:paraId="2B877E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E83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27B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CDD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02A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82D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E7C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D21A4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08FCE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BC2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411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10A7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AA97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271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6F9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12,67</w:t>
                  </w:r>
                </w:p>
              </w:tc>
            </w:tr>
            <w:tr w:rsidR="008C676A" w14:paraId="736E44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40A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2FB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98B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692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8C3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7A7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D0890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E5447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0B1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A53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8D4C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4D4F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D27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5E4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343,98</w:t>
                  </w:r>
                </w:p>
              </w:tc>
            </w:tr>
            <w:tr w:rsidR="008C676A" w14:paraId="21D03D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B3C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4FE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1C4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A55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7EC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5EE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EBB5A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65A12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070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A07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76D6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B5A7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8D3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CCF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32,39</w:t>
                  </w:r>
                </w:p>
              </w:tc>
            </w:tr>
            <w:tr w:rsidR="008C676A" w14:paraId="26DC48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0C3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7AD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1EB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042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5CD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0DB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9A66A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1DE11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F67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EC5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CF81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5D48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6FB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BFA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404,89</w:t>
                  </w:r>
                </w:p>
              </w:tc>
            </w:tr>
            <w:tr w:rsidR="008C676A" w14:paraId="2019FA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DBE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2D2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89C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C29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8A7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19C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66D9E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81D65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5AC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2DE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9D16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337A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AB0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385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217,94</w:t>
                  </w:r>
                </w:p>
              </w:tc>
            </w:tr>
            <w:tr w:rsidR="008C676A" w14:paraId="055301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669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B02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086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418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469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B5F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2BE0A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16266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919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F99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D8DF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BEF4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454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5AF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961,53</w:t>
                  </w:r>
                </w:p>
              </w:tc>
            </w:tr>
            <w:tr w:rsidR="008C676A" w14:paraId="12AB77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C10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343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9DD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DB2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9BD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588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94A4B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3FBC9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0E0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413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9054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CCF0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1F0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411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9,86</w:t>
                  </w:r>
                </w:p>
              </w:tc>
            </w:tr>
            <w:tr w:rsidR="008C676A" w14:paraId="2C080E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1FEA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25A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5D9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AB3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629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C28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A964D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4D91E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493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6E0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8CE2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967E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11D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B26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</w:t>
                  </w:r>
                </w:p>
              </w:tc>
            </w:tr>
            <w:tr w:rsidR="008C676A" w14:paraId="77F43D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A826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89A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A3D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470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3AB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C13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35E68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98655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60D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082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3616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A304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8CB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640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</w:t>
                  </w:r>
                </w:p>
              </w:tc>
            </w:tr>
            <w:tr w:rsidR="008C676A" w14:paraId="01C603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671F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F3F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281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06B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E2E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009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4F1E1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FFC7C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004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9ED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E83C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08A2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099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BE6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5,99</w:t>
                  </w:r>
                </w:p>
              </w:tc>
            </w:tr>
            <w:tr w:rsidR="008C676A" w14:paraId="17FCE0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887F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2EE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332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59E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E0B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C3F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2B640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67A1C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5B3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0F8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4647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D228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238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863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7,75</w:t>
                  </w:r>
                </w:p>
              </w:tc>
            </w:tr>
            <w:tr w:rsidR="008C676A" w14:paraId="5E7113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E98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AE1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72F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041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B85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3D6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BEF9D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274A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FFC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2A1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9CE9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7295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931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FF2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1 037,58</w:t>
                  </w:r>
                </w:p>
              </w:tc>
            </w:tr>
            <w:tr w:rsidR="008C676A" w14:paraId="0C4F5B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964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792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C8A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956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44B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3E8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8DDDE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46E29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CC9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E74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CB17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F696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D267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813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11,62</w:t>
                  </w:r>
                </w:p>
              </w:tc>
            </w:tr>
            <w:tr w:rsidR="008C676A" w14:paraId="7DE504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361E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0AE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BF8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14D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FBD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184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77BCF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59A41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723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E0E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E2DA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6C02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660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606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8,10</w:t>
                  </w:r>
                </w:p>
              </w:tc>
            </w:tr>
            <w:tr w:rsidR="008C676A" w14:paraId="5B05C4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D9C2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D13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76A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D34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B52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130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2D129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ED9E6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3BB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FD8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2604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2D5D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0E5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28D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22,53</w:t>
                  </w:r>
                </w:p>
              </w:tc>
            </w:tr>
            <w:tr w:rsidR="008C676A" w14:paraId="464F43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01C7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F65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AF7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000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568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079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D9BBF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CC634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8E3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695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FF42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6516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DC3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71B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758,38</w:t>
                  </w:r>
                </w:p>
              </w:tc>
            </w:tr>
            <w:tr w:rsidR="008C676A" w14:paraId="2E4CE7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645B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F82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157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1E5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EA1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0D9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CD563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32E40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2DA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63A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9F4F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88F8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61D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72F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11,27</w:t>
                  </w:r>
                </w:p>
              </w:tc>
            </w:tr>
            <w:tr w:rsidR="009514D0" w14:paraId="108F0FF6" w14:textId="77777777" w:rsidTr="009514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C3E5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784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88E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A6C6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546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DAF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36F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20 218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21B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22F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641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46F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7 118,36</w:t>
                  </w:r>
                </w:p>
              </w:tc>
            </w:tr>
            <w:tr w:rsidR="009514D0" w14:paraId="766756A7" w14:textId="77777777" w:rsidTr="009514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FEBF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Komořany na Moravě</w:t>
                  </w:r>
                </w:p>
              </w:tc>
            </w:tr>
            <w:tr w:rsidR="008C676A" w14:paraId="23FCFE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2E8A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574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DF7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B94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47E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C0E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D5E6C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C1C6A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FDC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8B0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FC7B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E754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755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F6D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9 592,83</w:t>
                  </w:r>
                </w:p>
              </w:tc>
            </w:tr>
            <w:tr w:rsidR="008C676A" w14:paraId="1DA45D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D2B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6E0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0CC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59B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253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7C9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B00F2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0332F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61C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B32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325C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DBCB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FBE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6C4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2 764,43</w:t>
                  </w:r>
                </w:p>
              </w:tc>
            </w:tr>
            <w:tr w:rsidR="009514D0" w14:paraId="12A4121D" w14:textId="77777777" w:rsidTr="009514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0CFB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8857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4A9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C878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669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529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83B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22 945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A59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C4A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1D9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875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12 357,26</w:t>
                  </w:r>
                </w:p>
              </w:tc>
            </w:tr>
            <w:tr w:rsidR="009514D0" w14:paraId="6BF16616" w14:textId="77777777" w:rsidTr="009514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9F87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Kučerov</w:t>
                  </w:r>
                </w:p>
              </w:tc>
            </w:tr>
            <w:tr w:rsidR="008C676A" w14:paraId="12D1DC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38E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BB5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808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5E7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D7F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DA2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6BF38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291E5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027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9B6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9887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470A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15D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80D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856,96</w:t>
                  </w:r>
                </w:p>
              </w:tc>
            </w:tr>
            <w:tr w:rsidR="008C676A" w14:paraId="5C0C97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626E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CE8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169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866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F89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083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B7755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DBEB1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325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FE1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80B2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DE31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DA1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5BF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2 950,83</w:t>
                  </w:r>
                </w:p>
              </w:tc>
            </w:tr>
            <w:tr w:rsidR="009514D0" w14:paraId="7566F0E3" w14:textId="77777777" w:rsidTr="009514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C870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DE9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64F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DC88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7507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57C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072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098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A66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06D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B01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3 807,79</w:t>
                  </w:r>
                </w:p>
              </w:tc>
            </w:tr>
            <w:tr w:rsidR="009514D0" w14:paraId="2C7BD73B" w14:textId="77777777" w:rsidTr="009514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3DF6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Luleč</w:t>
                  </w:r>
                </w:p>
              </w:tc>
            </w:tr>
            <w:tr w:rsidR="008C676A" w14:paraId="67BEBA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CF4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65E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297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7127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C47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57F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43176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A6572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775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35E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849C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163B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D32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C44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1 085,69</w:t>
                  </w:r>
                </w:p>
              </w:tc>
            </w:tr>
            <w:tr w:rsidR="008C676A" w14:paraId="00E267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3CE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2B0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7FB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15E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36A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627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6DD2B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FC384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736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DEB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7B49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60B5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DAA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AC1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962,26</w:t>
                  </w:r>
                </w:p>
              </w:tc>
            </w:tr>
            <w:tr w:rsidR="009514D0" w14:paraId="44DD1253" w14:textId="77777777" w:rsidTr="009514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9E69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51F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BA4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B4DC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3A17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59E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9D3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D85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470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5F7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FBA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2 047,95</w:t>
                  </w:r>
                </w:p>
              </w:tc>
            </w:tr>
            <w:tr w:rsidR="009514D0" w14:paraId="3D31E9B1" w14:textId="77777777" w:rsidTr="009514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D4E3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Milešovice</w:t>
                  </w:r>
                </w:p>
              </w:tc>
            </w:tr>
            <w:tr w:rsidR="008C676A" w14:paraId="3BEDDA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127A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B0B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CAA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396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BCC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ACA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96440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7F1AC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283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239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497A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A86F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7F5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193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7,19</w:t>
                  </w:r>
                </w:p>
              </w:tc>
            </w:tr>
            <w:tr w:rsidR="008C676A" w14:paraId="415DC6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937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436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6DE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067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BFC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DFC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1AEC3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A1DAB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171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A64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C2AF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A0D2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6BD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B88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101,41</w:t>
                  </w:r>
                </w:p>
              </w:tc>
            </w:tr>
            <w:tr w:rsidR="008C676A" w14:paraId="086A4C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ED4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F78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4F4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40B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D2F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3F2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A2EE0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54FAC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3C8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902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8148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7694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FA4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995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328,97</w:t>
                  </w:r>
                </w:p>
              </w:tc>
            </w:tr>
            <w:tr w:rsidR="008C676A" w14:paraId="6EEE98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B17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A14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530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D1E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073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1FC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9A64D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DBABA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5AD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F23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5CAA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B051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BCA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8F5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112,98</w:t>
                  </w:r>
                </w:p>
              </w:tc>
            </w:tr>
            <w:tr w:rsidR="008C676A" w14:paraId="14CFBE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B5D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85E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648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9F4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59E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0CF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E4B39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8A319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C44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D67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EC1F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1BC8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9C2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3FF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299,43</w:t>
                  </w:r>
                </w:p>
              </w:tc>
            </w:tr>
            <w:tr w:rsidR="008C676A" w14:paraId="20F0A0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5CB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852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2D3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BE2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749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EAC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A3ADA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06D26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2E3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8F0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156D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F4C6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4BA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81D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8,78</w:t>
                  </w:r>
                </w:p>
              </w:tc>
            </w:tr>
            <w:tr w:rsidR="009514D0" w14:paraId="2C21E254" w14:textId="77777777" w:rsidTr="009514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FA23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25B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30A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61ED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B8C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C3B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967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8D4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911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F13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EC7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858,76</w:t>
                  </w:r>
                </w:p>
              </w:tc>
            </w:tr>
            <w:tr w:rsidR="009514D0" w14:paraId="4554BA1A" w14:textId="77777777" w:rsidTr="009514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6F3B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Němčany</w:t>
                  </w:r>
                </w:p>
              </w:tc>
            </w:tr>
            <w:tr w:rsidR="008C676A" w14:paraId="01C421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4DB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356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697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D04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A89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461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3411C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5B2E7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18B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10C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3B6D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8BDB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206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0DE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1 374,44</w:t>
                  </w:r>
                </w:p>
              </w:tc>
            </w:tr>
            <w:tr w:rsidR="009514D0" w14:paraId="64A27C89" w14:textId="77777777" w:rsidTr="009514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149F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477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49D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4634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52E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B6B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974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179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00C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B4F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96D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1 374,44</w:t>
                  </w:r>
                </w:p>
              </w:tc>
            </w:tr>
            <w:tr w:rsidR="009514D0" w14:paraId="7B810076" w14:textId="77777777" w:rsidTr="009514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8A15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Nemojany</w:t>
                  </w:r>
                </w:p>
              </w:tc>
            </w:tr>
            <w:tr w:rsidR="008C676A" w14:paraId="73D3E4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BB4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A24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77E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9BC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3BF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892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29FFE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0B2A8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B9B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5D6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DE0F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DFE2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B37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0E2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624,77</w:t>
                  </w:r>
                </w:p>
              </w:tc>
            </w:tr>
            <w:tr w:rsidR="008C676A" w14:paraId="432D89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D61C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A38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293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C46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8BD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EBA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942E1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78A15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010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224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516F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FB25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A2E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E6C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84,03</w:t>
                  </w:r>
                </w:p>
              </w:tc>
            </w:tr>
            <w:tr w:rsidR="008C676A" w14:paraId="5B9943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2C3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6CB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115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BE9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0A9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CA2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D1F18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ECF42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F46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4D6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C8B9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416A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620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EE1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41,03</w:t>
                  </w:r>
                </w:p>
              </w:tc>
            </w:tr>
            <w:tr w:rsidR="008C676A" w14:paraId="65C4B9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43C1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F65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30E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66C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141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9A9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A2DDC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E2CF0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A8C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15C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964B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8AE5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504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980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575,34</w:t>
                  </w:r>
                </w:p>
              </w:tc>
            </w:tr>
            <w:tr w:rsidR="008C676A" w14:paraId="37FDCB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83D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7E4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CD6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7B9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899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BDC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127AE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C1F9E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CF5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CF0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807B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E465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DE5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AB4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773,55</w:t>
                  </w:r>
                </w:p>
              </w:tc>
            </w:tr>
            <w:tr w:rsidR="008C676A" w14:paraId="0BF681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3391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11A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F9B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01F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8A6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D4C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8DE90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EE3BF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016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F52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B561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FB2A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6B8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CC4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10,87</w:t>
                  </w:r>
                </w:p>
              </w:tc>
            </w:tr>
            <w:tr w:rsidR="008C676A" w14:paraId="5C4AA3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778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589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F9D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7F0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376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B6D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D3DAF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45704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F24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154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71A8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EF3C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82E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856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2 547,52</w:t>
                  </w:r>
                </w:p>
              </w:tc>
            </w:tr>
            <w:tr w:rsidR="008C676A" w14:paraId="23555B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DD5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513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1D7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504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788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DC3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BDA09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88F38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2C3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F24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90FE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3C22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D8B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C1C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1 168,97</w:t>
                  </w:r>
                </w:p>
              </w:tc>
            </w:tr>
            <w:tr w:rsidR="008C676A" w14:paraId="061EC9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8C3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6C8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609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64B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A53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947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24C66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9C423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5FC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740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CC44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2E7C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267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476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2 118,98</w:t>
                  </w:r>
                </w:p>
              </w:tc>
            </w:tr>
            <w:tr w:rsidR="008C676A" w14:paraId="753F1E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E04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6BC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4C3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D5B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505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A2B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89F98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F59A4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D71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B0D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5BDB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D779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FA8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B28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</w:tr>
            <w:tr w:rsidR="008C676A" w14:paraId="58D624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F12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D53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380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71D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A86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884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003B8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BAF70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56C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944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E654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F044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530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AE0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376,64</w:t>
                  </w:r>
                </w:p>
              </w:tc>
            </w:tr>
            <w:tr w:rsidR="008C676A" w14:paraId="705CA7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3E8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80F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349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488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F0B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456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6EDE9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1E2A8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1DC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01F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0972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3FA4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5FA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704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21,75</w:t>
                  </w:r>
                </w:p>
              </w:tc>
            </w:tr>
            <w:tr w:rsidR="008C676A" w14:paraId="0516F7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FED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CB0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E9F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9BF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3AC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B00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A886A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00BFE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060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5D4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A771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5F6F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06C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F2D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13,84</w:t>
                  </w:r>
                </w:p>
              </w:tc>
            </w:tr>
            <w:tr w:rsidR="009514D0" w14:paraId="16B76010" w14:textId="77777777" w:rsidTr="009514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65FE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B82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EA2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F3A7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142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71C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324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BDE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36E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A417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E95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8 443,29</w:t>
                  </w:r>
                </w:p>
              </w:tc>
            </w:tr>
            <w:tr w:rsidR="009514D0" w14:paraId="4C098194" w14:textId="77777777" w:rsidTr="009514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F4CC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Nížkovice</w:t>
                  </w:r>
                </w:p>
              </w:tc>
            </w:tr>
            <w:tr w:rsidR="008C676A" w14:paraId="59E7DC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DE8A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0A7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F86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6A3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295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411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97EDE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50C59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9C5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29C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4FAC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6E26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7A8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54E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35,75</w:t>
                  </w:r>
                </w:p>
              </w:tc>
            </w:tr>
            <w:tr w:rsidR="008C676A" w14:paraId="22BCB3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C86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073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A2D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4A0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D22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FE8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E6600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BF4BB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5E9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54C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07B8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D9A4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311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767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67,43</w:t>
                  </w:r>
                </w:p>
              </w:tc>
            </w:tr>
            <w:tr w:rsidR="008C676A" w14:paraId="15EC3F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942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78F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D12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D5A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1CE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6F3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215CF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B64D8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603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506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D257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39A9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CB0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D19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38,92</w:t>
                  </w:r>
                </w:p>
              </w:tc>
            </w:tr>
            <w:tr w:rsidR="008C676A" w14:paraId="4B756F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67E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594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718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303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DA2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66D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AD099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1418A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41A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249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D580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7A1F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E35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24B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434,42</w:t>
                  </w:r>
                </w:p>
              </w:tc>
            </w:tr>
            <w:tr w:rsidR="008C676A" w14:paraId="298E05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C261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E99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247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B90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52A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F72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18481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528B3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1AB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C77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9956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5D2B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2E3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980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0,91</w:t>
                  </w:r>
                </w:p>
              </w:tc>
            </w:tr>
            <w:tr w:rsidR="008C676A" w14:paraId="12DE83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97B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C3D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DFF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6D1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7A0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3FF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DE5FD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CF845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555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E88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9CC0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53AF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238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0DA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14,93</w:t>
                  </w:r>
                </w:p>
              </w:tc>
            </w:tr>
            <w:tr w:rsidR="008C676A" w14:paraId="25F75F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A1D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24B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A30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C9C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40B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BF3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E4115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385C4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807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AA3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1C81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6BDD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BF7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612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7,24</w:t>
                  </w:r>
                </w:p>
              </w:tc>
            </w:tr>
            <w:tr w:rsidR="008C676A" w14:paraId="3C1CAF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6F27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F73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073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D98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3F6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476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542D5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1C31D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124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8A2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023C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B29B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B30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1C9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516,33</w:t>
                  </w:r>
                </w:p>
              </w:tc>
            </w:tr>
            <w:tr w:rsidR="008C676A" w14:paraId="1E3DEE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042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06C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425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620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E51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537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1A0E0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55E1C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1C8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73E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519C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A378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E53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73A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12,67</w:t>
                  </w:r>
                </w:p>
              </w:tc>
            </w:tr>
            <w:tr w:rsidR="008C676A" w14:paraId="213608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57B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205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4BB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DE4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2CB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C5F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7923D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1EB26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0B7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950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A568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5B87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0E3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AC2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17,20</w:t>
                  </w:r>
                </w:p>
              </w:tc>
            </w:tr>
            <w:tr w:rsidR="008C676A" w14:paraId="798557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F46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669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9D4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3CA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A62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99F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534A1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10DD5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7C4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3F6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3DB0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4D6C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02D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234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31,68</w:t>
                  </w:r>
                </w:p>
              </w:tc>
            </w:tr>
            <w:tr w:rsidR="008C676A" w14:paraId="780350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401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EED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BB6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E7B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1EC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2EA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E9FD8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6F4A3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02E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60B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D9F7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CD3F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AEA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CC9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464,74</w:t>
                  </w:r>
                </w:p>
              </w:tc>
            </w:tr>
            <w:tr w:rsidR="008C676A" w14:paraId="22C949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554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88E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2F5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C3E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228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467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891B4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A7DD4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2D3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8DB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CE44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D00F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A29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791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903,23</w:t>
                  </w:r>
                </w:p>
              </w:tc>
            </w:tr>
            <w:tr w:rsidR="008C676A" w14:paraId="635E02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7800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6A4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C3D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E2B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C85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C7F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5D7A6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EC662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779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BB7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9562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7937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F7B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0A6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576,96</w:t>
                  </w:r>
                </w:p>
              </w:tc>
            </w:tr>
            <w:tr w:rsidR="008C676A" w14:paraId="5DF267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328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061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57C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3D3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8C5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E18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F0925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ED73C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104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75A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328F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6115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20E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C8D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191,87</w:t>
                  </w:r>
                </w:p>
              </w:tc>
            </w:tr>
            <w:tr w:rsidR="008C676A" w14:paraId="2A9209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DF5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5CE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E28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371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97A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962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D9635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85E00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EB5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103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D1A5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5B3E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2B1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16A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258,39</w:t>
                  </w:r>
                </w:p>
              </w:tc>
            </w:tr>
            <w:tr w:rsidR="008C676A" w14:paraId="5DBF04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6E1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1E0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0E6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0B5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C97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CC2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BC4CA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9644E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E5E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48B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D1F1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FF5E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738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7BE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105,89</w:t>
                  </w:r>
                </w:p>
              </w:tc>
            </w:tr>
            <w:tr w:rsidR="008C676A" w14:paraId="601E3D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2D6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C34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108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B23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5B3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7E3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17AF2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663C4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257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99E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11EC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973A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55B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894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135,30</w:t>
                  </w:r>
                </w:p>
              </w:tc>
            </w:tr>
            <w:tr w:rsidR="008C676A" w14:paraId="432068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955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893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F5E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41A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016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8C0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01701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F6F5C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E8C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D14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EA2A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FE6A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E1F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19E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501,84</w:t>
                  </w:r>
                </w:p>
              </w:tc>
            </w:tr>
            <w:tr w:rsidR="008C676A" w14:paraId="4D8A54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77B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98F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95D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503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06E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8DB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044C1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A89B0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FC2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4E7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07F3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B664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EE3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D18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326,72</w:t>
                  </w:r>
                </w:p>
              </w:tc>
            </w:tr>
            <w:tr w:rsidR="008C676A" w14:paraId="16F1D6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D89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3C6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C2F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24A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CBB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374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57C6C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323D6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921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9C4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34EA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E3E7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E82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658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75,57</w:t>
                  </w:r>
                </w:p>
              </w:tc>
            </w:tr>
            <w:tr w:rsidR="008C676A" w14:paraId="7C3416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A34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146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173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9A5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B5E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1E8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C2969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D9177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406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3FE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7F59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7D22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484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D90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112,22</w:t>
                  </w:r>
                </w:p>
              </w:tc>
            </w:tr>
            <w:tr w:rsidR="008C676A" w14:paraId="1E68E9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588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57A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CAC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331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204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ABA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78661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B071D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AF2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B61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8606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67F4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B1F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1EA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41,63</w:t>
                  </w:r>
                </w:p>
              </w:tc>
            </w:tr>
            <w:tr w:rsidR="008C676A" w14:paraId="39591C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FEE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503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0A3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080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780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327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A6A48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C1E93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E61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B1E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2D82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A35A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8657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9ED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991,92</w:t>
                  </w:r>
                </w:p>
              </w:tc>
            </w:tr>
            <w:tr w:rsidR="008C676A" w14:paraId="18A5FF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F3E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16F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EBB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6C1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EF4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DFC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C2B4A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586BC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8D6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573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F9E1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1F74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828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4EC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997,35</w:t>
                  </w:r>
                </w:p>
              </w:tc>
            </w:tr>
            <w:tr w:rsidR="008C676A" w14:paraId="75EA38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8809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80F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1FF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A60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CC6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98C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0E795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0F812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CC8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A99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EF6E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262D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76A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74A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8,60</w:t>
                  </w:r>
                </w:p>
              </w:tc>
            </w:tr>
            <w:tr w:rsidR="008C676A" w14:paraId="640C7A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A72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211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4ED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24E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FA6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042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572B4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E4206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C9D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A83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92CD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C05A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1C8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4D1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77,83</w:t>
                  </w:r>
                </w:p>
              </w:tc>
            </w:tr>
            <w:tr w:rsidR="008C676A" w14:paraId="0C6DA1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CFF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ED4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9F9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870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0EF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551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B6B3C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DBDC2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709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957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E80D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EAD4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920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9CD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27,15</w:t>
                  </w:r>
                </w:p>
              </w:tc>
            </w:tr>
            <w:tr w:rsidR="008C676A" w14:paraId="7AF868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6FB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2B6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F44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0F0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359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FA5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F8139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2239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DF9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798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EE94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7DC0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34B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6E5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14,48</w:t>
                  </w:r>
                </w:p>
              </w:tc>
            </w:tr>
            <w:tr w:rsidR="008C676A" w14:paraId="116C0A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E5F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976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9C8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13D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A6C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018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24F39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5FEBE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B25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7BF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5E38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64EF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EF7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0BA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59,73</w:t>
                  </w:r>
                </w:p>
              </w:tc>
            </w:tr>
            <w:tr w:rsidR="008C676A" w14:paraId="0EBC8A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6BC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D59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826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A77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67F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246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E792E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B8851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648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F4A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205C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33E6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ED8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07F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89,15</w:t>
                  </w:r>
                </w:p>
              </w:tc>
            </w:tr>
            <w:tr w:rsidR="008C676A" w14:paraId="07EC16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20A4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2A6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01A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E85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28F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844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9C899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14947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35B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3A6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315F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ECF1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B4D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728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26,70</w:t>
                  </w:r>
                </w:p>
              </w:tc>
            </w:tr>
            <w:tr w:rsidR="008C676A" w14:paraId="20ECA9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B04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653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C00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E777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98C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986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1C6DE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6FA82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081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5E4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F161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E331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972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AB6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703,22</w:t>
                  </w:r>
                </w:p>
              </w:tc>
            </w:tr>
            <w:tr w:rsidR="008C676A" w14:paraId="465A7C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A78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F39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9FA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DC4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3BC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0CA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1F1FD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D1FAB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DC2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C53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9A89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70C1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870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45E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826,30</w:t>
                  </w:r>
                </w:p>
              </w:tc>
            </w:tr>
            <w:tr w:rsidR="008C676A" w14:paraId="5D5DB0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01A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A6F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99B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D39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97C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AF8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04F52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FB3B5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2C6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2D3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3642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50B9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C5B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B94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32,58</w:t>
                  </w:r>
                </w:p>
              </w:tc>
            </w:tr>
            <w:tr w:rsidR="008C676A" w14:paraId="50248D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AC7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63C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678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C1B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981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818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83864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82315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8C6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53D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5C6E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CA30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98B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438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742,59</w:t>
                  </w:r>
                </w:p>
              </w:tc>
            </w:tr>
            <w:tr w:rsidR="008C676A" w14:paraId="1AF22A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F57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58E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B0D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00A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94C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B5B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801E2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CF5FF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08A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164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8891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EB0E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63C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E41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199,11</w:t>
                  </w:r>
                </w:p>
              </w:tc>
            </w:tr>
            <w:tr w:rsidR="008C676A" w14:paraId="5DC08B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F76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163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E48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800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8CB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935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AEC36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4D1E0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346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057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B352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2BC2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523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16A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9,96</w:t>
                  </w:r>
                </w:p>
              </w:tc>
            </w:tr>
            <w:tr w:rsidR="008C676A" w14:paraId="7E140D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81AD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93A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444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7D7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E2A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B89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890B4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43750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BD8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7FC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63FC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95F5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C8E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D54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181,46</w:t>
                  </w:r>
                </w:p>
              </w:tc>
            </w:tr>
            <w:tr w:rsidR="008C676A" w14:paraId="4D37AE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F35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65A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02E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D00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A00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714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A70A1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FC765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780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CA8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7DA8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683A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5CE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D51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853,00</w:t>
                  </w:r>
                </w:p>
              </w:tc>
            </w:tr>
            <w:tr w:rsidR="008C676A" w14:paraId="65133C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8D1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A1F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954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459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982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4E1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739F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B6085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AC4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F11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DC45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FF89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F4A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61E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248,89</w:t>
                  </w:r>
                </w:p>
              </w:tc>
            </w:tr>
            <w:tr w:rsidR="008C676A" w14:paraId="74CBCE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777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A47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1E5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5A9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D19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179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E1396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23483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695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3F9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49CF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6384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863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957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65,62</w:t>
                  </w:r>
                </w:p>
              </w:tc>
            </w:tr>
            <w:tr w:rsidR="008C676A" w14:paraId="22A502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DD1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C9A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965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269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838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20D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5BECD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5A63F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AEC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034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44A4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0CBD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7B3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9F0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126,71</w:t>
                  </w:r>
                </w:p>
              </w:tc>
            </w:tr>
            <w:tr w:rsidR="008C676A" w14:paraId="2F1F68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723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56E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111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816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508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BAB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A9B06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A3D40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94B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3F5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BBF5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6731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9DB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4F7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680,14</w:t>
                  </w:r>
                </w:p>
              </w:tc>
            </w:tr>
            <w:tr w:rsidR="008C676A" w14:paraId="2714D1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CDB7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D3A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7B6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66A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EF2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7BA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B1F90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6C11C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3B4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8A4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C46D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477E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619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069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57,92</w:t>
                  </w:r>
                </w:p>
              </w:tc>
            </w:tr>
            <w:tr w:rsidR="008C676A" w14:paraId="7918C0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C07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C79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C49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F14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FB4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752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7743A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29AFA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54B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DFE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5838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11C4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799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C3E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63,81</w:t>
                  </w:r>
                </w:p>
              </w:tc>
            </w:tr>
            <w:tr w:rsidR="008C676A" w14:paraId="42A4AA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769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080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C7B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82C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218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F17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E5ADE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0BB0F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021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3B4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5C0E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3437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057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484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97,74</w:t>
                  </w:r>
                </w:p>
              </w:tc>
            </w:tr>
            <w:tr w:rsidR="008C676A" w14:paraId="590C97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A0D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E9B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055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13A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C6B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1F6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9038C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9C3C3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E8A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4BB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B206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5928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509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6A7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583,30</w:t>
                  </w:r>
                </w:p>
              </w:tc>
            </w:tr>
            <w:tr w:rsidR="008C676A" w14:paraId="65E886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FFA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49E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675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B207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713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071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73173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108E8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76F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7F0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304C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C93F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569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D85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266,99</w:t>
                  </w:r>
                </w:p>
              </w:tc>
            </w:tr>
            <w:tr w:rsidR="008C676A" w14:paraId="258540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ACA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754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07F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AE5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C86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EE1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F8814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45449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597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5DF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36ED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017B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AE5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081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104,98</w:t>
                  </w:r>
                </w:p>
              </w:tc>
            </w:tr>
            <w:tr w:rsidR="008C676A" w14:paraId="78A2BC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1F2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A0A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710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A48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D05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D9D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4F735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C6785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4D2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CA5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C757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31BD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176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61B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84,62</w:t>
                  </w:r>
                </w:p>
              </w:tc>
            </w:tr>
            <w:tr w:rsidR="008C676A" w14:paraId="2C0962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EFC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CCE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C6C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D31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79B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089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FA81C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106D2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9F8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ADA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93B6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9CFD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50A7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001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369,26</w:t>
                  </w:r>
                </w:p>
              </w:tc>
            </w:tr>
            <w:tr w:rsidR="008C676A" w14:paraId="2003EE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663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A85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F39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71F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24F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EFF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4BC55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9EE68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EA5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EE4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48D3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AC7B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BEC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C44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119,47</w:t>
                  </w:r>
                </w:p>
              </w:tc>
            </w:tr>
            <w:tr w:rsidR="008C676A" w14:paraId="2B0062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A29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E2A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2D4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4D7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A35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4E4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D5981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F5253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174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434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F87E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D87C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D74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7F0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164,26</w:t>
                  </w:r>
                </w:p>
              </w:tc>
            </w:tr>
            <w:tr w:rsidR="009514D0" w14:paraId="00C940BB" w14:textId="77777777" w:rsidTr="009514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AB99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30E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2B6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87A5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417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397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405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30 378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DBF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968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CC6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9CC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13 746,68</w:t>
                  </w:r>
                </w:p>
              </w:tc>
            </w:tr>
            <w:tr w:rsidR="009514D0" w14:paraId="762B273B" w14:textId="77777777" w:rsidTr="009514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E448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Otnice</w:t>
                  </w:r>
                </w:p>
              </w:tc>
            </w:tr>
            <w:tr w:rsidR="008C676A" w14:paraId="70E800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F66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FE1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C4B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7C8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EFC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847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B49F0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03B34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218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A6C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35BA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1B60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26E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AE3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171,22</w:t>
                  </w:r>
                </w:p>
              </w:tc>
            </w:tr>
            <w:tr w:rsidR="009514D0" w14:paraId="7565C446" w14:textId="77777777" w:rsidTr="009514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27C8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1FB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3A7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5E88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C36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24A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3FB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38E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9BB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C11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F10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171,22</w:t>
                  </w:r>
                </w:p>
              </w:tc>
            </w:tr>
            <w:tr w:rsidR="009514D0" w14:paraId="5807C004" w14:textId="77777777" w:rsidTr="009514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9682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Podbřežice</w:t>
                  </w:r>
                </w:p>
              </w:tc>
            </w:tr>
            <w:tr w:rsidR="008C676A" w14:paraId="239801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317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990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446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4F3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2B1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3FB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7F6DC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65166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C37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BCF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0D52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FF79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8207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FB7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94,20</w:t>
                  </w:r>
                </w:p>
              </w:tc>
            </w:tr>
            <w:tr w:rsidR="008C676A" w14:paraId="3AFE66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67B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F98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6BC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0F0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856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E42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7E821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13CE2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B6E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2E5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379E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8B14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609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A6D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1 375,53</w:t>
                  </w:r>
                </w:p>
              </w:tc>
            </w:tr>
            <w:tr w:rsidR="008C676A" w14:paraId="6BD32A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52E9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945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32A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3BB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53D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24B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25081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73E67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D19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04A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D44E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8E2C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260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673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8 825,32</w:t>
                  </w:r>
                </w:p>
              </w:tc>
            </w:tr>
            <w:tr w:rsidR="008C676A" w14:paraId="28020C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5C4F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0A8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CAD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919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296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0C9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F9FA0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B7B65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82F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380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DBE1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376F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57F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8DB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316,14</w:t>
                  </w:r>
                </w:p>
              </w:tc>
            </w:tr>
            <w:tr w:rsidR="008C676A" w14:paraId="1C3B6A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0B2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645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CFB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DB4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C13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FCD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BEE92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C136E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4C3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7B9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B82D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8745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0B4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78E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222,93</w:t>
                  </w:r>
                </w:p>
              </w:tc>
            </w:tr>
            <w:tr w:rsidR="008C676A" w14:paraId="47EE6E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5F14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3CB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DFA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7CE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DB2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DE3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26C12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8E00F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5A1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135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579D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D56F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F46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7DD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530,19</w:t>
                  </w:r>
                </w:p>
              </w:tc>
            </w:tr>
            <w:tr w:rsidR="008C676A" w14:paraId="512E55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7C48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906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91E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713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AE0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912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4DD90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4A6F8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40C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CD1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9B91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CED5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B45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79B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749,17</w:t>
                  </w:r>
                </w:p>
              </w:tc>
            </w:tr>
            <w:tr w:rsidR="008C676A" w14:paraId="60015D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F79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640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55A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E447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2DF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431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75B1C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F433F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AE5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188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578C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5660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636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985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33,04</w:t>
                  </w:r>
                </w:p>
              </w:tc>
            </w:tr>
            <w:tr w:rsidR="008C676A" w14:paraId="4BE3A3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2A1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7B5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AC8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441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A45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2E6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7802E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D33FC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2B2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6FF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6FC3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7BDB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6F9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484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30,58</w:t>
                  </w:r>
                </w:p>
              </w:tc>
            </w:tr>
            <w:tr w:rsidR="008C676A" w14:paraId="4A846C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0CA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45B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82F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64F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681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219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262EA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95710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F98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552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CFE5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562A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582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DAA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187,42</w:t>
                  </w:r>
                </w:p>
              </w:tc>
            </w:tr>
            <w:tr w:rsidR="008C676A" w14:paraId="30E490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F58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511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50B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BF5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3E0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639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4B2C7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B54DC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4A3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3F6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26D1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0143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18F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B8D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1 587,61</w:t>
                  </w:r>
                </w:p>
              </w:tc>
            </w:tr>
            <w:tr w:rsidR="008C676A" w14:paraId="681DE3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349D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421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BBD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B2D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DC6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D2A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E46EF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423FB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100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A19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A951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80B0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A7F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B7B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852,25</w:t>
                  </w:r>
                </w:p>
              </w:tc>
            </w:tr>
            <w:tr w:rsidR="009514D0" w14:paraId="68C13018" w14:textId="77777777" w:rsidTr="009514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C43A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1007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DEB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D19C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82D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527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8F6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30 017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38C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8DD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8A3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C43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14 804,38</w:t>
                  </w:r>
                </w:p>
              </w:tc>
            </w:tr>
            <w:tr w:rsidR="009514D0" w14:paraId="0CF329B9" w14:textId="77777777" w:rsidTr="009514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F8CF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Rostěnice</w:t>
                  </w:r>
                </w:p>
              </w:tc>
            </w:tr>
            <w:tr w:rsidR="008C676A" w14:paraId="1533FE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4A1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254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1B5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E78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6F4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B29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E227B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D7C4F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C24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21D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50CE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DA10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488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CC5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986,58</w:t>
                  </w:r>
                </w:p>
              </w:tc>
            </w:tr>
            <w:tr w:rsidR="009514D0" w14:paraId="40937F3B" w14:textId="77777777" w:rsidTr="009514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EC8C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571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5B0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132E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781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292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ACD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2D8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FB2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B4F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613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986,58</w:t>
                  </w:r>
                </w:p>
              </w:tc>
            </w:tr>
            <w:tr w:rsidR="009514D0" w14:paraId="25E2D1BC" w14:textId="77777777" w:rsidTr="009514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C4D6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Slavkov u Brna</w:t>
                  </w:r>
                </w:p>
              </w:tc>
            </w:tr>
            <w:tr w:rsidR="008C676A" w14:paraId="7AA9BC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D22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904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4A7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7A1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B8E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C19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FF2B4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EB61D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3E6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639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427E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9CD1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A48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245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243,49</w:t>
                  </w:r>
                </w:p>
              </w:tc>
            </w:tr>
            <w:tr w:rsidR="008C676A" w14:paraId="3A0D96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47B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E15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E17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F0B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551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D8F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CBA32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00608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09A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B7C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D876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DCD2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0F6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9A5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115,32</w:t>
                  </w:r>
                </w:p>
              </w:tc>
            </w:tr>
            <w:tr w:rsidR="008C676A" w14:paraId="754DAA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D2B7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74A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BB2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C5A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624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1A6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FA8A5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5AA20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90A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0AD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040B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F255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AD0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B83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2 317,39</w:t>
                  </w:r>
                </w:p>
              </w:tc>
            </w:tr>
            <w:tr w:rsidR="008C676A" w14:paraId="335BB4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7AC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407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43A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A53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8A9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ABE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F89FD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D920A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6F7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D60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0A40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3F4B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1EC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705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985,50</w:t>
                  </w:r>
                </w:p>
              </w:tc>
            </w:tr>
            <w:tr w:rsidR="008C676A" w14:paraId="60125F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3B4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DFA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8AE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62F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37A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221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AC82A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DE958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B90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FB4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E189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F939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B8E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59E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471,91</w:t>
                  </w:r>
                </w:p>
              </w:tc>
            </w:tr>
            <w:tr w:rsidR="009514D0" w14:paraId="77649A6F" w14:textId="77777777" w:rsidTr="009514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42EE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B76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559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A6EC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D29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6A4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2E6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24A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DE3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7D8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A1F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4 133,61</w:t>
                  </w:r>
                </w:p>
              </w:tc>
            </w:tr>
            <w:tr w:rsidR="009514D0" w14:paraId="222D6762" w14:textId="77777777" w:rsidTr="009514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9C9E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Šaratice</w:t>
                  </w:r>
                </w:p>
              </w:tc>
            </w:tr>
            <w:tr w:rsidR="008C676A" w14:paraId="0FDBC9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E84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B9A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E44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88F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0C5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A68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1F20A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F4C8B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1AF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E8A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FD80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DF22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E7B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C1C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4 242,42</w:t>
                  </w:r>
                </w:p>
              </w:tc>
            </w:tr>
            <w:tr w:rsidR="008C676A" w14:paraId="41EBF0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E92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A42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4E1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FE6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AAA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FF8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8202F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776C1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8F1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7D4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6DDA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F713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543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AFC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20,72</w:t>
                  </w:r>
                </w:p>
              </w:tc>
            </w:tr>
            <w:tr w:rsidR="008C676A" w14:paraId="70BBB8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FB2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77F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F6D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2B2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793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16D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AD4A1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C151B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86D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FF9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10E1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7D74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8C67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2D4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12,95</w:t>
                  </w:r>
                </w:p>
              </w:tc>
            </w:tr>
            <w:tr w:rsidR="008C676A" w14:paraId="53DD19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89B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DF8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AC4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447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2C5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5FD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2A654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3BB96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1F8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E35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73E1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3369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379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41B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4 232,58</w:t>
                  </w:r>
                </w:p>
              </w:tc>
            </w:tr>
            <w:tr w:rsidR="008C676A" w14:paraId="019BA4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4F8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2B5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28E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41B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3B6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FA5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601D4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0EA78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F03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045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4F93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AFAB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F0E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FB6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24,86</w:t>
                  </w:r>
                </w:p>
              </w:tc>
            </w:tr>
            <w:tr w:rsidR="008C676A" w14:paraId="1C5D06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809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398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E93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3EB7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CF9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B1C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CB698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5D1DD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F3A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753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51CA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7C91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736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477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3 439,00</w:t>
                  </w:r>
                </w:p>
              </w:tc>
            </w:tr>
            <w:tr w:rsidR="009514D0" w14:paraId="67DCA440" w14:textId="77777777" w:rsidTr="009514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E430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47E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F82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9DEF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361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0F8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D16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23 113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55A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E3A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752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0E9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11 972,53</w:t>
                  </w:r>
                </w:p>
              </w:tc>
            </w:tr>
            <w:tr w:rsidR="009514D0" w14:paraId="163AFCA6" w14:textId="77777777" w:rsidTr="009514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0C96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Tučapy u Vyškova</w:t>
                  </w:r>
                </w:p>
              </w:tc>
            </w:tr>
            <w:tr w:rsidR="008C676A" w14:paraId="19F380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190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58F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EEC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E84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01C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D29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A8D2C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6B22A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E5A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FCD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1D99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1C1F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AB2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B5F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76,21</w:t>
                  </w:r>
                </w:p>
              </w:tc>
            </w:tr>
            <w:tr w:rsidR="008C676A" w14:paraId="07B9DB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335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4C4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B6F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9DF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E97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359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51CD8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07F82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6D6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C83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A2BF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5F23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B52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7C1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35,22</w:t>
                  </w:r>
                </w:p>
              </w:tc>
            </w:tr>
            <w:tr w:rsidR="009514D0" w14:paraId="6DE20BF9" w14:textId="77777777" w:rsidTr="009514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C49D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6D1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7F8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DD05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1D8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A26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EAC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346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385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7B8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078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111,43</w:t>
                  </w:r>
                </w:p>
              </w:tc>
            </w:tr>
            <w:tr w:rsidR="009514D0" w14:paraId="1A2FA56C" w14:textId="77777777" w:rsidTr="009514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3224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Vážany nad Litavou</w:t>
                  </w:r>
                </w:p>
              </w:tc>
            </w:tr>
            <w:tr w:rsidR="008C676A" w14:paraId="030549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F18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CB5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C54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3ED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352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A14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D527E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28CBB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BD6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A9C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42EF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866D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039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718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1 452,55</w:t>
                  </w:r>
                </w:p>
              </w:tc>
            </w:tr>
            <w:tr w:rsidR="008C676A" w14:paraId="3DFE4A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E30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F1B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E13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B0A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EC6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E69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338C6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5AD38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F40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146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7521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584A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FEE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AC9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1 609,11</w:t>
                  </w:r>
                </w:p>
              </w:tc>
            </w:tr>
            <w:tr w:rsidR="009514D0" w14:paraId="21A34769" w14:textId="77777777" w:rsidTr="009514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0B4E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243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2FD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EFBE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F07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8CC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553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D01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A85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EF3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B96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3 061,66</w:t>
                  </w:r>
                </w:p>
              </w:tc>
            </w:tr>
            <w:tr w:rsidR="009514D0" w14:paraId="25DD78C8" w14:textId="77777777" w:rsidTr="009514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5A51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Vyškov</w:t>
                  </w:r>
                </w:p>
              </w:tc>
            </w:tr>
            <w:tr w:rsidR="008C676A" w14:paraId="44BD3B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555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C04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486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2EE7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1B5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287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42F48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68CA9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0F6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C9D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0405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FA66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F8F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FFE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1 587,69</w:t>
                  </w:r>
                </w:p>
              </w:tc>
            </w:tr>
            <w:tr w:rsidR="008C676A" w14:paraId="0FE92E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D70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CE9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F5F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8AF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690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850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93E5B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9D03F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DAA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036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3105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8108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DF4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A82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112,56</w:t>
                  </w:r>
                </w:p>
              </w:tc>
            </w:tr>
            <w:tr w:rsidR="008C676A" w14:paraId="624674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27F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34F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080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D62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23B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920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7E3C0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90D38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20B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102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5B14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C1BE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67B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F10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2 282,42</w:t>
                  </w:r>
                </w:p>
              </w:tc>
            </w:tr>
            <w:tr w:rsidR="008C676A" w14:paraId="6F663E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ECD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D9E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53C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B3F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ECE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BE7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51BC5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70DD0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B5B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D61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1B6E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1417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9AF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8D3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1 222,50</w:t>
                  </w:r>
                </w:p>
              </w:tc>
            </w:tr>
            <w:tr w:rsidR="008C676A" w14:paraId="5F1006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39C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4AA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CDD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D36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B46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E6C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5718C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1F63A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FE5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1F6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9D6A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D408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1FA7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475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1 511,40</w:t>
                  </w:r>
                </w:p>
              </w:tc>
            </w:tr>
            <w:tr w:rsidR="008C676A" w14:paraId="3C869C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FF8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A7F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0C6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110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2CA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D67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CA079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5047F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3B0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580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CE87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E8C9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356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3D6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726,62</w:t>
                  </w:r>
                </w:p>
              </w:tc>
            </w:tr>
            <w:tr w:rsidR="008C676A" w14:paraId="787D68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70E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0ED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93F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461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0A3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D7B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D6B5C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C8735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CD7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974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CC4A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22C0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00E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9AE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1 508,90</w:t>
                  </w:r>
                </w:p>
              </w:tc>
            </w:tr>
            <w:tr w:rsidR="008C676A" w14:paraId="3BA83D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314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966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3DF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33C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F80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9D2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AD53B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32022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A12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199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3C7B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071D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A18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8DA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2 152,35</w:t>
                  </w:r>
                </w:p>
              </w:tc>
            </w:tr>
            <w:tr w:rsidR="008C676A" w14:paraId="08DCA8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6E8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D0E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9BF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2F5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09E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A37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9C1F4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2909F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FB9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321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31BE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0A21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987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C61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320,79</w:t>
                  </w:r>
                </w:p>
              </w:tc>
            </w:tr>
            <w:tr w:rsidR="008C676A" w14:paraId="7C280D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23F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5FA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583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F13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37F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39D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9FCA0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D4D15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F8F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045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2054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075E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543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F07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28,14</w:t>
                  </w:r>
                </w:p>
              </w:tc>
            </w:tr>
            <w:tr w:rsidR="008C676A" w14:paraId="0DC650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319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FA5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CEC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6277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60D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403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E5558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D093B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E47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8BE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25DC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2AB6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4E0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281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2 017,91</w:t>
                  </w:r>
                </w:p>
              </w:tc>
            </w:tr>
            <w:tr w:rsidR="008C676A" w14:paraId="1774DB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377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129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0BB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0017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23F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5CC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F6708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079D8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287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29C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9002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78F7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663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EE3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3,13</w:t>
                  </w:r>
                </w:p>
              </w:tc>
            </w:tr>
            <w:tr w:rsidR="008C676A" w14:paraId="54027E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3DC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FC2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C1A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FB1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13F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F10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633CC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DFC2B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B60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953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5B49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E68C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595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EED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1 864,08</w:t>
                  </w:r>
                </w:p>
              </w:tc>
            </w:tr>
            <w:tr w:rsidR="008C676A" w14:paraId="76F230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D7C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D5B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95C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24B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ABD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40C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D0A4B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0EBE4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3B0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6EE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DC65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F81E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602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90E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3 514,92</w:t>
                  </w:r>
                </w:p>
              </w:tc>
            </w:tr>
            <w:tr w:rsidR="008C676A" w14:paraId="5E7D60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DA7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778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3D8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227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C81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995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B56CE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DD928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8F7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FAC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C517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D5B5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25C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C61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2 336,20</w:t>
                  </w:r>
                </w:p>
              </w:tc>
            </w:tr>
            <w:tr w:rsidR="008C676A" w14:paraId="17EFCB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59EB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4E1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60E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7A7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895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95F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01520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731C8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B89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A87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9443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8185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811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1F6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98,18</w:t>
                  </w:r>
                </w:p>
              </w:tc>
            </w:tr>
            <w:tr w:rsidR="008C676A" w14:paraId="118874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03D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93D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850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9ED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29A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9DD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B8888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1C44A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208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A62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CD67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AF99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6FD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CDF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289,52</w:t>
                  </w:r>
                </w:p>
              </w:tc>
            </w:tr>
            <w:tr w:rsidR="008C676A" w14:paraId="189192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6398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809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919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8BF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BC4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935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84161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0F8BC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1D9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D74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281E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F8DD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1AC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9AE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26,89</w:t>
                  </w:r>
                </w:p>
              </w:tc>
            </w:tr>
            <w:tr w:rsidR="008C676A" w14:paraId="71AE22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090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CF3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7F5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314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4B3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3FB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D09B3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9F709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FA6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E4A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02EE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2366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F01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D19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4 312,83</w:t>
                  </w:r>
                </w:p>
              </w:tc>
            </w:tr>
            <w:tr w:rsidR="008C676A" w14:paraId="66100D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211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5AE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365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8D5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A96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B99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B1E4A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5D287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501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8F3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69DC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EE12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F78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47A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85,67</w:t>
                  </w:r>
                </w:p>
              </w:tc>
            </w:tr>
            <w:tr w:rsidR="008C676A" w14:paraId="38B4BE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820B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942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397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64E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76C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F5C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0B22E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08075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B1A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AFB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5F09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C385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AAB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3F4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1 145,59</w:t>
                  </w:r>
                </w:p>
              </w:tc>
            </w:tr>
            <w:tr w:rsidR="008C676A" w14:paraId="4D4997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D69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E52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ECA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AAE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99D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D99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D8C2A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6E8FA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62E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BBD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1662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9EBF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C38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F59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7,50</w:t>
                  </w:r>
                </w:p>
              </w:tc>
            </w:tr>
            <w:tr w:rsidR="008C676A" w14:paraId="477EB8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FCB6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9C8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825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3BC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834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1F2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88445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72821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446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985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ACD9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F4F8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BCC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699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103,18</w:t>
                  </w:r>
                </w:p>
              </w:tc>
            </w:tr>
            <w:tr w:rsidR="008C676A" w14:paraId="05D331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9D6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2C7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C0D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63C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80B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029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7DB44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362D9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D99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C5D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1F4C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72F7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24B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D9D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2 204,25</w:t>
                  </w:r>
                </w:p>
              </w:tc>
            </w:tr>
            <w:tr w:rsidR="008C676A" w14:paraId="3BC3CE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032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484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E7A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9DA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012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8F5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26DC5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9F9C2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3D2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D09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F948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183E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019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4D3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368,94</w:t>
                  </w:r>
                </w:p>
              </w:tc>
            </w:tr>
            <w:tr w:rsidR="008C676A" w14:paraId="6BC233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E631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C00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279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2A1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AAD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F46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F1E5E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CC009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E27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278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4622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4E35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288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FA9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4 007,68</w:t>
                  </w:r>
                </w:p>
              </w:tc>
            </w:tr>
            <w:tr w:rsidR="008C676A" w14:paraId="0048CB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A52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44E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F7D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7CC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92F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A62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42E9C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D0DF5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507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A9C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65D8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FEAA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888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F1B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3 612,47</w:t>
                  </w:r>
                </w:p>
              </w:tc>
            </w:tr>
            <w:tr w:rsidR="008C676A" w14:paraId="2C92D2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557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535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653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E25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DC0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7FF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AD989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8163C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083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E8B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94DF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EC4D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362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F0B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3 551,82</w:t>
                  </w:r>
                </w:p>
              </w:tc>
            </w:tr>
            <w:tr w:rsidR="008C676A" w14:paraId="06C15A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B38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D9B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50F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0DD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B3F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256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FF6D8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D98EE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C1D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5E1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DA3D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401D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460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EB1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251,38</w:t>
                  </w:r>
                </w:p>
              </w:tc>
            </w:tr>
            <w:tr w:rsidR="008C676A" w14:paraId="16DBC4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FF7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44A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9F4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D82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4CC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4A7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9541B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C8094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6F6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A0C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D9E4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C823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A50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E8B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3 461,15</w:t>
                  </w:r>
                </w:p>
              </w:tc>
            </w:tr>
            <w:tr w:rsidR="008C676A" w14:paraId="66619C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F41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A3F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699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5DD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930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C3B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D1ED9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547F7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C67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A71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BBE3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975C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582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83D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328,92</w:t>
                  </w:r>
                </w:p>
              </w:tc>
            </w:tr>
            <w:tr w:rsidR="008C676A" w14:paraId="7C5E87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93B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219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05A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BE3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43E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375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9859B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78C90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308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781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30E5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7951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CDC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0B5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609,69</w:t>
                  </w:r>
                </w:p>
              </w:tc>
            </w:tr>
            <w:tr w:rsidR="008C676A" w14:paraId="45E987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640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298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F67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10D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F6D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A86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CA0FB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8990C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2F5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B9A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5431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BB8E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3C0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EC1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685,98</w:t>
                  </w:r>
                </w:p>
              </w:tc>
            </w:tr>
            <w:tr w:rsidR="008C676A" w14:paraId="4CD63F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75A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83A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28D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4FB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0AC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2C3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6D463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EA499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31C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D7D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1576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33F8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A4B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981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6 718,44</w:t>
                  </w:r>
                </w:p>
              </w:tc>
            </w:tr>
            <w:tr w:rsidR="008C676A" w14:paraId="2F0B56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DA0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5BB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AB3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E207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207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C9E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63D2C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5A409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F26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C42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8289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7E3D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B40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C13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1 084,30</w:t>
                  </w:r>
                </w:p>
              </w:tc>
            </w:tr>
            <w:tr w:rsidR="008C676A" w14:paraId="1B98E6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546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211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BDE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4B5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60C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D57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7E76A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5A088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3EC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02B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85E3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2EC8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75E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61E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4 934,40</w:t>
                  </w:r>
                </w:p>
              </w:tc>
            </w:tr>
            <w:tr w:rsidR="008C676A" w14:paraId="29A2E4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6BC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33E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C5C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6657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0BE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267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04CCA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E9A68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440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758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32E7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9BC3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6B7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B0F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345,18</w:t>
                  </w:r>
                </w:p>
              </w:tc>
            </w:tr>
            <w:tr w:rsidR="008C676A" w14:paraId="6CD9D0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1E8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451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67D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467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5F9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9A5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2F8EB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41103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580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2B9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0850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B158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2D0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1D0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3 964,53</w:t>
                  </w:r>
                </w:p>
              </w:tc>
            </w:tr>
            <w:tr w:rsidR="008C676A" w14:paraId="17EA24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F0C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221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9D4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B35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1F8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C74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EAA77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E7ABC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608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F9E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EB1C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62FF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919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86E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3 910,13</w:t>
                  </w:r>
                </w:p>
              </w:tc>
            </w:tr>
            <w:tr w:rsidR="008C676A" w14:paraId="0E4D62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DCA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43C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9B0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9AE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8CF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E64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D468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296D5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6FA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205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F502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2AF1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1187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47C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2 037,92</w:t>
                  </w:r>
                </w:p>
              </w:tc>
            </w:tr>
            <w:tr w:rsidR="008C676A" w14:paraId="0305A2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CEA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D50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7C5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90D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638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AFD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DCDA9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7A974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B7E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275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B35D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C071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77B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221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3 538,69</w:t>
                  </w:r>
                </w:p>
              </w:tc>
            </w:tr>
            <w:tr w:rsidR="008C676A" w14:paraId="092FED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49A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255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5D8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DF7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9FD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ADA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92393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6A4AE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7EB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856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A678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3292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D0D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DFF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437,10</w:t>
                  </w:r>
                </w:p>
              </w:tc>
            </w:tr>
            <w:tr w:rsidR="008C676A" w14:paraId="12FD9B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B5B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7BC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9D7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A05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4B4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A23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0D844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5A310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680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2F8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5863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CD31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BB1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8AC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1 223,75</w:t>
                  </w:r>
                </w:p>
              </w:tc>
            </w:tr>
            <w:tr w:rsidR="008C676A" w14:paraId="228D87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5D3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636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E88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132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C11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B46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6B936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C53DD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19E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A95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A8A7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E908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B3F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FA2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1 896,60</w:t>
                  </w:r>
                </w:p>
              </w:tc>
            </w:tr>
            <w:tr w:rsidR="008C676A" w14:paraId="5358F9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526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81B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9E0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188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F6C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A37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F7D47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5CD3C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325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032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1807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94DD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D7B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B9C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1 844,69</w:t>
                  </w:r>
                </w:p>
              </w:tc>
            </w:tr>
            <w:tr w:rsidR="008C676A" w14:paraId="2512BF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7C9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16B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F3C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BA7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12C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D73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9B1F9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D787E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6E3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F1F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B312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916E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054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1FE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1 048,04</w:t>
                  </w:r>
                </w:p>
              </w:tc>
            </w:tr>
            <w:tr w:rsidR="008C676A" w14:paraId="4DC7C0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C84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D63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B8B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A35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F5A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1EA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1C677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78132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3D5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4AA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D185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D321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5D8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A56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744,76</w:t>
                  </w:r>
                </w:p>
              </w:tc>
            </w:tr>
            <w:tr w:rsidR="008C676A" w14:paraId="3E8C39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DFE7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40C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5A4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18D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2CB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69E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0F745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AF3ED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871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505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9CD3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4397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B1E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A22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86,29</w:t>
                  </w:r>
                </w:p>
              </w:tc>
            </w:tr>
            <w:tr w:rsidR="008C676A" w14:paraId="566ECF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8E1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6A9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FE7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E12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E7B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1AF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C28E9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A2871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60E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30D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E87E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FB72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1DC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361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118,81</w:t>
                  </w:r>
                </w:p>
              </w:tc>
            </w:tr>
            <w:tr w:rsidR="008C676A" w14:paraId="111BBB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B9A6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1C8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21D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2B8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141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90B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CBEEF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5935F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4DF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091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0B1A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CA6B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733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DB7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332,04</w:t>
                  </w:r>
                </w:p>
              </w:tc>
            </w:tr>
            <w:tr w:rsidR="008C676A" w14:paraId="3AFFAA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511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116E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866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BDF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739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FB5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30BC6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79C99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621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C5C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5BEE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7DDE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A7A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C09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223,24</w:t>
                  </w:r>
                </w:p>
              </w:tc>
            </w:tr>
            <w:tr w:rsidR="008C676A" w14:paraId="7C4B6C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F02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DFC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228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35D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2830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AF8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58BB5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D8B67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B06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46C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1078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8CDB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8F6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B7E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276,39</w:t>
                  </w:r>
                </w:p>
              </w:tc>
            </w:tr>
            <w:tr w:rsidR="008C676A" w14:paraId="36FAE7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1649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E78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0D5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BB8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C3A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2F83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2929F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FDC65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C146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3ED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DFF1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1AD6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480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140B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305,78</w:t>
                  </w:r>
                </w:p>
              </w:tc>
            </w:tr>
            <w:tr w:rsidR="008C676A" w14:paraId="0B9E90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FCE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11B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C93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0E5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88D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FE7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7DFB6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E5592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9B6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992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9230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2DC7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0C2D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EEDD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1 074,93</w:t>
                  </w:r>
                </w:p>
              </w:tc>
            </w:tr>
            <w:tr w:rsidR="008C676A" w14:paraId="01A446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5853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4225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3EAF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B71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960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EFBF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064BB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5149A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3A67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4ED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9A1F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43D7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923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B67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886,08</w:t>
                  </w:r>
                </w:p>
              </w:tc>
            </w:tr>
            <w:tr w:rsidR="008C676A" w14:paraId="05686F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ABB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F0E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E0F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1647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796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8B68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5D05A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6CFAF" w14:textId="77777777" w:rsidR="008C676A" w:rsidRDefault="00842A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2EE2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8ACA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366F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0C02" w14:textId="77777777" w:rsidR="008C676A" w:rsidRDefault="00842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4760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EC8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1 034,90</w:t>
                  </w:r>
                </w:p>
              </w:tc>
            </w:tr>
            <w:tr w:rsidR="009514D0" w14:paraId="46C8975F" w14:textId="77777777" w:rsidTr="009514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088C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3D54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84C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68D4C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646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2A9E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C484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134 984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E2F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87A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150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2441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84 408,24</w:t>
                  </w:r>
                </w:p>
              </w:tc>
            </w:tr>
            <w:tr w:rsidR="009514D0" w14:paraId="0E263D72" w14:textId="77777777" w:rsidTr="009514D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F579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DBF9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352 120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AD7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3EB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CAD2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BA0C" w14:textId="77777777" w:rsidR="008C676A" w:rsidRDefault="00842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186 078</w:t>
                  </w:r>
                </w:p>
              </w:tc>
            </w:tr>
            <w:tr w:rsidR="009514D0" w14:paraId="5F8E801C" w14:textId="77777777" w:rsidTr="009514D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0525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C41B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2DBA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2451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18E8" w14:textId="77777777" w:rsidR="008C676A" w:rsidRDefault="008C67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622F" w14:textId="77777777" w:rsidR="008C676A" w:rsidRDefault="008C676A">
                  <w:pPr>
                    <w:spacing w:after="0" w:line="240" w:lineRule="auto"/>
                  </w:pPr>
                </w:p>
              </w:tc>
            </w:tr>
          </w:tbl>
          <w:p w14:paraId="78D5A69B" w14:textId="77777777" w:rsidR="008C676A" w:rsidRDefault="008C676A">
            <w:pPr>
              <w:spacing w:after="0" w:line="240" w:lineRule="auto"/>
            </w:pPr>
          </w:p>
        </w:tc>
      </w:tr>
      <w:tr w:rsidR="008C676A" w14:paraId="057AC614" w14:textId="77777777">
        <w:trPr>
          <w:trHeight w:val="254"/>
        </w:trPr>
        <w:tc>
          <w:tcPr>
            <w:tcW w:w="115" w:type="dxa"/>
          </w:tcPr>
          <w:p w14:paraId="506672BD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4CA544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6CC4B1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C2B3D6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79E40B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2E68E3" w14:textId="77777777" w:rsidR="008C676A" w:rsidRDefault="008C676A">
            <w:pPr>
              <w:pStyle w:val="EmptyCellLayoutStyle"/>
              <w:spacing w:after="0" w:line="240" w:lineRule="auto"/>
            </w:pPr>
          </w:p>
        </w:tc>
      </w:tr>
      <w:tr w:rsidR="009514D0" w14:paraId="4F7ABDBB" w14:textId="77777777" w:rsidTr="009514D0">
        <w:trPr>
          <w:trHeight w:val="1305"/>
        </w:trPr>
        <w:tc>
          <w:tcPr>
            <w:tcW w:w="115" w:type="dxa"/>
          </w:tcPr>
          <w:p w14:paraId="520D993F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C676A" w14:paraId="1BA95B8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F7A0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274AAFC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0D07B1C" w14:textId="77777777" w:rsidR="008C676A" w:rsidRDefault="00842A4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90FBAC9" w14:textId="77777777" w:rsidR="008C676A" w:rsidRDefault="00842A4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B7D9425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B2A4A33" w14:textId="77777777" w:rsidR="008C676A" w:rsidRDefault="008C676A">
            <w:pPr>
              <w:spacing w:after="0" w:line="240" w:lineRule="auto"/>
            </w:pPr>
          </w:p>
        </w:tc>
        <w:tc>
          <w:tcPr>
            <w:tcW w:w="285" w:type="dxa"/>
          </w:tcPr>
          <w:p w14:paraId="5B83199F" w14:textId="77777777" w:rsidR="008C676A" w:rsidRDefault="008C676A">
            <w:pPr>
              <w:pStyle w:val="EmptyCellLayoutStyle"/>
              <w:spacing w:after="0" w:line="240" w:lineRule="auto"/>
            </w:pPr>
          </w:p>
        </w:tc>
      </w:tr>
      <w:tr w:rsidR="008C676A" w14:paraId="2914C20A" w14:textId="77777777">
        <w:trPr>
          <w:trHeight w:val="99"/>
        </w:trPr>
        <w:tc>
          <w:tcPr>
            <w:tcW w:w="115" w:type="dxa"/>
          </w:tcPr>
          <w:p w14:paraId="32CD8806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E826E6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28FB6E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427570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A038A9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AA5F3F" w14:textId="77777777" w:rsidR="008C676A" w:rsidRDefault="008C676A">
            <w:pPr>
              <w:pStyle w:val="EmptyCellLayoutStyle"/>
              <w:spacing w:after="0" w:line="240" w:lineRule="auto"/>
            </w:pPr>
          </w:p>
        </w:tc>
      </w:tr>
      <w:tr w:rsidR="009514D0" w14:paraId="41751097" w14:textId="77777777" w:rsidTr="009514D0">
        <w:trPr>
          <w:trHeight w:val="1685"/>
        </w:trPr>
        <w:tc>
          <w:tcPr>
            <w:tcW w:w="115" w:type="dxa"/>
          </w:tcPr>
          <w:p w14:paraId="1C64BE6B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C676A" w14:paraId="086B9AC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DEF8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A1BB09A" w14:textId="77777777" w:rsidR="008C676A" w:rsidRDefault="00842A4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352DBFD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CCE3CCC" w14:textId="77777777" w:rsidR="008C676A" w:rsidRDefault="00842A4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EFF2751" w14:textId="77777777" w:rsidR="008C676A" w:rsidRDefault="00842A4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D942AAA" w14:textId="77777777" w:rsidR="008C676A" w:rsidRDefault="00842A4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835863E" w14:textId="77777777" w:rsidR="008C676A" w:rsidRDefault="00842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31D2B6B" w14:textId="77777777" w:rsidR="008C676A" w:rsidRDefault="008C676A">
            <w:pPr>
              <w:spacing w:after="0" w:line="240" w:lineRule="auto"/>
            </w:pPr>
          </w:p>
        </w:tc>
        <w:tc>
          <w:tcPr>
            <w:tcW w:w="285" w:type="dxa"/>
          </w:tcPr>
          <w:p w14:paraId="177A149A" w14:textId="77777777" w:rsidR="008C676A" w:rsidRDefault="008C676A">
            <w:pPr>
              <w:pStyle w:val="EmptyCellLayoutStyle"/>
              <w:spacing w:after="0" w:line="240" w:lineRule="auto"/>
            </w:pPr>
          </w:p>
        </w:tc>
      </w:tr>
      <w:tr w:rsidR="008C676A" w14:paraId="05DCC70F" w14:textId="77777777">
        <w:trPr>
          <w:trHeight w:val="60"/>
        </w:trPr>
        <w:tc>
          <w:tcPr>
            <w:tcW w:w="115" w:type="dxa"/>
          </w:tcPr>
          <w:p w14:paraId="430A56FC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B7CB1F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F872B3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552268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15C07B" w14:textId="77777777" w:rsidR="008C676A" w:rsidRDefault="008C67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85FA36" w14:textId="77777777" w:rsidR="008C676A" w:rsidRDefault="008C676A">
            <w:pPr>
              <w:pStyle w:val="EmptyCellLayoutStyle"/>
              <w:spacing w:after="0" w:line="240" w:lineRule="auto"/>
            </w:pPr>
          </w:p>
        </w:tc>
      </w:tr>
    </w:tbl>
    <w:p w14:paraId="01CD2AF9" w14:textId="77777777" w:rsidR="008C676A" w:rsidRDefault="008C676A">
      <w:pPr>
        <w:spacing w:after="0" w:line="240" w:lineRule="auto"/>
      </w:pPr>
    </w:p>
    <w:sectPr w:rsidR="008C676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3FD50" w14:textId="77777777" w:rsidR="007A3E37" w:rsidRDefault="007A3E37">
      <w:pPr>
        <w:spacing w:after="0" w:line="240" w:lineRule="auto"/>
      </w:pPr>
      <w:r>
        <w:separator/>
      </w:r>
    </w:p>
  </w:endnote>
  <w:endnote w:type="continuationSeparator" w:id="0">
    <w:p w14:paraId="1B8AB073" w14:textId="77777777" w:rsidR="007A3E37" w:rsidRDefault="007A3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C676A" w14:paraId="479FB1E5" w14:textId="77777777">
      <w:tc>
        <w:tcPr>
          <w:tcW w:w="9346" w:type="dxa"/>
        </w:tcPr>
        <w:p w14:paraId="53438037" w14:textId="77777777" w:rsidR="008C676A" w:rsidRDefault="008C67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9A9053" w14:textId="77777777" w:rsidR="008C676A" w:rsidRDefault="008C676A">
          <w:pPr>
            <w:pStyle w:val="EmptyCellLayoutStyle"/>
            <w:spacing w:after="0" w:line="240" w:lineRule="auto"/>
          </w:pPr>
        </w:p>
      </w:tc>
    </w:tr>
    <w:tr w:rsidR="008C676A" w14:paraId="41456C4F" w14:textId="77777777">
      <w:tc>
        <w:tcPr>
          <w:tcW w:w="9346" w:type="dxa"/>
        </w:tcPr>
        <w:p w14:paraId="54786DB0" w14:textId="77777777" w:rsidR="008C676A" w:rsidRDefault="008C67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C676A" w14:paraId="5D0B9E3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B14EE6D" w14:textId="77777777" w:rsidR="008C676A" w:rsidRDefault="00842A4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1C297C7" w14:textId="77777777" w:rsidR="008C676A" w:rsidRDefault="008C676A">
          <w:pPr>
            <w:spacing w:after="0" w:line="240" w:lineRule="auto"/>
          </w:pPr>
        </w:p>
      </w:tc>
    </w:tr>
    <w:tr w:rsidR="008C676A" w14:paraId="4A6946AC" w14:textId="77777777">
      <w:tc>
        <w:tcPr>
          <w:tcW w:w="9346" w:type="dxa"/>
        </w:tcPr>
        <w:p w14:paraId="1F58E353" w14:textId="77777777" w:rsidR="008C676A" w:rsidRDefault="008C67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15ABB7" w14:textId="77777777" w:rsidR="008C676A" w:rsidRDefault="008C676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5F0FA" w14:textId="77777777" w:rsidR="007A3E37" w:rsidRDefault="007A3E37">
      <w:pPr>
        <w:spacing w:after="0" w:line="240" w:lineRule="auto"/>
      </w:pPr>
      <w:r>
        <w:separator/>
      </w:r>
    </w:p>
  </w:footnote>
  <w:footnote w:type="continuationSeparator" w:id="0">
    <w:p w14:paraId="604CD288" w14:textId="77777777" w:rsidR="007A3E37" w:rsidRDefault="007A3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C676A" w14:paraId="097EAF2C" w14:textId="77777777">
      <w:tc>
        <w:tcPr>
          <w:tcW w:w="144" w:type="dxa"/>
        </w:tcPr>
        <w:p w14:paraId="3DEBE4AA" w14:textId="77777777" w:rsidR="008C676A" w:rsidRDefault="008C67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DB024C1" w14:textId="77777777" w:rsidR="008C676A" w:rsidRDefault="008C676A">
          <w:pPr>
            <w:pStyle w:val="EmptyCellLayoutStyle"/>
            <w:spacing w:after="0" w:line="240" w:lineRule="auto"/>
          </w:pPr>
        </w:p>
      </w:tc>
    </w:tr>
    <w:tr w:rsidR="008C676A" w14:paraId="7C41A910" w14:textId="77777777">
      <w:tc>
        <w:tcPr>
          <w:tcW w:w="144" w:type="dxa"/>
        </w:tcPr>
        <w:p w14:paraId="5C12E128" w14:textId="77777777" w:rsidR="008C676A" w:rsidRDefault="008C67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C676A" w14:paraId="78C7084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B54A1E2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8D33996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A550B35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B9BB051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EC7F8E1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8A3A77A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95CE80E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C3F6124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67E65D1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A14BE33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8D151A4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135D35F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8FAD8B3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A58282B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309A4A1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3FD985E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2CB2CEF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7879E0D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</w:tr>
          <w:tr w:rsidR="009514D0" w14:paraId="7CA81914" w14:textId="77777777" w:rsidTr="009514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9658EE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8C676A" w14:paraId="7A26C5C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DE45C0" w14:textId="3048FA49" w:rsidR="008C676A" w:rsidRDefault="00842A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8N25/58</w:t>
                      </w:r>
                      <w:r w:rsidR="009514D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                                               </w:t>
                      </w:r>
                      <w:proofErr w:type="gramStart"/>
                      <w:r w:rsidR="009514D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(</w:t>
                      </w:r>
                      <w:proofErr w:type="gramEnd"/>
                      <w:r w:rsidR="009514D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</w:t>
                      </w:r>
                      <w:r w:rsidR="00E31091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2</w:t>
                      </w:r>
                      <w:r w:rsidR="009514D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)</w:t>
                      </w:r>
                    </w:p>
                  </w:tc>
                </w:tr>
              </w:tbl>
              <w:p w14:paraId="3C7EDDEE" w14:textId="77777777" w:rsidR="008C676A" w:rsidRDefault="008C676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A283D4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</w:tr>
          <w:tr w:rsidR="008C676A" w14:paraId="3319695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D715E4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6FAEF5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97D2C1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7D29BB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B6A8D2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7781D7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BCF130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7DC7B4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633B9A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F25C7D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D2DD35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7D2420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DFD2B7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A39051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E46B76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FB6768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BADCF2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BAF36D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</w:tr>
          <w:tr w:rsidR="009514D0" w14:paraId="2F353F60" w14:textId="77777777" w:rsidTr="009514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EA6EFD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B0D7F1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C676A" w14:paraId="14D7966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593874" w14:textId="77777777" w:rsidR="008C676A" w:rsidRDefault="00842A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DB0D1B8" w14:textId="77777777" w:rsidR="008C676A" w:rsidRDefault="008C676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6A3DFE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C676A" w14:paraId="55FEA56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D9076D" w14:textId="77777777" w:rsidR="008C676A" w:rsidRDefault="00842A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812558</w:t>
                      </w:r>
                    </w:p>
                  </w:tc>
                </w:tr>
              </w:tbl>
              <w:p w14:paraId="251B70B4" w14:textId="77777777" w:rsidR="008C676A" w:rsidRDefault="008C676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5A56CF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C676A" w14:paraId="3AF95DF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C12D73" w14:textId="77777777" w:rsidR="008C676A" w:rsidRDefault="00842A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B9751C9" w14:textId="77777777" w:rsidR="008C676A" w:rsidRDefault="008C676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293934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8447AD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BE6BC6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8C676A" w14:paraId="3C26936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39600D" w14:textId="77777777" w:rsidR="008C676A" w:rsidRDefault="00842A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23.04.2025</w:t>
                      </w:r>
                    </w:p>
                  </w:tc>
                </w:tr>
              </w:tbl>
              <w:p w14:paraId="2EF10D70" w14:textId="77777777" w:rsidR="008C676A" w:rsidRDefault="008C676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9D5EAC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8C676A" w14:paraId="723A744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45D648" w14:textId="77777777" w:rsidR="008C676A" w:rsidRDefault="00842A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78BA5C1" w14:textId="77777777" w:rsidR="008C676A" w:rsidRDefault="008C676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62AE8F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C676A" w14:paraId="34A602B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CF8ECD" w14:textId="77777777" w:rsidR="008C676A" w:rsidRDefault="00842A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186 078 Kč</w:t>
                      </w:r>
                    </w:p>
                  </w:tc>
                </w:tr>
              </w:tbl>
              <w:p w14:paraId="5FC257A8" w14:textId="77777777" w:rsidR="008C676A" w:rsidRDefault="008C676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A99E93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</w:tr>
          <w:tr w:rsidR="008C676A" w14:paraId="07DF61A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CD14C7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A2D408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AD2A86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451492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33003A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9C8D16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DD3A90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1CA1A5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721B91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9887B4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9AF24F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4EAC72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A3A730B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5C60D5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FBC489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AFB0F5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248424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EE2A73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</w:tr>
          <w:tr w:rsidR="008C676A" w14:paraId="6239540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B248D1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A04B27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6FC6BF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287456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03F71C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2BCE5C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984316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528E83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322A88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966F4F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39039D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4C76AD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71A01D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186D80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2D8FBB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EFD6AB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0B40E1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C4BAA6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</w:tr>
          <w:tr w:rsidR="008C676A" w14:paraId="71FD930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58CB89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851573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C676A" w14:paraId="25D6B1A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94859D" w14:textId="77777777" w:rsidR="008C676A" w:rsidRDefault="00842A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86A1070" w14:textId="77777777" w:rsidR="008C676A" w:rsidRDefault="008C676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055813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10C45D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4A2076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CC58A8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7226BB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44BDF6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383AAA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2F83B9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DCFC56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C96EEC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B11AFE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655225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0D4767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794542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62E525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</w:tr>
          <w:tr w:rsidR="009514D0" w14:paraId="3168A6F9" w14:textId="77777777" w:rsidTr="009514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FF7F64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C6EA2F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D12D228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153481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8C08E2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C676A" w14:paraId="4DE1F08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3DC602" w14:textId="77777777" w:rsidR="008C676A" w:rsidRDefault="00842A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11.09.2025</w:t>
                      </w:r>
                    </w:p>
                  </w:tc>
                </w:tr>
              </w:tbl>
              <w:p w14:paraId="6FD52E8D" w14:textId="77777777" w:rsidR="008C676A" w:rsidRDefault="008C676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67CA50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C938E8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C676A" w14:paraId="422DC53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98C797" w14:textId="77777777" w:rsidR="008C676A" w:rsidRDefault="00842A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0F4D01C" w14:textId="77777777" w:rsidR="008C676A" w:rsidRDefault="008C676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7146F0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BB26C0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CA6B1F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7C2FCB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426D0B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5E00DC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53C4CB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B1ADE2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</w:tr>
          <w:tr w:rsidR="009514D0" w14:paraId="4753B499" w14:textId="77777777" w:rsidTr="009514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DA5947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9FC2D2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901DDCF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A74123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7ACE21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042AFD6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609B81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3A79F5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0657A87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FAA5FA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8C676A" w14:paraId="1A31736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BE4A34" w14:textId="77777777" w:rsidR="008C676A" w:rsidRDefault="00842A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01.05.2025</w:t>
                      </w:r>
                    </w:p>
                  </w:tc>
                </w:tr>
              </w:tbl>
              <w:p w14:paraId="7624E6F8" w14:textId="77777777" w:rsidR="008C676A" w:rsidRDefault="008C676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9F2104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C25D09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780BA9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64051E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254EFB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</w:tr>
          <w:tr w:rsidR="009514D0" w14:paraId="52216EB2" w14:textId="77777777" w:rsidTr="009514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441B02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CD1C3A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C0CAB1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2CB82C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A261F4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948BAE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BF7B55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EB6603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B55DEC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E128F7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ED3384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CDE3A1A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64BFBE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1CD22F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B84026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81BB02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F02754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</w:tr>
          <w:tr w:rsidR="008C676A" w14:paraId="4E96B7C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7A090CF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5E0467E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7FD1BD3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4215581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DDA0643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02F0E5C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846A6FA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980B091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9028C29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1C7C06F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72E3D5C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3F4E6DD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5496A1B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C783BAA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B95C8E4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48AE78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B59EAB1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38D4B83" w14:textId="77777777" w:rsidR="008C676A" w:rsidRDefault="008C676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716442A" w14:textId="77777777" w:rsidR="008C676A" w:rsidRDefault="008C676A">
          <w:pPr>
            <w:spacing w:after="0" w:line="240" w:lineRule="auto"/>
          </w:pPr>
        </w:p>
      </w:tc>
    </w:tr>
    <w:tr w:rsidR="008C676A" w14:paraId="0E9B0F10" w14:textId="77777777">
      <w:tc>
        <w:tcPr>
          <w:tcW w:w="144" w:type="dxa"/>
        </w:tcPr>
        <w:p w14:paraId="7DFFD8A6" w14:textId="77777777" w:rsidR="008C676A" w:rsidRDefault="008C67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B2752A9" w14:textId="77777777" w:rsidR="008C676A" w:rsidRDefault="008C676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24628296">
    <w:abstractNumId w:val="0"/>
  </w:num>
  <w:num w:numId="2" w16cid:durableId="930359918">
    <w:abstractNumId w:val="1"/>
  </w:num>
  <w:num w:numId="3" w16cid:durableId="1406492890">
    <w:abstractNumId w:val="2"/>
  </w:num>
  <w:num w:numId="4" w16cid:durableId="651717669">
    <w:abstractNumId w:val="3"/>
  </w:num>
  <w:num w:numId="5" w16cid:durableId="75984651">
    <w:abstractNumId w:val="4"/>
  </w:num>
  <w:num w:numId="6" w16cid:durableId="905726205">
    <w:abstractNumId w:val="5"/>
  </w:num>
  <w:num w:numId="7" w16cid:durableId="1595043099">
    <w:abstractNumId w:val="6"/>
  </w:num>
  <w:num w:numId="8" w16cid:durableId="312568806">
    <w:abstractNumId w:val="7"/>
  </w:num>
  <w:num w:numId="9" w16cid:durableId="748113814">
    <w:abstractNumId w:val="8"/>
  </w:num>
  <w:num w:numId="10" w16cid:durableId="631836856">
    <w:abstractNumId w:val="9"/>
  </w:num>
  <w:num w:numId="11" w16cid:durableId="1920096048">
    <w:abstractNumId w:val="10"/>
  </w:num>
  <w:num w:numId="12" w16cid:durableId="554703802">
    <w:abstractNumId w:val="11"/>
  </w:num>
  <w:num w:numId="13" w16cid:durableId="2007246791">
    <w:abstractNumId w:val="12"/>
  </w:num>
  <w:num w:numId="14" w16cid:durableId="824202191">
    <w:abstractNumId w:val="13"/>
  </w:num>
  <w:num w:numId="15" w16cid:durableId="1481314025">
    <w:abstractNumId w:val="14"/>
  </w:num>
  <w:num w:numId="16" w16cid:durableId="1459300291">
    <w:abstractNumId w:val="15"/>
  </w:num>
  <w:num w:numId="17" w16cid:durableId="239601472">
    <w:abstractNumId w:val="16"/>
  </w:num>
  <w:num w:numId="18" w16cid:durableId="398141395">
    <w:abstractNumId w:val="17"/>
  </w:num>
  <w:num w:numId="19" w16cid:durableId="1475950771">
    <w:abstractNumId w:val="18"/>
  </w:num>
  <w:num w:numId="20" w16cid:durableId="1872257744">
    <w:abstractNumId w:val="19"/>
  </w:num>
  <w:num w:numId="21" w16cid:durableId="1605452544">
    <w:abstractNumId w:val="20"/>
  </w:num>
  <w:num w:numId="22" w16cid:durableId="236595586">
    <w:abstractNumId w:val="21"/>
  </w:num>
  <w:num w:numId="23" w16cid:durableId="472404505">
    <w:abstractNumId w:val="22"/>
  </w:num>
  <w:num w:numId="24" w16cid:durableId="325521310">
    <w:abstractNumId w:val="23"/>
  </w:num>
  <w:num w:numId="25" w16cid:durableId="1846823232">
    <w:abstractNumId w:val="24"/>
  </w:num>
  <w:num w:numId="26" w16cid:durableId="2090074909">
    <w:abstractNumId w:val="25"/>
  </w:num>
  <w:num w:numId="27" w16cid:durableId="590504833">
    <w:abstractNumId w:val="26"/>
  </w:num>
  <w:num w:numId="28" w16cid:durableId="873733449">
    <w:abstractNumId w:val="27"/>
  </w:num>
  <w:num w:numId="29" w16cid:durableId="966814098">
    <w:abstractNumId w:val="28"/>
  </w:num>
  <w:num w:numId="30" w16cid:durableId="1648970326">
    <w:abstractNumId w:val="29"/>
  </w:num>
  <w:num w:numId="31" w16cid:durableId="1174800907">
    <w:abstractNumId w:val="30"/>
  </w:num>
  <w:num w:numId="32" w16cid:durableId="1054741374">
    <w:abstractNumId w:val="31"/>
  </w:num>
  <w:num w:numId="33" w16cid:durableId="1652103130">
    <w:abstractNumId w:val="32"/>
  </w:num>
  <w:num w:numId="34" w16cid:durableId="384723969">
    <w:abstractNumId w:val="33"/>
  </w:num>
  <w:num w:numId="35" w16cid:durableId="145170235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6A"/>
    <w:rsid w:val="00354434"/>
    <w:rsid w:val="006A64B2"/>
    <w:rsid w:val="007A3E37"/>
    <w:rsid w:val="007E671B"/>
    <w:rsid w:val="00842A4D"/>
    <w:rsid w:val="008C676A"/>
    <w:rsid w:val="0090397A"/>
    <w:rsid w:val="009514D0"/>
    <w:rsid w:val="00AB4225"/>
    <w:rsid w:val="00E3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BEE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51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14D0"/>
  </w:style>
  <w:style w:type="paragraph" w:styleId="Zpat">
    <w:name w:val="footer"/>
    <w:basedOn w:val="Normln"/>
    <w:link w:val="ZpatChar"/>
    <w:uiPriority w:val="99"/>
    <w:unhideWhenUsed/>
    <w:rsid w:val="00951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1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2114</Words>
  <Characters>12473</Characters>
  <Application>Microsoft Office Word</Application>
  <DocSecurity>0</DocSecurity>
  <Lines>103</Lines>
  <Paragraphs>29</Paragraphs>
  <ScaleCrop>false</ScaleCrop>
  <Company/>
  <LinksUpToDate>false</LinksUpToDate>
  <CharactersWithSpaces>14558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2025-09-29T06:53:00Z</dcterms:created>
  <dcterms:modified xsi:type="dcterms:W3CDTF">2025-09-29T06:53:00Z</dcterms:modified>
</cp:coreProperties>
</file>