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F2A5" w14:textId="56B42247" w:rsidR="00C84D20" w:rsidRPr="00BF5B81" w:rsidRDefault="00C84D20" w:rsidP="0078275C">
      <w:pPr>
        <w:pStyle w:val="paragraph"/>
        <w:pBdr>
          <w:bottom w:val="single" w:sz="8" w:space="4" w:color="4F81BD"/>
        </w:pBd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8275C">
        <w:rPr>
          <w:rStyle w:val="normaltextrun"/>
          <w:rFonts w:ascii="Cambria" w:hAnsi="Cambria" w:cs="Segoe UI"/>
          <w:color w:val="17365D"/>
          <w:sz w:val="28"/>
          <w:szCs w:val="28"/>
        </w:rPr>
        <w:t>Dodat</w:t>
      </w:r>
      <w:r w:rsidR="00194322" w:rsidRPr="0078275C">
        <w:rPr>
          <w:rStyle w:val="normaltextrun"/>
          <w:rFonts w:ascii="Cambria" w:hAnsi="Cambria" w:cs="Segoe UI"/>
          <w:color w:val="17365D"/>
          <w:sz w:val="28"/>
          <w:szCs w:val="28"/>
        </w:rPr>
        <w:t>ek</w:t>
      </w:r>
      <w:r w:rsidR="00194322" w:rsidRPr="0078275C">
        <w:rPr>
          <w:rStyle w:val="normaltextrun"/>
          <w:rFonts w:ascii="Cambria" w:hAnsi="Cambria" w:cs="Segoe UI"/>
          <w:color w:val="17365D"/>
          <w:sz w:val="28"/>
        </w:rPr>
        <w:t xml:space="preserve"> č.</w:t>
      </w:r>
      <w:r w:rsidR="00194322" w:rsidRPr="0078275C">
        <w:rPr>
          <w:rStyle w:val="normaltextrun"/>
          <w:rFonts w:ascii="Cambria" w:hAnsi="Cambria" w:cs="Segoe UI"/>
          <w:color w:val="17365D"/>
          <w:sz w:val="28"/>
          <w:szCs w:val="28"/>
        </w:rPr>
        <w:t xml:space="preserve"> </w:t>
      </w:r>
      <w:r w:rsidR="00666F6F" w:rsidRPr="0078275C">
        <w:rPr>
          <w:rStyle w:val="normaltextrun"/>
          <w:rFonts w:ascii="Cambria" w:hAnsi="Cambria" w:cs="Segoe UI"/>
          <w:color w:val="17365D"/>
          <w:sz w:val="28"/>
          <w:szCs w:val="28"/>
        </w:rPr>
        <w:t>1</w:t>
      </w:r>
      <w:r w:rsidR="00194322" w:rsidRPr="0078275C">
        <w:rPr>
          <w:rStyle w:val="normaltextrun"/>
          <w:rFonts w:ascii="Cambria" w:hAnsi="Cambria" w:cs="Segoe UI"/>
          <w:color w:val="17365D"/>
          <w:sz w:val="28"/>
        </w:rPr>
        <w:t xml:space="preserve"> ke </w:t>
      </w:r>
      <w:r w:rsidR="002B011C" w:rsidRPr="0078275C">
        <w:rPr>
          <w:rStyle w:val="normaltextrun"/>
          <w:rFonts w:ascii="Cambria" w:hAnsi="Cambria" w:cs="Segoe UI"/>
          <w:color w:val="17365D"/>
          <w:sz w:val="28"/>
        </w:rPr>
        <w:t>S</w:t>
      </w:r>
      <w:r w:rsidR="00194322" w:rsidRPr="0078275C">
        <w:rPr>
          <w:rStyle w:val="normaltextrun"/>
          <w:rFonts w:ascii="Cambria" w:hAnsi="Cambria" w:cs="Segoe UI"/>
          <w:color w:val="17365D"/>
          <w:sz w:val="28"/>
        </w:rPr>
        <w:t xml:space="preserve">mlouvě o </w:t>
      </w:r>
      <w:r w:rsidR="00AF3F0F">
        <w:rPr>
          <w:rStyle w:val="normaltextrun"/>
          <w:rFonts w:ascii="Cambria" w:hAnsi="Cambria" w:cs="Segoe UI"/>
          <w:color w:val="17365D"/>
          <w:sz w:val="28"/>
        </w:rPr>
        <w:t>přepravě a souvisejících službách</w:t>
      </w:r>
      <w:r w:rsidR="00194322" w:rsidRPr="0078275C">
        <w:rPr>
          <w:rStyle w:val="normaltextrun"/>
          <w:rFonts w:ascii="Cambria" w:hAnsi="Cambria" w:cs="Segoe UI"/>
          <w:color w:val="17365D"/>
          <w:sz w:val="28"/>
        </w:rPr>
        <w:t xml:space="preserve"> č. </w:t>
      </w:r>
      <w:r w:rsidR="00715202" w:rsidRPr="0078275C">
        <w:rPr>
          <w:rStyle w:val="normaltextrun"/>
          <w:rFonts w:ascii="Cambria" w:hAnsi="Cambria" w:cs="Segoe UI"/>
          <w:color w:val="17365D"/>
          <w:sz w:val="28"/>
        </w:rPr>
        <w:t>250943</w:t>
      </w:r>
    </w:p>
    <w:p w14:paraId="21B36A98" w14:textId="77777777" w:rsidR="00224958" w:rsidRDefault="00224958" w:rsidP="006C3DC3">
      <w:pPr>
        <w:rPr>
          <w:rFonts w:ascii="Calibri" w:eastAsia="Times New Roman" w:hAnsi="Calibri" w:cs="Calibri"/>
          <w:kern w:val="0"/>
          <w:lang w:eastAsia="cs-CZ" w:bidi="ar-SA"/>
        </w:rPr>
      </w:pPr>
    </w:p>
    <w:p w14:paraId="6C4215E7" w14:textId="77777777" w:rsidR="00913761" w:rsidRDefault="00913761" w:rsidP="006C3DC3">
      <w:pPr>
        <w:rPr>
          <w:rFonts w:ascii="Calibri" w:eastAsia="Times New Roman" w:hAnsi="Calibri" w:cs="Calibri"/>
          <w:kern w:val="0"/>
          <w:lang w:eastAsia="cs-CZ" w:bidi="ar-SA"/>
        </w:rPr>
      </w:pPr>
    </w:p>
    <w:p w14:paraId="21CC89A0" w14:textId="77777777" w:rsidR="00AC3A29" w:rsidRPr="00AC3A29" w:rsidRDefault="00AC3A29" w:rsidP="006C3DC3">
      <w:pPr>
        <w:rPr>
          <w:rFonts w:ascii="Calibri" w:eastAsia="Times New Roman" w:hAnsi="Calibri" w:cs="Calibri"/>
          <w:kern w:val="0"/>
          <w:lang w:eastAsia="cs-CZ" w:bidi="ar-SA"/>
        </w:rPr>
      </w:pPr>
    </w:p>
    <w:p w14:paraId="799E14C2" w14:textId="604DBF5E" w:rsidR="006C3DC3" w:rsidRPr="006C3DC3" w:rsidRDefault="006C3DC3" w:rsidP="00AC3A29">
      <w:pPr>
        <w:jc w:val="both"/>
        <w:rPr>
          <w:rFonts w:ascii="Calibri" w:eastAsia="Times New Roman" w:hAnsi="Calibri" w:cs="Calibri"/>
          <w:b/>
          <w:bCs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b/>
          <w:bCs/>
          <w:kern w:val="0"/>
          <w:lang w:eastAsia="cs-CZ" w:bidi="ar-SA"/>
        </w:rPr>
        <w:t>Národní muzeum</w:t>
      </w:r>
    </w:p>
    <w:p w14:paraId="408F3E2D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příspěvková organizace zřízená MK, zřizovací listinou čj. 17 461/2000 ze dne 27. 12. 2000</w:t>
      </w:r>
    </w:p>
    <w:p w14:paraId="52512D2C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se sídlem Václavské náměstí 1700/68, 110 00 Praha 1, Nové Město</w:t>
      </w:r>
    </w:p>
    <w:p w14:paraId="39502458" w14:textId="77777777" w:rsidR="00A94613" w:rsidRPr="006C3DC3" w:rsidRDefault="00A94613" w:rsidP="00A94613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IČ: 00023272, DIČ: CZ00023272</w:t>
      </w:r>
    </w:p>
    <w:p w14:paraId="77A16AB1" w14:textId="286165C5" w:rsidR="006C3DC3" w:rsidRPr="006C3DC3" w:rsidRDefault="006C3DC3" w:rsidP="00AC3A29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zastoupené: Mgr. Petrem Brůhou, náměstkem pro centrální sbírkotvornou a výstavní činnost</w:t>
      </w:r>
    </w:p>
    <w:p w14:paraId="035B85B0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(dále jen „NM“) jako objednatel služeb</w:t>
      </w:r>
    </w:p>
    <w:p w14:paraId="69246CBA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b/>
          <w:bCs/>
          <w:kern w:val="0"/>
          <w:lang w:eastAsia="cs-CZ" w:bidi="ar-SA"/>
        </w:rPr>
      </w:pPr>
    </w:p>
    <w:p w14:paraId="356C19D3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b/>
          <w:bCs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b/>
          <w:bCs/>
          <w:kern w:val="0"/>
          <w:lang w:eastAsia="cs-CZ" w:bidi="ar-SA"/>
        </w:rPr>
        <w:t>a</w:t>
      </w:r>
    </w:p>
    <w:p w14:paraId="0F278FF8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b/>
          <w:bCs/>
          <w:kern w:val="0"/>
          <w:lang w:eastAsia="cs-CZ" w:bidi="ar-SA"/>
        </w:rPr>
      </w:pPr>
    </w:p>
    <w:p w14:paraId="7BCAC82D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b/>
          <w:bCs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b/>
          <w:bCs/>
          <w:kern w:val="0"/>
          <w:lang w:eastAsia="cs-CZ" w:bidi="ar-SA"/>
        </w:rPr>
        <w:t>KUNSTTRANS PRAHA, spol. s r.o.</w:t>
      </w:r>
    </w:p>
    <w:p w14:paraId="2D6E5132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zapsaná v obchodním rejstříku vedeném Městským soudem v Praze, oddíl C, vložka 4831</w:t>
      </w:r>
    </w:p>
    <w:p w14:paraId="7C2DC5E6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se sídlem ul. Dukelských hrdinů 530/ 47, 170 00 Praha 7</w:t>
      </w:r>
    </w:p>
    <w:p w14:paraId="3BEB814C" w14:textId="77777777" w:rsidR="00A94613" w:rsidRPr="006C3DC3" w:rsidRDefault="00A94613" w:rsidP="00A94613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IČ: 40615243</w:t>
      </w:r>
    </w:p>
    <w:p w14:paraId="030E077D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zastoupená ředitelem Ing. Liborem Veselým</w:t>
      </w:r>
    </w:p>
    <w:p w14:paraId="29A67202" w14:textId="06EC4E84" w:rsidR="00194322" w:rsidRPr="006C3DC3" w:rsidRDefault="006C3DC3" w:rsidP="00AC3A29">
      <w:pPr>
        <w:jc w:val="both"/>
        <w:rPr>
          <w:rFonts w:ascii="Calibri" w:hAnsi="Calibri" w:cs="Calibri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(dále jen „KTP“) jako dopravce a poskytovatel služeb souvisejících</w:t>
      </w:r>
    </w:p>
    <w:p w14:paraId="7170894B" w14:textId="77777777" w:rsidR="00C84D20" w:rsidRDefault="00C84D20">
      <w:pPr>
        <w:rPr>
          <w:rFonts w:ascii="Calibri" w:hAnsi="Calibri" w:cs="Calibri"/>
        </w:rPr>
      </w:pPr>
    </w:p>
    <w:p w14:paraId="18D22764" w14:textId="77777777" w:rsidR="007B3350" w:rsidRDefault="007B3350">
      <w:pPr>
        <w:rPr>
          <w:rFonts w:ascii="Calibri" w:hAnsi="Calibri" w:cs="Calibri"/>
        </w:rPr>
      </w:pPr>
    </w:p>
    <w:p w14:paraId="7BAB4358" w14:textId="77777777" w:rsidR="00913761" w:rsidRDefault="00913761">
      <w:pPr>
        <w:rPr>
          <w:rFonts w:ascii="Calibri" w:hAnsi="Calibri" w:cs="Calibri"/>
        </w:rPr>
      </w:pPr>
    </w:p>
    <w:p w14:paraId="4F0A1438" w14:textId="77777777" w:rsidR="00BF5B81" w:rsidRDefault="00BF5B81" w:rsidP="00BF5B81">
      <w:pPr>
        <w:jc w:val="center"/>
        <w:rPr>
          <w:rFonts w:ascii="Calibri" w:hAnsi="Calibri" w:cs="Calibri"/>
          <w:b/>
        </w:rPr>
      </w:pPr>
      <w:r w:rsidRPr="00BF5B81">
        <w:rPr>
          <w:rFonts w:ascii="Calibri" w:hAnsi="Calibri" w:cs="Calibri"/>
          <w:b/>
        </w:rPr>
        <w:t>I.</w:t>
      </w:r>
    </w:p>
    <w:p w14:paraId="5DE0B30A" w14:textId="25CF2DC0" w:rsidR="00537CB1" w:rsidRDefault="00537CB1" w:rsidP="00BF5B8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Předmět dodatku</w:t>
      </w:r>
    </w:p>
    <w:p w14:paraId="5F7662B1" w14:textId="34A069C7" w:rsidR="00BF5B81" w:rsidRPr="00411340" w:rsidRDefault="00411340" w:rsidP="00411340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r w:rsidR="00BF5B81" w:rsidRPr="00411340">
        <w:rPr>
          <w:rFonts w:ascii="Calibri" w:hAnsi="Calibri" w:cs="Calibri"/>
        </w:rPr>
        <w:t xml:space="preserve">Smluvní strany uzavřely dne </w:t>
      </w:r>
      <w:r w:rsidR="006C71D9">
        <w:rPr>
          <w:rFonts w:ascii="Calibri" w:hAnsi="Calibri" w:cs="Calibri"/>
        </w:rPr>
        <w:t>1</w:t>
      </w:r>
      <w:r w:rsidR="00BF5B81" w:rsidRPr="00411340">
        <w:rPr>
          <w:rFonts w:ascii="Calibri" w:hAnsi="Calibri" w:cs="Calibri"/>
        </w:rPr>
        <w:t xml:space="preserve">. </w:t>
      </w:r>
      <w:r w:rsidR="006C71D9">
        <w:rPr>
          <w:rFonts w:ascii="Calibri" w:hAnsi="Calibri" w:cs="Calibri"/>
        </w:rPr>
        <w:t>7</w:t>
      </w:r>
      <w:r w:rsidR="00BF5B81" w:rsidRPr="00411340">
        <w:rPr>
          <w:rFonts w:ascii="Calibri" w:hAnsi="Calibri" w:cs="Calibri"/>
        </w:rPr>
        <w:t>. 202</w:t>
      </w:r>
      <w:r w:rsidR="00537CB1" w:rsidRPr="00411340">
        <w:rPr>
          <w:rFonts w:ascii="Calibri" w:hAnsi="Calibri" w:cs="Calibri"/>
        </w:rPr>
        <w:t>5</w:t>
      </w:r>
      <w:r w:rsidR="00BF5B81" w:rsidRPr="0041134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</w:t>
      </w:r>
      <w:r w:rsidR="00BF5B81" w:rsidRPr="00411340">
        <w:rPr>
          <w:rFonts w:ascii="Calibri" w:hAnsi="Calibri" w:cs="Calibri"/>
        </w:rPr>
        <w:t xml:space="preserve">mlouvu o </w:t>
      </w:r>
      <w:r w:rsidR="00A94613">
        <w:rPr>
          <w:rFonts w:ascii="Calibri" w:hAnsi="Calibri" w:cs="Calibri"/>
        </w:rPr>
        <w:t xml:space="preserve">přepravě a </w:t>
      </w:r>
      <w:r w:rsidR="00AF3F0F">
        <w:rPr>
          <w:rFonts w:ascii="Calibri" w:hAnsi="Calibri" w:cs="Calibri"/>
        </w:rPr>
        <w:t>souvisejících služ</w:t>
      </w:r>
      <w:r w:rsidR="00457FCE">
        <w:rPr>
          <w:rFonts w:ascii="Calibri" w:hAnsi="Calibri" w:cs="Calibri"/>
        </w:rPr>
        <w:t>bách</w:t>
      </w:r>
      <w:r w:rsidR="00BF5B81" w:rsidRPr="00411340">
        <w:rPr>
          <w:rFonts w:ascii="Calibri" w:hAnsi="Calibri" w:cs="Calibri"/>
        </w:rPr>
        <w:t xml:space="preserve"> č. </w:t>
      </w:r>
      <w:r w:rsidR="00537CB1" w:rsidRPr="00411340">
        <w:rPr>
          <w:rFonts w:ascii="Calibri" w:hAnsi="Calibri" w:cs="Calibri"/>
        </w:rPr>
        <w:t>250</w:t>
      </w:r>
      <w:r w:rsidR="006C71D9">
        <w:rPr>
          <w:rFonts w:ascii="Calibri" w:hAnsi="Calibri" w:cs="Calibri"/>
        </w:rPr>
        <w:t>943</w:t>
      </w:r>
      <w:r w:rsidR="00457FCE">
        <w:rPr>
          <w:rFonts w:ascii="Calibri" w:hAnsi="Calibri" w:cs="Calibri"/>
        </w:rPr>
        <w:t xml:space="preserve"> (dále jen „smlouva“)</w:t>
      </w:r>
      <w:r w:rsidR="00BF5B81" w:rsidRPr="00411340">
        <w:rPr>
          <w:rFonts w:ascii="Calibri" w:hAnsi="Calibri" w:cs="Calibri"/>
        </w:rPr>
        <w:t>.</w:t>
      </w:r>
    </w:p>
    <w:p w14:paraId="26A0AB58" w14:textId="62F13549" w:rsidR="00537CB1" w:rsidRPr="00411340" w:rsidRDefault="00411340" w:rsidP="00411340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</w:r>
      <w:r w:rsidR="00537CB1" w:rsidRPr="00411340">
        <w:rPr>
          <w:rFonts w:ascii="Calibri" w:hAnsi="Calibri" w:cs="Calibri"/>
        </w:rPr>
        <w:t xml:space="preserve">Vzhledem k nutným úpravám plnění díla na základě doplňujících požadavků objednatele i nepředvídaným skutečnostem se smluvní strany dohodly na níže uvedených změnách a doplněních </w:t>
      </w:r>
      <w:r w:rsidR="00457FCE">
        <w:rPr>
          <w:rFonts w:ascii="Calibri" w:hAnsi="Calibri" w:cs="Calibri"/>
        </w:rPr>
        <w:t>s</w:t>
      </w:r>
      <w:r w:rsidR="00537CB1" w:rsidRPr="00411340">
        <w:rPr>
          <w:rFonts w:ascii="Calibri" w:hAnsi="Calibri" w:cs="Calibri"/>
        </w:rPr>
        <w:t>mlouvy:</w:t>
      </w:r>
    </w:p>
    <w:p w14:paraId="573FCBAC" w14:textId="3F61CF0A" w:rsidR="00537CB1" w:rsidRDefault="00537CB1" w:rsidP="00411340">
      <w:pPr>
        <w:pStyle w:val="Odstavecseseznamem1"/>
        <w:numPr>
          <w:ilvl w:val="1"/>
          <w:numId w:val="2"/>
        </w:numPr>
        <w:ind w:left="851" w:hanging="425"/>
        <w:jc w:val="both"/>
        <w:rPr>
          <w:rFonts w:cs="Calibri"/>
          <w:sz w:val="24"/>
        </w:rPr>
      </w:pPr>
      <w:r>
        <w:rPr>
          <w:rFonts w:cs="Calibri"/>
          <w:sz w:val="24"/>
        </w:rPr>
        <w:t>Doplňuje se Příloha č. 1 smlouvy</w:t>
      </w:r>
      <w:r w:rsidR="00DB1715">
        <w:rPr>
          <w:rFonts w:cs="Calibri"/>
          <w:sz w:val="24"/>
        </w:rPr>
        <w:t>.</w:t>
      </w:r>
    </w:p>
    <w:p w14:paraId="6603B230" w14:textId="3A23BF4F" w:rsidR="00537CB1" w:rsidRDefault="00C80373" w:rsidP="00411340">
      <w:pPr>
        <w:pStyle w:val="Odstavecseseznamem1"/>
        <w:numPr>
          <w:ilvl w:val="1"/>
          <w:numId w:val="2"/>
        </w:numPr>
        <w:ind w:left="851" w:hanging="425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Upravuje se </w:t>
      </w:r>
      <w:r w:rsidR="00537CB1">
        <w:rPr>
          <w:rFonts w:cs="Calibri"/>
          <w:sz w:val="24"/>
        </w:rPr>
        <w:t>cen</w:t>
      </w:r>
      <w:r w:rsidR="00744023">
        <w:rPr>
          <w:rFonts w:cs="Calibri"/>
          <w:sz w:val="24"/>
        </w:rPr>
        <w:t>a</w:t>
      </w:r>
      <w:r w:rsidR="00537CB1">
        <w:rPr>
          <w:rFonts w:cs="Calibri"/>
          <w:sz w:val="24"/>
        </w:rPr>
        <w:t xml:space="preserve"> Díla</w:t>
      </w:r>
      <w:r w:rsidR="006D66CF">
        <w:rPr>
          <w:rFonts w:cs="Calibri"/>
          <w:sz w:val="24"/>
        </w:rPr>
        <w:t>, části SVOZ</w:t>
      </w:r>
      <w:r w:rsidR="00744023">
        <w:rPr>
          <w:rFonts w:cs="Calibri"/>
          <w:sz w:val="24"/>
        </w:rPr>
        <w:t>:</w:t>
      </w:r>
      <w:r w:rsidR="004E1C09">
        <w:rPr>
          <w:rFonts w:cs="Calibri"/>
          <w:sz w:val="24"/>
        </w:rPr>
        <w:t xml:space="preserve"> </w:t>
      </w:r>
      <w:r w:rsidR="00537CB1">
        <w:rPr>
          <w:rFonts w:cs="Calibri"/>
          <w:sz w:val="24"/>
        </w:rPr>
        <w:t xml:space="preserve"> </w:t>
      </w:r>
    </w:p>
    <w:p w14:paraId="3030E6A7" w14:textId="2FCE3685" w:rsidR="007E76D7" w:rsidRDefault="007E76D7" w:rsidP="003602AB">
      <w:pPr>
        <w:pStyle w:val="Odstavecseseznamem1"/>
        <w:ind w:left="851"/>
        <w:jc w:val="both"/>
        <w:rPr>
          <w:rFonts w:cs="Calibri"/>
          <w:sz w:val="24"/>
        </w:rPr>
      </w:pPr>
      <w:r w:rsidRPr="007E76D7">
        <w:rPr>
          <w:rFonts w:cs="Calibri"/>
          <w:sz w:val="24"/>
        </w:rPr>
        <w:t>Nová cena Díla</w:t>
      </w:r>
      <w:r w:rsidR="006D66CF">
        <w:rPr>
          <w:rFonts w:cs="Calibri"/>
          <w:sz w:val="24"/>
        </w:rPr>
        <w:t>, části SVOZ</w:t>
      </w:r>
      <w:r w:rsidRPr="007E76D7">
        <w:rPr>
          <w:rFonts w:cs="Calibri"/>
          <w:sz w:val="24"/>
        </w:rPr>
        <w:t xml:space="preserve"> (bez DPH) </w:t>
      </w:r>
      <w:r w:rsidRPr="007E76D7">
        <w:rPr>
          <w:rFonts w:cs="Calibri"/>
          <w:sz w:val="24"/>
        </w:rPr>
        <w:tab/>
      </w:r>
      <w:r w:rsidRPr="007E76D7">
        <w:rPr>
          <w:rFonts w:cs="Calibri"/>
          <w:sz w:val="24"/>
        </w:rPr>
        <w:tab/>
      </w:r>
      <w:r w:rsidRPr="007E76D7">
        <w:rPr>
          <w:rFonts w:cs="Calibri"/>
          <w:sz w:val="24"/>
        </w:rPr>
        <w:tab/>
      </w:r>
      <w:r w:rsidR="004B3650">
        <w:rPr>
          <w:rFonts w:cs="Calibri"/>
          <w:sz w:val="24"/>
        </w:rPr>
        <w:t>1 </w:t>
      </w:r>
      <w:r w:rsidR="00EE6943">
        <w:rPr>
          <w:rFonts w:cs="Calibri"/>
          <w:sz w:val="24"/>
        </w:rPr>
        <w:t>811</w:t>
      </w:r>
      <w:r w:rsidR="004B3650">
        <w:rPr>
          <w:rFonts w:cs="Calibri"/>
          <w:sz w:val="24"/>
        </w:rPr>
        <w:t> </w:t>
      </w:r>
      <w:r w:rsidR="00EE6943">
        <w:rPr>
          <w:rFonts w:cs="Calibri"/>
          <w:sz w:val="24"/>
        </w:rPr>
        <w:t>004</w:t>
      </w:r>
      <w:r w:rsidR="004B3650">
        <w:rPr>
          <w:rFonts w:cs="Calibri"/>
          <w:sz w:val="24"/>
        </w:rPr>
        <w:t>,</w:t>
      </w:r>
      <w:r w:rsidR="00EE6943">
        <w:rPr>
          <w:rFonts w:cs="Calibri"/>
          <w:sz w:val="24"/>
        </w:rPr>
        <w:t xml:space="preserve">62 </w:t>
      </w:r>
      <w:r w:rsidRPr="007E76D7">
        <w:rPr>
          <w:rFonts w:cs="Calibri"/>
          <w:sz w:val="24"/>
        </w:rPr>
        <w:t>Kč</w:t>
      </w:r>
    </w:p>
    <w:p w14:paraId="34150A95" w14:textId="3F31E788" w:rsidR="004B52BF" w:rsidRPr="007E76D7" w:rsidRDefault="004B52BF" w:rsidP="003602AB">
      <w:pPr>
        <w:pStyle w:val="Odstavecseseznamem1"/>
        <w:ind w:left="851"/>
        <w:jc w:val="both"/>
        <w:rPr>
          <w:rFonts w:cs="Calibri"/>
          <w:sz w:val="24"/>
        </w:rPr>
      </w:pPr>
      <w:r>
        <w:rPr>
          <w:rFonts w:cs="Calibri"/>
          <w:sz w:val="24"/>
        </w:rPr>
        <w:t>Nová ce</w:t>
      </w:r>
      <w:r w:rsidR="003B7EE1">
        <w:rPr>
          <w:rFonts w:cs="Calibri"/>
          <w:sz w:val="24"/>
        </w:rPr>
        <w:t>na Díla celkem (bez DPH)</w:t>
      </w:r>
      <w:r w:rsidR="003B7EE1" w:rsidRPr="003B7EE1">
        <w:t xml:space="preserve"> </w:t>
      </w:r>
      <w:r w:rsidR="003B7EE1">
        <w:tab/>
      </w:r>
      <w:r w:rsidR="003B7EE1">
        <w:tab/>
      </w:r>
      <w:r w:rsidR="003B7EE1">
        <w:tab/>
      </w:r>
      <w:r w:rsidR="003B7EE1">
        <w:tab/>
      </w:r>
      <w:r w:rsidR="003B7EE1" w:rsidRPr="003B7EE1">
        <w:rPr>
          <w:rFonts w:cs="Calibri"/>
          <w:sz w:val="24"/>
        </w:rPr>
        <w:t>2</w:t>
      </w:r>
      <w:r w:rsidR="003B7EE1">
        <w:rPr>
          <w:rFonts w:cs="Calibri"/>
          <w:sz w:val="24"/>
        </w:rPr>
        <w:t> </w:t>
      </w:r>
      <w:r w:rsidR="003B7EE1" w:rsidRPr="003B7EE1">
        <w:rPr>
          <w:rFonts w:cs="Calibri"/>
          <w:sz w:val="24"/>
        </w:rPr>
        <w:t>815</w:t>
      </w:r>
      <w:r w:rsidR="003B7EE1">
        <w:rPr>
          <w:rFonts w:cs="Calibri"/>
          <w:sz w:val="24"/>
        </w:rPr>
        <w:t xml:space="preserve"> </w:t>
      </w:r>
      <w:r w:rsidR="003B7EE1" w:rsidRPr="003B7EE1">
        <w:rPr>
          <w:rFonts w:cs="Calibri"/>
          <w:sz w:val="24"/>
        </w:rPr>
        <w:t>329,62- Kč</w:t>
      </w:r>
    </w:p>
    <w:p w14:paraId="393D5387" w14:textId="77777777" w:rsidR="00411340" w:rsidRDefault="00411340" w:rsidP="00411340">
      <w:pPr>
        <w:pStyle w:val="Odstavecseseznamem1"/>
        <w:ind w:left="0"/>
        <w:jc w:val="both"/>
        <w:rPr>
          <w:rFonts w:cs="Calibri"/>
          <w:sz w:val="24"/>
        </w:rPr>
      </w:pPr>
    </w:p>
    <w:p w14:paraId="3F940025" w14:textId="77777777" w:rsidR="007B3350" w:rsidRDefault="007B3350" w:rsidP="00411340">
      <w:pPr>
        <w:pStyle w:val="Odstavecseseznamem1"/>
        <w:ind w:left="0"/>
        <w:jc w:val="both"/>
        <w:rPr>
          <w:rFonts w:cs="Calibri"/>
          <w:sz w:val="24"/>
        </w:rPr>
      </w:pPr>
    </w:p>
    <w:p w14:paraId="5D3279E7" w14:textId="77777777" w:rsidR="00913761" w:rsidRDefault="00913761" w:rsidP="00411340">
      <w:pPr>
        <w:pStyle w:val="Odstavecseseznamem1"/>
        <w:ind w:left="0"/>
        <w:jc w:val="both"/>
        <w:rPr>
          <w:rFonts w:cs="Calibri"/>
          <w:sz w:val="24"/>
        </w:rPr>
      </w:pPr>
    </w:p>
    <w:p w14:paraId="511AB561" w14:textId="3E31FAAB" w:rsidR="00C84D20" w:rsidRDefault="00C84D20">
      <w:pPr>
        <w:jc w:val="center"/>
        <w:rPr>
          <w:rFonts w:ascii="Calibri" w:hAnsi="Calibri" w:cs="Calibri"/>
          <w:b/>
        </w:rPr>
      </w:pPr>
      <w:r w:rsidRPr="00BF5B81">
        <w:rPr>
          <w:rFonts w:ascii="Calibri" w:hAnsi="Calibri" w:cs="Calibri"/>
          <w:b/>
        </w:rPr>
        <w:t>II.</w:t>
      </w:r>
    </w:p>
    <w:p w14:paraId="39D361EB" w14:textId="6B3F4880" w:rsidR="00537CB1" w:rsidRDefault="00537CB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Závěrečná ustanovení</w:t>
      </w:r>
    </w:p>
    <w:p w14:paraId="08AD364A" w14:textId="4B831B09" w:rsidR="00C84D20" w:rsidRPr="00BF5B81" w:rsidRDefault="00C84D20" w:rsidP="003A3AA5">
      <w:pPr>
        <w:pStyle w:val="Odstavecseseznamem1"/>
        <w:numPr>
          <w:ilvl w:val="0"/>
          <w:numId w:val="3"/>
        </w:numPr>
        <w:jc w:val="both"/>
        <w:rPr>
          <w:rFonts w:cs="Calibri"/>
          <w:sz w:val="24"/>
        </w:rPr>
      </w:pPr>
      <w:r w:rsidRPr="00BF5B81">
        <w:rPr>
          <w:rFonts w:cs="Calibri"/>
          <w:sz w:val="24"/>
        </w:rPr>
        <w:t>Ve všech ostatních ustanoveních zůstává smlouva</w:t>
      </w:r>
      <w:r w:rsidR="00324405">
        <w:rPr>
          <w:rFonts w:cs="Calibri"/>
          <w:sz w:val="24"/>
        </w:rPr>
        <w:t xml:space="preserve">, </w:t>
      </w:r>
      <w:r w:rsidRPr="00BF5B81">
        <w:rPr>
          <w:rFonts w:cs="Calibri"/>
          <w:sz w:val="24"/>
        </w:rPr>
        <w:t>ke které je tento dodatek vyhotoven, nezměněna.</w:t>
      </w:r>
    </w:p>
    <w:p w14:paraId="78086582" w14:textId="69B3942E" w:rsidR="00C84D20" w:rsidRDefault="00C84D20" w:rsidP="003A3AA5">
      <w:pPr>
        <w:pStyle w:val="Odstavecseseznamem1"/>
        <w:numPr>
          <w:ilvl w:val="0"/>
          <w:numId w:val="3"/>
        </w:numPr>
        <w:jc w:val="both"/>
        <w:rPr>
          <w:rFonts w:cs="Calibri"/>
          <w:sz w:val="24"/>
        </w:rPr>
      </w:pPr>
      <w:r w:rsidRPr="00BF5B81">
        <w:rPr>
          <w:rFonts w:cs="Calibri"/>
          <w:sz w:val="24"/>
        </w:rPr>
        <w:t xml:space="preserve">Dodatek je vyhotoven ve třech stejnopisech s platností originálu, z nichž jeden obdrží </w:t>
      </w:r>
      <w:r w:rsidR="007F4FE8">
        <w:rPr>
          <w:rFonts w:cs="Calibri"/>
          <w:sz w:val="24"/>
        </w:rPr>
        <w:t>dopravce</w:t>
      </w:r>
      <w:r w:rsidRPr="00BF5B81">
        <w:rPr>
          <w:rFonts w:cs="Calibri"/>
          <w:sz w:val="24"/>
        </w:rPr>
        <w:t xml:space="preserve"> a dva stejnopisy obdrží </w:t>
      </w:r>
      <w:r w:rsidR="0059489C">
        <w:rPr>
          <w:rFonts w:cs="Calibri"/>
          <w:sz w:val="24"/>
        </w:rPr>
        <w:t>objednatel</w:t>
      </w:r>
      <w:r w:rsidRPr="00BF5B81">
        <w:rPr>
          <w:rFonts w:cs="Calibri"/>
          <w:sz w:val="24"/>
        </w:rPr>
        <w:t xml:space="preserve">. </w:t>
      </w:r>
    </w:p>
    <w:p w14:paraId="1AF32532" w14:textId="77777777" w:rsidR="00913761" w:rsidRDefault="00913761" w:rsidP="001E4BFC">
      <w:pPr>
        <w:pStyle w:val="Odstavecseseznamem1"/>
        <w:ind w:left="0"/>
        <w:jc w:val="both"/>
        <w:rPr>
          <w:rFonts w:cs="Calibri"/>
          <w:sz w:val="24"/>
        </w:rPr>
      </w:pPr>
    </w:p>
    <w:p w14:paraId="362B4890" w14:textId="77777777" w:rsidR="00913761" w:rsidRDefault="00913761" w:rsidP="001E4BFC">
      <w:pPr>
        <w:pStyle w:val="Odstavecseseznamem1"/>
        <w:ind w:left="0"/>
        <w:jc w:val="both"/>
        <w:rPr>
          <w:rFonts w:cs="Calibri"/>
          <w:sz w:val="24"/>
        </w:rPr>
      </w:pPr>
    </w:p>
    <w:p w14:paraId="4579B9F2" w14:textId="77777777" w:rsidR="00913761" w:rsidRDefault="00913761" w:rsidP="001E4BFC">
      <w:pPr>
        <w:pStyle w:val="Odstavecseseznamem1"/>
        <w:ind w:left="0"/>
        <w:jc w:val="both"/>
        <w:rPr>
          <w:rFonts w:cs="Calibri"/>
          <w:sz w:val="24"/>
        </w:rPr>
      </w:pPr>
    </w:p>
    <w:p w14:paraId="379EC5FA" w14:textId="77777777" w:rsidR="00913761" w:rsidRDefault="00913761" w:rsidP="001E4BFC">
      <w:pPr>
        <w:pStyle w:val="Odstavecseseznamem1"/>
        <w:ind w:left="0"/>
        <w:jc w:val="both"/>
        <w:rPr>
          <w:rFonts w:cs="Calibri"/>
          <w:sz w:val="24"/>
        </w:rPr>
      </w:pPr>
    </w:p>
    <w:p w14:paraId="4F700435" w14:textId="77777777" w:rsidR="00913761" w:rsidRDefault="00913761" w:rsidP="001E4BFC">
      <w:pPr>
        <w:pStyle w:val="Odstavecseseznamem1"/>
        <w:ind w:left="0"/>
        <w:jc w:val="both"/>
        <w:rPr>
          <w:rFonts w:cs="Calibri"/>
          <w:sz w:val="24"/>
        </w:rPr>
      </w:pPr>
    </w:p>
    <w:p w14:paraId="7C5BF285" w14:textId="533CC495" w:rsidR="00537CB1" w:rsidRPr="007E76D7" w:rsidRDefault="00C84D20" w:rsidP="003A3AA5">
      <w:pPr>
        <w:pStyle w:val="Odstavecseseznamem1"/>
        <w:numPr>
          <w:ilvl w:val="0"/>
          <w:numId w:val="3"/>
        </w:numPr>
        <w:jc w:val="both"/>
        <w:rPr>
          <w:rFonts w:cs="Calibri"/>
        </w:rPr>
      </w:pPr>
      <w:r w:rsidRPr="00BF5B81">
        <w:rPr>
          <w:rFonts w:cs="Calibri"/>
          <w:sz w:val="24"/>
        </w:rPr>
        <w:lastRenderedPageBreak/>
        <w:t>Dodatek nabývá platnosti podpisem smluvních stran</w:t>
      </w:r>
      <w:r w:rsidR="00B07B68" w:rsidRPr="00BF5B81">
        <w:rPr>
          <w:rFonts w:cs="Calibri"/>
          <w:sz w:val="24"/>
        </w:rPr>
        <w:t xml:space="preserve"> a účinnosti dnem zveřejnění v registru smluv</w:t>
      </w:r>
      <w:r w:rsidRPr="00BF5B81">
        <w:rPr>
          <w:rFonts w:cs="Calibri"/>
          <w:sz w:val="24"/>
        </w:rPr>
        <w:t>.</w:t>
      </w:r>
      <w:r w:rsidR="00B07B68" w:rsidRPr="00BF5B81">
        <w:rPr>
          <w:rFonts w:cs="Calibri"/>
          <w:sz w:val="24"/>
        </w:rPr>
        <w:t xml:space="preserve"> </w:t>
      </w:r>
    </w:p>
    <w:p w14:paraId="75A29F17" w14:textId="7C047389" w:rsidR="00913761" w:rsidRPr="00A22FD2" w:rsidRDefault="0046246B" w:rsidP="0046246B">
      <w:pPr>
        <w:tabs>
          <w:tab w:val="left" w:pos="2160"/>
        </w:tabs>
        <w:jc w:val="both"/>
        <w:rPr>
          <w:rFonts w:ascii="Calibri" w:hAnsi="Calibri" w:cs="Calibri"/>
          <w:bCs/>
          <w:color w:val="000000"/>
          <w:szCs w:val="22"/>
        </w:rPr>
      </w:pPr>
      <w:r>
        <w:rPr>
          <w:rFonts w:ascii="Calibri" w:hAnsi="Calibri" w:cs="Calibri"/>
          <w:bCs/>
          <w:color w:val="000000"/>
          <w:szCs w:val="22"/>
        </w:rPr>
        <w:tab/>
      </w:r>
    </w:p>
    <w:p w14:paraId="1AFD9B9F" w14:textId="77777777" w:rsidR="00A22FD2" w:rsidRPr="00A22FD2" w:rsidRDefault="00A22FD2" w:rsidP="007B3350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  <w:r w:rsidRPr="00A22FD2">
        <w:rPr>
          <w:rFonts w:ascii="Calibri" w:hAnsi="Calibri" w:cs="Calibri"/>
          <w:bCs/>
          <w:color w:val="000000"/>
          <w:szCs w:val="22"/>
        </w:rPr>
        <w:t>V Praze dne _______________</w:t>
      </w:r>
      <w:r w:rsidRPr="00A22FD2">
        <w:rPr>
          <w:rFonts w:ascii="Calibri" w:hAnsi="Calibri" w:cs="Calibri"/>
          <w:bCs/>
          <w:color w:val="000000"/>
          <w:szCs w:val="22"/>
        </w:rPr>
        <w:tab/>
      </w:r>
      <w:r w:rsidRPr="00A22FD2">
        <w:rPr>
          <w:rFonts w:ascii="Calibri" w:hAnsi="Calibri" w:cs="Calibri"/>
          <w:bCs/>
          <w:color w:val="000000"/>
          <w:szCs w:val="22"/>
        </w:rPr>
        <w:tab/>
      </w:r>
      <w:r w:rsidRPr="00A22FD2">
        <w:rPr>
          <w:rFonts w:ascii="Calibri" w:hAnsi="Calibri" w:cs="Calibri"/>
          <w:bCs/>
          <w:color w:val="000000"/>
          <w:szCs w:val="22"/>
        </w:rPr>
        <w:tab/>
      </w:r>
      <w:r w:rsidRPr="00A22FD2">
        <w:rPr>
          <w:rFonts w:ascii="Calibri" w:hAnsi="Calibri" w:cs="Calibri"/>
          <w:bCs/>
          <w:color w:val="000000"/>
          <w:szCs w:val="22"/>
        </w:rPr>
        <w:tab/>
        <w:t>V Praze dne _______________</w:t>
      </w:r>
    </w:p>
    <w:p w14:paraId="0E47DF15" w14:textId="77777777" w:rsidR="00A22FD2" w:rsidRPr="00A22FD2" w:rsidRDefault="00A22FD2" w:rsidP="007B3350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725E9ADD" w14:textId="77777777" w:rsidR="00A22FD2" w:rsidRDefault="00A22FD2" w:rsidP="007B3350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62B9DE59" w14:textId="77777777" w:rsidR="007B3350" w:rsidRDefault="007B3350" w:rsidP="007B3350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32680ACB" w14:textId="77777777" w:rsidR="00A22FD2" w:rsidRPr="00A22FD2" w:rsidRDefault="00A22FD2" w:rsidP="007B3350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  <w:r w:rsidRPr="00A22FD2">
        <w:rPr>
          <w:rFonts w:ascii="Calibri" w:hAnsi="Calibri" w:cs="Calibri"/>
          <w:color w:val="000000"/>
          <w:szCs w:val="22"/>
        </w:rPr>
        <w:t>_________________________</w:t>
      </w:r>
      <w:r w:rsidRPr="00A22FD2">
        <w:rPr>
          <w:rFonts w:ascii="Calibri" w:hAnsi="Calibri" w:cs="Calibri"/>
          <w:color w:val="000000"/>
          <w:szCs w:val="22"/>
        </w:rPr>
        <w:tab/>
      </w:r>
      <w:r w:rsidRPr="00A22FD2">
        <w:rPr>
          <w:rFonts w:ascii="Calibri" w:hAnsi="Calibri" w:cs="Calibri"/>
          <w:color w:val="000000"/>
          <w:szCs w:val="22"/>
        </w:rPr>
        <w:tab/>
      </w:r>
      <w:r w:rsidRPr="00A22FD2">
        <w:rPr>
          <w:rFonts w:ascii="Calibri" w:hAnsi="Calibri" w:cs="Calibri"/>
          <w:color w:val="000000"/>
          <w:szCs w:val="22"/>
        </w:rPr>
        <w:tab/>
      </w:r>
      <w:r w:rsidRPr="00A22FD2">
        <w:rPr>
          <w:rFonts w:ascii="Calibri" w:hAnsi="Calibri" w:cs="Calibri"/>
          <w:color w:val="000000"/>
          <w:szCs w:val="22"/>
        </w:rPr>
        <w:tab/>
        <w:t>_________________________</w:t>
      </w:r>
    </w:p>
    <w:p w14:paraId="6DCBEC8B" w14:textId="4FA3F5B8" w:rsidR="00A22FD2" w:rsidRPr="00A22FD2" w:rsidRDefault="00A22FD2" w:rsidP="007B3350">
      <w:pPr>
        <w:keepNext/>
        <w:keepLines/>
        <w:spacing w:line="276" w:lineRule="auto"/>
        <w:jc w:val="both"/>
        <w:rPr>
          <w:rFonts w:ascii="Calibri" w:hAnsi="Calibri" w:cs="Calibri"/>
        </w:rPr>
      </w:pPr>
      <w:r w:rsidRPr="00A22FD2">
        <w:rPr>
          <w:rFonts w:ascii="Calibri" w:hAnsi="Calibri" w:cs="Calibri"/>
        </w:rPr>
        <w:t>Mgr. Petr Brůha</w:t>
      </w:r>
      <w:r w:rsidRPr="00A22FD2">
        <w:rPr>
          <w:rFonts w:ascii="Calibri" w:hAnsi="Calibri" w:cs="Calibri"/>
        </w:rPr>
        <w:tab/>
      </w:r>
      <w:r w:rsidRPr="00A22FD2">
        <w:rPr>
          <w:rFonts w:ascii="Calibri" w:hAnsi="Calibri" w:cs="Calibri"/>
        </w:rPr>
        <w:tab/>
      </w:r>
      <w:r w:rsidRPr="00A22FD2">
        <w:rPr>
          <w:rFonts w:ascii="Calibri" w:hAnsi="Calibri" w:cs="Calibri"/>
        </w:rPr>
        <w:tab/>
      </w:r>
      <w:r w:rsidRPr="00A22FD2">
        <w:rPr>
          <w:rFonts w:ascii="Calibri" w:hAnsi="Calibri" w:cs="Calibri"/>
        </w:rPr>
        <w:tab/>
      </w:r>
      <w:r w:rsidRPr="00A22FD2">
        <w:rPr>
          <w:rFonts w:ascii="Calibri" w:hAnsi="Calibri" w:cs="Calibri"/>
        </w:rPr>
        <w:tab/>
      </w:r>
      <w:r w:rsidRPr="00A22FD2">
        <w:rPr>
          <w:rFonts w:ascii="Calibri" w:hAnsi="Calibri" w:cs="Calibri"/>
        </w:rPr>
        <w:tab/>
      </w:r>
      <w:r w:rsidR="00224958">
        <w:rPr>
          <w:rFonts w:ascii="Calibri" w:hAnsi="Calibri" w:cs="Calibri"/>
        </w:rPr>
        <w:t>Ing. Libor Veselý</w:t>
      </w:r>
    </w:p>
    <w:p w14:paraId="21B93212" w14:textId="7EFBBBEA" w:rsidR="00A22FD2" w:rsidRDefault="00A22FD2" w:rsidP="007B3350">
      <w:pPr>
        <w:keepNext/>
        <w:keepLines/>
        <w:spacing w:line="276" w:lineRule="auto"/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>náměstek pro centrální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24958">
        <w:rPr>
          <w:rFonts w:ascii="Calibri" w:hAnsi="Calibri" w:cs="Calibri"/>
        </w:rPr>
        <w:t>ředitel</w:t>
      </w:r>
    </w:p>
    <w:p w14:paraId="05F8DEE0" w14:textId="58C29F00" w:rsidR="00A22FD2" w:rsidRDefault="00A22FD2" w:rsidP="007B3350">
      <w:pPr>
        <w:keepNext/>
        <w:keepLines/>
        <w:spacing w:line="276" w:lineRule="auto"/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>sbírkotvornou a výstavní činnost</w:t>
      </w:r>
    </w:p>
    <w:p w14:paraId="616E05A7" w14:textId="77777777" w:rsidR="008C1CCB" w:rsidRDefault="008C1CCB" w:rsidP="007B3350">
      <w:pPr>
        <w:keepNext/>
        <w:keepLines/>
        <w:spacing w:line="276" w:lineRule="auto"/>
        <w:jc w:val="both"/>
        <w:rPr>
          <w:rFonts w:ascii="Calibri" w:hAnsi="Calibri" w:cs="Calibri"/>
        </w:rPr>
      </w:pPr>
    </w:p>
    <w:p w14:paraId="1A0F7C5D" w14:textId="77777777" w:rsidR="008C1CCB" w:rsidRPr="008C1CCB" w:rsidRDefault="008C1CCB" w:rsidP="00325519">
      <w:pPr>
        <w:keepNext/>
        <w:keepLines/>
        <w:pageBreakBefore/>
        <w:spacing w:line="276" w:lineRule="auto"/>
        <w:jc w:val="both"/>
        <w:rPr>
          <w:rFonts w:ascii="Calibri" w:hAnsi="Calibri" w:cs="Calibri"/>
        </w:rPr>
      </w:pPr>
    </w:p>
    <w:tbl>
      <w:tblPr>
        <w:tblW w:w="11890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972"/>
        <w:gridCol w:w="320"/>
        <w:gridCol w:w="704"/>
        <w:gridCol w:w="958"/>
        <w:gridCol w:w="990"/>
        <w:gridCol w:w="2974"/>
      </w:tblGrid>
      <w:tr w:rsidR="008C1CCB" w:rsidRPr="008C1CCB" w14:paraId="79BFC000" w14:textId="77777777" w:rsidTr="005F32D3">
        <w:trPr>
          <w:gridAfter w:val="3"/>
          <w:wAfter w:w="4922" w:type="dxa"/>
          <w:trHeight w:val="93"/>
        </w:trPr>
        <w:tc>
          <w:tcPr>
            <w:tcW w:w="6968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5C17024A" w14:textId="604F7B67" w:rsidR="008C1CCB" w:rsidRPr="008C1CCB" w:rsidRDefault="008C1CCB" w:rsidP="008C1CCB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 w:rsidRPr="008C1CCB">
              <w:rPr>
                <w:rFonts w:ascii="Calibri" w:hAnsi="Calibri" w:cs="Calibri"/>
              </w:rPr>
              <w:t xml:space="preserve">  </w:t>
            </w:r>
            <w:r w:rsidRPr="008C1CCB">
              <w:rPr>
                <w:rFonts w:ascii="Calibri" w:hAnsi="Calibri" w:cs="Calibri"/>
                <w:b/>
                <w:bCs/>
              </w:rPr>
              <w:t>Nabídka č. 25N6657</w:t>
            </w:r>
          </w:p>
        </w:tc>
      </w:tr>
      <w:tr w:rsidR="002C4B41" w:rsidRPr="002C4B41" w14:paraId="030AC486" w14:textId="77777777" w:rsidTr="005F32D3">
        <w:trPr>
          <w:trHeight w:val="93"/>
        </w:trPr>
        <w:tc>
          <w:tcPr>
            <w:tcW w:w="11890" w:type="dxa"/>
            <w:gridSpan w:val="7"/>
            <w:tcBorders>
              <w:top w:val="none" w:sz="6" w:space="0" w:color="auto"/>
              <w:bottom w:val="none" w:sz="6" w:space="0" w:color="auto"/>
            </w:tcBorders>
          </w:tcPr>
          <w:p w14:paraId="44B8DD33" w14:textId="77777777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 w:rsidRPr="002C4B41">
              <w:rPr>
                <w:rFonts w:ascii="Calibri" w:hAnsi="Calibri" w:cs="Calibri"/>
                <w:b/>
                <w:bCs/>
                <w:i/>
                <w:iCs/>
              </w:rPr>
              <w:t xml:space="preserve">Addis </w:t>
            </w:r>
            <w:proofErr w:type="gramStart"/>
            <w:r w:rsidRPr="002C4B41">
              <w:rPr>
                <w:rFonts w:ascii="Calibri" w:hAnsi="Calibri" w:cs="Calibri"/>
                <w:b/>
                <w:bCs/>
                <w:i/>
                <w:iCs/>
              </w:rPr>
              <w:t>Abeba- Praha</w:t>
            </w:r>
            <w:proofErr w:type="gramEnd"/>
          </w:p>
        </w:tc>
      </w:tr>
      <w:tr w:rsidR="002C4B41" w:rsidRPr="002C4B41" w14:paraId="6529C3D5" w14:textId="77777777" w:rsidTr="005F32D3">
        <w:trPr>
          <w:trHeight w:val="93"/>
        </w:trPr>
        <w:tc>
          <w:tcPr>
            <w:tcW w:w="11890" w:type="dxa"/>
            <w:gridSpan w:val="7"/>
            <w:tcBorders>
              <w:top w:val="none" w:sz="6" w:space="0" w:color="auto"/>
              <w:bottom w:val="none" w:sz="6" w:space="0" w:color="auto"/>
            </w:tcBorders>
          </w:tcPr>
          <w:p w14:paraId="4F21F7BC" w14:textId="77777777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 w:rsidRPr="002C4B41">
              <w:rPr>
                <w:rFonts w:ascii="Calibri" w:hAnsi="Calibri" w:cs="Calibri"/>
                <w:b/>
                <w:bCs/>
              </w:rPr>
              <w:t xml:space="preserve">Kapitola </w:t>
            </w:r>
            <w:proofErr w:type="gramStart"/>
            <w:r w:rsidRPr="002C4B41">
              <w:rPr>
                <w:rFonts w:ascii="Calibri" w:hAnsi="Calibri" w:cs="Calibri"/>
                <w:b/>
                <w:bCs/>
              </w:rPr>
              <w:t>I - měření</w:t>
            </w:r>
            <w:proofErr w:type="gramEnd"/>
            <w:r w:rsidRPr="002C4B41">
              <w:rPr>
                <w:rFonts w:ascii="Calibri" w:hAnsi="Calibri" w:cs="Calibri"/>
                <w:b/>
                <w:bCs/>
              </w:rPr>
              <w:t xml:space="preserve">, vnitřní </w:t>
            </w:r>
            <w:proofErr w:type="gramStart"/>
            <w:r w:rsidRPr="002C4B41">
              <w:rPr>
                <w:rFonts w:ascii="Calibri" w:hAnsi="Calibri" w:cs="Calibri"/>
                <w:b/>
                <w:bCs/>
              </w:rPr>
              <w:t>obaly ,</w:t>
            </w:r>
            <w:proofErr w:type="gramEnd"/>
            <w:r w:rsidRPr="002C4B41">
              <w:rPr>
                <w:rFonts w:ascii="Calibri" w:hAnsi="Calibri" w:cs="Calibri"/>
                <w:b/>
                <w:bCs/>
              </w:rPr>
              <w:t xml:space="preserve"> bedny, materiál, dodání do AA</w:t>
            </w:r>
          </w:p>
        </w:tc>
      </w:tr>
      <w:tr w:rsidR="002C4B41" w:rsidRPr="002C4B41" w14:paraId="77E69D04" w14:textId="77777777" w:rsidTr="005F32D3">
        <w:trPr>
          <w:trHeight w:val="111"/>
        </w:trPr>
        <w:tc>
          <w:tcPr>
            <w:tcW w:w="5944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E4ABFBD" w14:textId="77777777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 w:rsidRPr="002C4B41">
              <w:rPr>
                <w:rFonts w:ascii="Calibri" w:hAnsi="Calibri" w:cs="Calibri"/>
              </w:rPr>
              <w:t>prohlídka a měření exponátů v AA</w:t>
            </w:r>
          </w:p>
        </w:tc>
        <w:tc>
          <w:tcPr>
            <w:tcW w:w="5946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4AA64B7" w14:textId="6848D85A" w:rsidR="002C4B41" w:rsidRPr="002C4B41" w:rsidRDefault="005F32D3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  <w:r w:rsidR="002C4B41" w:rsidRPr="002C4B4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200</w:t>
            </w:r>
            <w:r w:rsidR="002C4B41" w:rsidRPr="002C4B41">
              <w:rPr>
                <w:rFonts w:ascii="Calibri" w:hAnsi="Calibri" w:cs="Calibri"/>
              </w:rPr>
              <w:t xml:space="preserve">,00 Kč </w:t>
            </w:r>
          </w:p>
        </w:tc>
      </w:tr>
      <w:tr w:rsidR="002C4B41" w:rsidRPr="002C4B41" w14:paraId="78E72578" w14:textId="77777777" w:rsidTr="005F32D3">
        <w:trPr>
          <w:trHeight w:val="93"/>
        </w:trPr>
        <w:tc>
          <w:tcPr>
            <w:tcW w:w="11890" w:type="dxa"/>
            <w:gridSpan w:val="7"/>
            <w:tcBorders>
              <w:top w:val="none" w:sz="6" w:space="0" w:color="auto"/>
              <w:bottom w:val="none" w:sz="6" w:space="0" w:color="auto"/>
            </w:tcBorders>
          </w:tcPr>
          <w:p w14:paraId="652288CE" w14:textId="77777777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 w:rsidRPr="002C4B41">
              <w:rPr>
                <w:rFonts w:ascii="Calibri" w:hAnsi="Calibri" w:cs="Calibri"/>
              </w:rPr>
              <w:t>LUCY</w:t>
            </w:r>
          </w:p>
        </w:tc>
      </w:tr>
      <w:tr w:rsidR="002C4B41" w:rsidRPr="002C4B41" w14:paraId="7C0E4254" w14:textId="77777777" w:rsidTr="006E3ACE">
        <w:trPr>
          <w:trHeight w:val="217"/>
        </w:trPr>
        <w:tc>
          <w:tcPr>
            <w:tcW w:w="626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695563E" w14:textId="5FA06384" w:rsidR="002C4B41" w:rsidRPr="002C4B41" w:rsidRDefault="000807C8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tři</w:t>
            </w:r>
            <w:r w:rsidR="002C4B41" w:rsidRPr="002C4B41">
              <w:rPr>
                <w:rFonts w:ascii="Calibri" w:hAnsi="Calibri" w:cs="Calibri"/>
              </w:rPr>
              <w:t xml:space="preserve"> dvojité tepelně izolované bedny s místy vždy pro </w:t>
            </w:r>
            <w:r>
              <w:rPr>
                <w:rFonts w:ascii="Calibri" w:hAnsi="Calibri" w:cs="Calibri"/>
              </w:rPr>
              <w:t>2</w:t>
            </w:r>
            <w:r w:rsidR="002C4B41" w:rsidRPr="002C4B41">
              <w:rPr>
                <w:rFonts w:ascii="Calibri" w:hAnsi="Calibri" w:cs="Calibri"/>
              </w:rPr>
              <w:t xml:space="preserve"> </w:t>
            </w:r>
            <w:proofErr w:type="spellStart"/>
            <w:r w:rsidR="002C4B41" w:rsidRPr="002C4B41">
              <w:rPr>
                <w:rFonts w:ascii="Calibri" w:hAnsi="Calibri" w:cs="Calibri"/>
              </w:rPr>
              <w:t>Pelican</w:t>
            </w:r>
            <w:proofErr w:type="spellEnd"/>
            <w:r w:rsidR="002C4B41" w:rsidRPr="002C4B41">
              <w:rPr>
                <w:rFonts w:ascii="Calibri" w:hAnsi="Calibri" w:cs="Calibri"/>
              </w:rPr>
              <w:t xml:space="preserve"> boxy, mezi bednami vnitřní tlumiče vibrací, výroba na míru </w:t>
            </w:r>
            <w:proofErr w:type="spellStart"/>
            <w:r w:rsidR="002C4B41" w:rsidRPr="002C4B41">
              <w:rPr>
                <w:rFonts w:ascii="Calibri" w:hAnsi="Calibri" w:cs="Calibri"/>
              </w:rPr>
              <w:t>Mobull</w:t>
            </w:r>
            <w:proofErr w:type="spellEnd"/>
          </w:p>
        </w:tc>
        <w:tc>
          <w:tcPr>
            <w:tcW w:w="1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1A66DC" w14:textId="7DD03F3E" w:rsidR="002C4B41" w:rsidRPr="002C4B41" w:rsidRDefault="000807C8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</w:t>
            </w:r>
            <w:r w:rsidR="00A72A35">
              <w:rPr>
                <w:rFonts w:ascii="Calibri" w:hAnsi="Calibri" w:cs="Calibri"/>
              </w:rPr>
              <w:t> 870,-</w:t>
            </w:r>
            <w:r w:rsidR="002C4B41" w:rsidRPr="002C4B41">
              <w:rPr>
                <w:rFonts w:ascii="Calibri" w:hAnsi="Calibri" w:cs="Calibri"/>
              </w:rPr>
              <w:t xml:space="preserve"> Kč </w:t>
            </w:r>
          </w:p>
        </w:tc>
        <w:tc>
          <w:tcPr>
            <w:tcW w:w="396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1E8D3B3" w14:textId="24F2406D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2C4B41" w:rsidRPr="002C4B41" w14:paraId="57803CBE" w14:textId="77777777" w:rsidTr="006E3ACE">
        <w:trPr>
          <w:trHeight w:val="538"/>
        </w:trPr>
        <w:tc>
          <w:tcPr>
            <w:tcW w:w="626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139B95" w14:textId="77777777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 w:rsidRPr="002C4B41">
              <w:rPr>
                <w:rFonts w:ascii="Calibri" w:hAnsi="Calibri" w:cs="Calibri"/>
              </w:rPr>
              <w:t xml:space="preserve">6 </w:t>
            </w:r>
            <w:proofErr w:type="spellStart"/>
            <w:r w:rsidRPr="002C4B41">
              <w:rPr>
                <w:rFonts w:ascii="Calibri" w:hAnsi="Calibri" w:cs="Calibri"/>
              </w:rPr>
              <w:t>Pelican</w:t>
            </w:r>
            <w:proofErr w:type="spellEnd"/>
            <w:r w:rsidRPr="002C4B41">
              <w:rPr>
                <w:rFonts w:ascii="Calibri" w:hAnsi="Calibri" w:cs="Calibri"/>
              </w:rPr>
              <w:t xml:space="preserve"> boxů dle požadavku půjčitele</w:t>
            </w:r>
          </w:p>
        </w:tc>
        <w:tc>
          <w:tcPr>
            <w:tcW w:w="1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4481C3" w14:textId="77777777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 w:rsidRPr="002C4B41">
              <w:rPr>
                <w:rFonts w:ascii="Calibri" w:hAnsi="Calibri" w:cs="Calibri"/>
              </w:rPr>
              <w:t xml:space="preserve">173 800,00 Kč </w:t>
            </w:r>
          </w:p>
        </w:tc>
        <w:tc>
          <w:tcPr>
            <w:tcW w:w="396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32FF7C" w14:textId="7C9E6851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2C4B41" w:rsidRPr="002C4B41" w14:paraId="5FA88508" w14:textId="77777777" w:rsidTr="006E3ACE">
        <w:trPr>
          <w:trHeight w:val="111"/>
        </w:trPr>
        <w:tc>
          <w:tcPr>
            <w:tcW w:w="626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DA7393C" w14:textId="77777777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 w:rsidRPr="002C4B41">
              <w:rPr>
                <w:rFonts w:ascii="Calibri" w:hAnsi="Calibri" w:cs="Calibri"/>
              </w:rPr>
              <w:t>SELAM</w:t>
            </w:r>
          </w:p>
        </w:tc>
        <w:tc>
          <w:tcPr>
            <w:tcW w:w="1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4BA86F" w14:textId="39172A48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 w:rsidRPr="002C4B41">
              <w:rPr>
                <w:rFonts w:ascii="Calibri" w:hAnsi="Calibri" w:cs="Calibri"/>
              </w:rPr>
              <w:t xml:space="preserve">- </w:t>
            </w:r>
          </w:p>
        </w:tc>
        <w:tc>
          <w:tcPr>
            <w:tcW w:w="396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898B0E" w14:textId="5537015B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2C4B41" w:rsidRPr="002C4B41" w14:paraId="05063349" w14:textId="77777777" w:rsidTr="006E3ACE">
        <w:trPr>
          <w:trHeight w:val="217"/>
        </w:trPr>
        <w:tc>
          <w:tcPr>
            <w:tcW w:w="626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0461CA" w14:textId="48B75E73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 w:rsidRPr="002C4B41">
              <w:rPr>
                <w:rFonts w:ascii="Calibri" w:hAnsi="Calibri" w:cs="Calibri"/>
              </w:rPr>
              <w:t xml:space="preserve">jedna dvojitá </w:t>
            </w:r>
            <w:r w:rsidR="00C057A0">
              <w:rPr>
                <w:rFonts w:ascii="Calibri" w:hAnsi="Calibri" w:cs="Calibri"/>
              </w:rPr>
              <w:t xml:space="preserve">zvenku odpružená </w:t>
            </w:r>
            <w:r w:rsidRPr="002C4B41">
              <w:rPr>
                <w:rFonts w:ascii="Calibri" w:hAnsi="Calibri" w:cs="Calibri"/>
              </w:rPr>
              <w:t xml:space="preserve">izolovaná bedna s místy pro 2 </w:t>
            </w:r>
            <w:proofErr w:type="spellStart"/>
            <w:r w:rsidRPr="002C4B41">
              <w:rPr>
                <w:rFonts w:ascii="Calibri" w:hAnsi="Calibri" w:cs="Calibri"/>
              </w:rPr>
              <w:t>Pelican</w:t>
            </w:r>
            <w:proofErr w:type="spellEnd"/>
            <w:r w:rsidRPr="002C4B41">
              <w:rPr>
                <w:rFonts w:ascii="Calibri" w:hAnsi="Calibri" w:cs="Calibri"/>
              </w:rPr>
              <w:t xml:space="preserve"> boxy, mezi bednami vnitřní tlumiče vibrací, výroba na míru </w:t>
            </w:r>
            <w:proofErr w:type="spellStart"/>
            <w:r w:rsidRPr="002C4B41">
              <w:rPr>
                <w:rFonts w:ascii="Calibri" w:hAnsi="Calibri" w:cs="Calibri"/>
              </w:rPr>
              <w:t>Mobull</w:t>
            </w:r>
            <w:proofErr w:type="spellEnd"/>
          </w:p>
        </w:tc>
        <w:tc>
          <w:tcPr>
            <w:tcW w:w="1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287313" w14:textId="35AE6DFD" w:rsidR="002C4B41" w:rsidRPr="002C4B41" w:rsidRDefault="00C057A0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56 230</w:t>
            </w:r>
            <w:r w:rsidR="002C4B41" w:rsidRPr="002C4B41">
              <w:rPr>
                <w:rFonts w:ascii="Calibri" w:hAnsi="Calibri" w:cs="Calibri"/>
              </w:rPr>
              <w:t xml:space="preserve">,00 Kč </w:t>
            </w:r>
          </w:p>
        </w:tc>
        <w:tc>
          <w:tcPr>
            <w:tcW w:w="396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8D380F0" w14:textId="6414D9A5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2C4B41" w:rsidRPr="002C4B41" w14:paraId="4A0848EC" w14:textId="77777777" w:rsidTr="006E3ACE">
        <w:trPr>
          <w:trHeight w:val="111"/>
        </w:trPr>
        <w:tc>
          <w:tcPr>
            <w:tcW w:w="626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9EA1E8E" w14:textId="77777777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 w:rsidRPr="002C4B41">
              <w:rPr>
                <w:rFonts w:ascii="Calibri" w:hAnsi="Calibri" w:cs="Calibri"/>
              </w:rPr>
              <w:t xml:space="preserve">2 </w:t>
            </w:r>
            <w:proofErr w:type="spellStart"/>
            <w:r w:rsidRPr="002C4B41">
              <w:rPr>
                <w:rFonts w:ascii="Calibri" w:hAnsi="Calibri" w:cs="Calibri"/>
              </w:rPr>
              <w:t>Pelican</w:t>
            </w:r>
            <w:proofErr w:type="spellEnd"/>
            <w:r w:rsidRPr="002C4B41">
              <w:rPr>
                <w:rFonts w:ascii="Calibri" w:hAnsi="Calibri" w:cs="Calibri"/>
              </w:rPr>
              <w:t xml:space="preserve"> boxy dle požadavku půjčitele</w:t>
            </w:r>
          </w:p>
        </w:tc>
        <w:tc>
          <w:tcPr>
            <w:tcW w:w="1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A31FC8" w14:textId="77777777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 w:rsidRPr="002C4B41">
              <w:rPr>
                <w:rFonts w:ascii="Calibri" w:hAnsi="Calibri" w:cs="Calibri"/>
              </w:rPr>
              <w:t xml:space="preserve">57 900,00 Kč </w:t>
            </w:r>
          </w:p>
        </w:tc>
        <w:tc>
          <w:tcPr>
            <w:tcW w:w="396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E06E83D" w14:textId="0EEE7047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2C4B41" w:rsidRPr="002C4B41" w14:paraId="27C04417" w14:textId="77777777" w:rsidTr="006E3ACE">
        <w:trPr>
          <w:trHeight w:val="111"/>
        </w:trPr>
        <w:tc>
          <w:tcPr>
            <w:tcW w:w="626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E25AA1" w14:textId="77777777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 w:rsidRPr="002C4B41">
              <w:rPr>
                <w:rFonts w:ascii="Calibri" w:hAnsi="Calibri" w:cs="Calibri"/>
              </w:rPr>
              <w:t>FIGURINA</w:t>
            </w:r>
          </w:p>
        </w:tc>
        <w:tc>
          <w:tcPr>
            <w:tcW w:w="1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BBA49D" w14:textId="7FBE57E0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1A6D181" w14:textId="6C560565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2C4B41" w:rsidRPr="002C4B41" w14:paraId="0B0E6CF3" w14:textId="77777777" w:rsidTr="006E3ACE">
        <w:trPr>
          <w:trHeight w:val="111"/>
        </w:trPr>
        <w:tc>
          <w:tcPr>
            <w:tcW w:w="626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00F482" w14:textId="6DF15C12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 w:rsidRPr="002C4B41">
              <w:rPr>
                <w:rFonts w:ascii="Calibri" w:hAnsi="Calibri" w:cs="Calibri"/>
              </w:rPr>
              <w:t xml:space="preserve">objektová bedna s vnitřními </w:t>
            </w:r>
            <w:r w:rsidR="00095E37">
              <w:rPr>
                <w:rFonts w:ascii="Calibri" w:hAnsi="Calibri" w:cs="Calibri"/>
              </w:rPr>
              <w:t xml:space="preserve">výplněmi, dvě víka, </w:t>
            </w:r>
            <w:proofErr w:type="spellStart"/>
            <w:r w:rsidR="00095E37">
              <w:rPr>
                <w:rFonts w:ascii="Calibri" w:hAnsi="Calibri" w:cs="Calibri"/>
              </w:rPr>
              <w:t>klopitelná</w:t>
            </w:r>
            <w:proofErr w:type="spellEnd"/>
            <w:r w:rsidR="00095E37">
              <w:rPr>
                <w:rFonts w:ascii="Calibri" w:hAnsi="Calibri" w:cs="Calibri"/>
              </w:rPr>
              <w:t xml:space="preserve"> ve dvou směrech</w:t>
            </w:r>
          </w:p>
        </w:tc>
        <w:tc>
          <w:tcPr>
            <w:tcW w:w="1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B0E403" w14:textId="77777777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 w:rsidRPr="002C4B41">
              <w:rPr>
                <w:rFonts w:ascii="Calibri" w:hAnsi="Calibri" w:cs="Calibri"/>
              </w:rPr>
              <w:t xml:space="preserve">31 620,00 Kč </w:t>
            </w:r>
          </w:p>
        </w:tc>
        <w:tc>
          <w:tcPr>
            <w:tcW w:w="396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6281730" w14:textId="3B19D6F9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2C4B41" w:rsidRPr="002C4B41" w14:paraId="54873F81" w14:textId="77777777" w:rsidTr="006E3ACE">
        <w:trPr>
          <w:trHeight w:val="111"/>
        </w:trPr>
        <w:tc>
          <w:tcPr>
            <w:tcW w:w="626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37657F4" w14:textId="54B13007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 w:rsidRPr="002C4B41">
              <w:rPr>
                <w:rFonts w:ascii="Calibri" w:hAnsi="Calibri" w:cs="Calibri"/>
              </w:rPr>
              <w:t>měkký balicí</w:t>
            </w:r>
            <w:r w:rsidR="00095E37">
              <w:rPr>
                <w:rFonts w:ascii="Calibri" w:hAnsi="Calibri" w:cs="Calibri"/>
              </w:rPr>
              <w:t>, výplňový</w:t>
            </w:r>
            <w:r w:rsidRPr="002C4B41">
              <w:rPr>
                <w:rFonts w:ascii="Calibri" w:hAnsi="Calibri" w:cs="Calibri"/>
              </w:rPr>
              <w:t xml:space="preserve"> a pomocný materiál</w:t>
            </w:r>
          </w:p>
        </w:tc>
        <w:tc>
          <w:tcPr>
            <w:tcW w:w="1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1915E4" w14:textId="0483BE0D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 w:rsidRPr="002C4B41">
              <w:rPr>
                <w:rFonts w:ascii="Calibri" w:hAnsi="Calibri" w:cs="Calibri"/>
              </w:rPr>
              <w:t>2</w:t>
            </w:r>
            <w:r w:rsidR="009A760B">
              <w:rPr>
                <w:rFonts w:ascii="Calibri" w:hAnsi="Calibri" w:cs="Calibri"/>
              </w:rPr>
              <w:t>4</w:t>
            </w:r>
            <w:r w:rsidRPr="002C4B41">
              <w:rPr>
                <w:rFonts w:ascii="Calibri" w:hAnsi="Calibri" w:cs="Calibri"/>
              </w:rPr>
              <w:t xml:space="preserve"> </w:t>
            </w:r>
            <w:r w:rsidR="009A760B">
              <w:rPr>
                <w:rFonts w:ascii="Calibri" w:hAnsi="Calibri" w:cs="Calibri"/>
              </w:rPr>
              <w:t>750</w:t>
            </w:r>
            <w:r w:rsidRPr="002C4B41">
              <w:rPr>
                <w:rFonts w:ascii="Calibri" w:hAnsi="Calibri" w:cs="Calibri"/>
              </w:rPr>
              <w:t xml:space="preserve">,00 Kč </w:t>
            </w:r>
          </w:p>
        </w:tc>
        <w:tc>
          <w:tcPr>
            <w:tcW w:w="396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3699509" w14:textId="6958DBDB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2C4B41" w:rsidRPr="002C4B41" w14:paraId="285FE329" w14:textId="77777777" w:rsidTr="006E3ACE">
        <w:trPr>
          <w:trHeight w:val="111"/>
        </w:trPr>
        <w:tc>
          <w:tcPr>
            <w:tcW w:w="626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9C0B68" w14:textId="77777777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 w:rsidRPr="002C4B41">
              <w:rPr>
                <w:rFonts w:ascii="Calibri" w:hAnsi="Calibri" w:cs="Calibri"/>
              </w:rPr>
              <w:t xml:space="preserve">vývozní </w:t>
            </w:r>
            <w:proofErr w:type="spellStart"/>
            <w:r w:rsidRPr="002C4B41">
              <w:rPr>
                <w:rFonts w:ascii="Calibri" w:hAnsi="Calibri" w:cs="Calibri"/>
              </w:rPr>
              <w:t>odeclení</w:t>
            </w:r>
            <w:proofErr w:type="spellEnd"/>
            <w:r w:rsidRPr="002C4B41">
              <w:rPr>
                <w:rFonts w:ascii="Calibri" w:hAnsi="Calibri" w:cs="Calibri"/>
              </w:rPr>
              <w:t xml:space="preserve"> prázdných beden a bal. mat.</w:t>
            </w:r>
          </w:p>
        </w:tc>
        <w:tc>
          <w:tcPr>
            <w:tcW w:w="1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6E82EC" w14:textId="77777777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 w:rsidRPr="002C4B41">
              <w:rPr>
                <w:rFonts w:ascii="Calibri" w:hAnsi="Calibri" w:cs="Calibri"/>
              </w:rPr>
              <w:t xml:space="preserve">16 730,00 Kč </w:t>
            </w:r>
          </w:p>
        </w:tc>
        <w:tc>
          <w:tcPr>
            <w:tcW w:w="396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A19863" w14:textId="10F752C1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2C4B41" w:rsidRPr="002C4B41" w14:paraId="42B05280" w14:textId="77777777" w:rsidTr="006E3ACE">
        <w:trPr>
          <w:trHeight w:val="111"/>
        </w:trPr>
        <w:tc>
          <w:tcPr>
            <w:tcW w:w="626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9A6388" w14:textId="77777777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 w:rsidRPr="002C4B41">
              <w:rPr>
                <w:rFonts w:ascii="Calibri" w:hAnsi="Calibri" w:cs="Calibri"/>
              </w:rPr>
              <w:t>dodání na letiště v Bruselu</w:t>
            </w:r>
          </w:p>
        </w:tc>
        <w:tc>
          <w:tcPr>
            <w:tcW w:w="1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E8FE66" w14:textId="77777777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 w:rsidRPr="002C4B41">
              <w:rPr>
                <w:rFonts w:ascii="Calibri" w:hAnsi="Calibri" w:cs="Calibri"/>
              </w:rPr>
              <w:t xml:space="preserve">20 460,00 Kč </w:t>
            </w:r>
          </w:p>
        </w:tc>
        <w:tc>
          <w:tcPr>
            <w:tcW w:w="396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774460D" w14:textId="7B2E62B1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2C4B41" w:rsidRPr="002C4B41" w14:paraId="1E735C93" w14:textId="77777777" w:rsidTr="006E3ACE">
        <w:trPr>
          <w:trHeight w:val="111"/>
        </w:trPr>
        <w:tc>
          <w:tcPr>
            <w:tcW w:w="626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59DEC8" w14:textId="45C9F7FE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 w:rsidRPr="002C4B41">
              <w:rPr>
                <w:rFonts w:ascii="Calibri" w:hAnsi="Calibri" w:cs="Calibri"/>
              </w:rPr>
              <w:t xml:space="preserve">letecká přeprava Brusel-AA, </w:t>
            </w:r>
            <w:r w:rsidR="007E12CC">
              <w:rPr>
                <w:rFonts w:ascii="Calibri" w:hAnsi="Calibri" w:cs="Calibri"/>
              </w:rPr>
              <w:t>654</w:t>
            </w:r>
            <w:r w:rsidRPr="002C4B41">
              <w:rPr>
                <w:rFonts w:ascii="Calibri" w:hAnsi="Calibri" w:cs="Calibri"/>
              </w:rPr>
              <w:t xml:space="preserve"> kg </w:t>
            </w:r>
            <w:proofErr w:type="spellStart"/>
            <w:r w:rsidRPr="002C4B41">
              <w:rPr>
                <w:rFonts w:ascii="Calibri" w:hAnsi="Calibri" w:cs="Calibri"/>
              </w:rPr>
              <w:t>chargeable</w:t>
            </w:r>
            <w:proofErr w:type="spellEnd"/>
            <w:r w:rsidRPr="002C4B41">
              <w:rPr>
                <w:rFonts w:ascii="Calibri" w:hAnsi="Calibri" w:cs="Calibri"/>
              </w:rPr>
              <w:t xml:space="preserve"> </w:t>
            </w:r>
            <w:proofErr w:type="spellStart"/>
            <w:r w:rsidRPr="002C4B41">
              <w:rPr>
                <w:rFonts w:ascii="Calibri" w:hAnsi="Calibri" w:cs="Calibri"/>
              </w:rPr>
              <w:t>weight</w:t>
            </w:r>
            <w:proofErr w:type="spellEnd"/>
          </w:p>
        </w:tc>
        <w:tc>
          <w:tcPr>
            <w:tcW w:w="1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C44FCE" w14:textId="37FAD685" w:rsidR="002C4B41" w:rsidRPr="002C4B41" w:rsidRDefault="007E12CC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</w:t>
            </w:r>
            <w:r w:rsidR="002C4B41" w:rsidRPr="002C4B4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842</w:t>
            </w:r>
            <w:r w:rsidR="002C4B41" w:rsidRPr="002C4B41">
              <w:rPr>
                <w:rFonts w:ascii="Calibri" w:hAnsi="Calibri" w:cs="Calibri"/>
              </w:rPr>
              <w:t xml:space="preserve">,00 Kč </w:t>
            </w:r>
          </w:p>
        </w:tc>
        <w:tc>
          <w:tcPr>
            <w:tcW w:w="396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9369808" w14:textId="3D8D236D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2C4B41" w:rsidRPr="002C4B41" w14:paraId="7843CEF8" w14:textId="77777777" w:rsidTr="006E3ACE">
        <w:trPr>
          <w:trHeight w:val="111"/>
        </w:trPr>
        <w:tc>
          <w:tcPr>
            <w:tcW w:w="626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B33BEF" w14:textId="77777777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 w:rsidRPr="002C4B41">
              <w:rPr>
                <w:rFonts w:ascii="Calibri" w:hAnsi="Calibri" w:cs="Calibri"/>
              </w:rPr>
              <w:t xml:space="preserve">dovozní </w:t>
            </w:r>
            <w:proofErr w:type="spellStart"/>
            <w:r w:rsidRPr="002C4B41">
              <w:rPr>
                <w:rFonts w:ascii="Calibri" w:hAnsi="Calibri" w:cs="Calibri"/>
              </w:rPr>
              <w:t>odeclení</w:t>
            </w:r>
            <w:proofErr w:type="spellEnd"/>
            <w:r w:rsidRPr="002C4B41">
              <w:rPr>
                <w:rFonts w:ascii="Calibri" w:hAnsi="Calibri" w:cs="Calibri"/>
              </w:rPr>
              <w:t xml:space="preserve"> v AA</w:t>
            </w:r>
          </w:p>
        </w:tc>
        <w:tc>
          <w:tcPr>
            <w:tcW w:w="1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0F1311" w14:textId="77777777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 w:rsidRPr="002C4B41">
              <w:rPr>
                <w:rFonts w:ascii="Calibri" w:hAnsi="Calibri" w:cs="Calibri"/>
              </w:rPr>
              <w:t xml:space="preserve">16 730,00 Kč </w:t>
            </w:r>
          </w:p>
        </w:tc>
        <w:tc>
          <w:tcPr>
            <w:tcW w:w="396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25B6BD0" w14:textId="6A94E1A4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2C4B41" w:rsidRPr="002C4B41" w14:paraId="21569C42" w14:textId="77777777" w:rsidTr="006E3ACE">
        <w:trPr>
          <w:trHeight w:val="111"/>
        </w:trPr>
        <w:tc>
          <w:tcPr>
            <w:tcW w:w="626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67FA13" w14:textId="77777777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 w:rsidRPr="002C4B41">
              <w:rPr>
                <w:rFonts w:ascii="Calibri" w:hAnsi="Calibri" w:cs="Calibri"/>
              </w:rPr>
              <w:t>dovozní dávky materiál</w:t>
            </w:r>
          </w:p>
        </w:tc>
        <w:tc>
          <w:tcPr>
            <w:tcW w:w="1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F1A005" w14:textId="4E4C8C3E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 w:rsidRPr="002C4B41">
              <w:rPr>
                <w:rFonts w:ascii="Calibri" w:hAnsi="Calibri" w:cs="Calibri"/>
              </w:rPr>
              <w:t>1</w:t>
            </w:r>
            <w:r w:rsidR="0053778A">
              <w:rPr>
                <w:rFonts w:ascii="Calibri" w:hAnsi="Calibri" w:cs="Calibri"/>
              </w:rPr>
              <w:t>8</w:t>
            </w:r>
            <w:r w:rsidRPr="002C4B41">
              <w:rPr>
                <w:rFonts w:ascii="Calibri" w:hAnsi="Calibri" w:cs="Calibri"/>
              </w:rPr>
              <w:t xml:space="preserve"> </w:t>
            </w:r>
            <w:r w:rsidR="0053778A">
              <w:rPr>
                <w:rFonts w:ascii="Calibri" w:hAnsi="Calibri" w:cs="Calibri"/>
              </w:rPr>
              <w:t>0</w:t>
            </w:r>
            <w:r w:rsidRPr="002C4B41">
              <w:rPr>
                <w:rFonts w:ascii="Calibri" w:hAnsi="Calibri" w:cs="Calibri"/>
              </w:rPr>
              <w:t xml:space="preserve">00,00 Kč </w:t>
            </w:r>
          </w:p>
        </w:tc>
        <w:tc>
          <w:tcPr>
            <w:tcW w:w="396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F948F9F" w14:textId="6CA130A2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2C4B41" w:rsidRPr="002C4B41" w14:paraId="027A9707" w14:textId="77777777" w:rsidTr="006E3ACE">
        <w:trPr>
          <w:trHeight w:val="111"/>
        </w:trPr>
        <w:tc>
          <w:tcPr>
            <w:tcW w:w="626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2B54D1F" w14:textId="77777777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 w:rsidRPr="002C4B41">
              <w:rPr>
                <w:rFonts w:ascii="Calibri" w:hAnsi="Calibri" w:cs="Calibri"/>
              </w:rPr>
              <w:t xml:space="preserve">vyzvednutí na letišti v AA, </w:t>
            </w:r>
            <w:proofErr w:type="spellStart"/>
            <w:r w:rsidRPr="002C4B41">
              <w:rPr>
                <w:rFonts w:ascii="Calibri" w:hAnsi="Calibri" w:cs="Calibri"/>
              </w:rPr>
              <w:t>handling</w:t>
            </w:r>
            <w:proofErr w:type="spellEnd"/>
            <w:r w:rsidRPr="002C4B41">
              <w:rPr>
                <w:rFonts w:ascii="Calibri" w:hAnsi="Calibri" w:cs="Calibri"/>
              </w:rPr>
              <w:t>, výlohy letiště, dodání do muzea</w:t>
            </w:r>
          </w:p>
        </w:tc>
        <w:tc>
          <w:tcPr>
            <w:tcW w:w="1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5C5A21" w14:textId="77777777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 w:rsidRPr="002C4B41">
              <w:rPr>
                <w:rFonts w:ascii="Calibri" w:hAnsi="Calibri" w:cs="Calibri"/>
              </w:rPr>
              <w:t xml:space="preserve">27 890,00 Kč </w:t>
            </w:r>
          </w:p>
        </w:tc>
        <w:tc>
          <w:tcPr>
            <w:tcW w:w="396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1FA82DA" w14:textId="7ED3B1CE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2C4B41" w:rsidRPr="002C4B41" w14:paraId="60BA11AE" w14:textId="77777777" w:rsidTr="005F32D3">
        <w:trPr>
          <w:trHeight w:val="93"/>
        </w:trPr>
        <w:tc>
          <w:tcPr>
            <w:tcW w:w="297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4009301" w14:textId="4B79431B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 w:rsidRPr="002C4B41">
              <w:rPr>
                <w:rFonts w:ascii="Calibri" w:hAnsi="Calibri" w:cs="Calibri"/>
                <w:b/>
                <w:bCs/>
              </w:rPr>
              <w:t>87</w:t>
            </w:r>
            <w:r w:rsidR="0053778A">
              <w:rPr>
                <w:rFonts w:ascii="Calibri" w:hAnsi="Calibri" w:cs="Calibri"/>
                <w:b/>
                <w:bCs/>
              </w:rPr>
              <w:t>5</w:t>
            </w:r>
            <w:r w:rsidRPr="002C4B41">
              <w:rPr>
                <w:rFonts w:ascii="Calibri" w:hAnsi="Calibri" w:cs="Calibri"/>
                <w:b/>
                <w:bCs/>
              </w:rPr>
              <w:t xml:space="preserve"> </w:t>
            </w:r>
            <w:r w:rsidR="0053778A">
              <w:rPr>
                <w:rFonts w:ascii="Calibri" w:hAnsi="Calibri" w:cs="Calibri"/>
                <w:b/>
                <w:bCs/>
              </w:rPr>
              <w:t>022</w:t>
            </w:r>
            <w:r w:rsidRPr="002C4B41">
              <w:rPr>
                <w:rFonts w:ascii="Calibri" w:hAnsi="Calibri" w:cs="Calibri"/>
                <w:b/>
                <w:bCs/>
              </w:rPr>
              <w:t xml:space="preserve">,00 Kč </w:t>
            </w:r>
          </w:p>
        </w:tc>
        <w:tc>
          <w:tcPr>
            <w:tcW w:w="2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146554" w14:textId="050AB105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2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7FFCCA" w14:textId="3A3B03B9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B11B0D8" w14:textId="06104BDD" w:rsidR="002C4B41" w:rsidRPr="002C4B41" w:rsidRDefault="002C4B41" w:rsidP="002C4B41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B371E9" w14:paraId="32137FEA" w14:textId="77777777" w:rsidTr="005F32D3">
        <w:trPr>
          <w:trHeight w:val="93"/>
        </w:trPr>
        <w:tc>
          <w:tcPr>
            <w:tcW w:w="11890" w:type="dxa"/>
            <w:gridSpan w:val="7"/>
            <w:tcBorders>
              <w:top w:val="none" w:sz="6" w:space="0" w:color="auto"/>
              <w:bottom w:val="none" w:sz="6" w:space="0" w:color="auto"/>
            </w:tcBorders>
          </w:tcPr>
          <w:p w14:paraId="59F5498D" w14:textId="77777777" w:rsidR="00B371E9" w:rsidRDefault="00B371E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Kapitola </w:t>
            </w:r>
            <w:proofErr w:type="gramStart"/>
            <w:r>
              <w:rPr>
                <w:b/>
                <w:bCs/>
                <w:sz w:val="20"/>
                <w:szCs w:val="20"/>
              </w:rPr>
              <w:t>II - lokální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služby v AA</w:t>
            </w:r>
          </w:p>
        </w:tc>
      </w:tr>
      <w:tr w:rsidR="00B371E9" w14:paraId="57849D05" w14:textId="77777777" w:rsidTr="006E3ACE">
        <w:trPr>
          <w:trHeight w:val="590"/>
        </w:trPr>
        <w:tc>
          <w:tcPr>
            <w:tcW w:w="626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1EF7BF" w14:textId="5349FDF7" w:rsidR="00B371E9" w:rsidRDefault="0053778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Jednání, </w:t>
            </w:r>
            <w:r w:rsidR="00B371E9">
              <w:rPr>
                <w:sz w:val="20"/>
                <w:szCs w:val="20"/>
              </w:rPr>
              <w:t xml:space="preserve">balení a práce v AA v muzeu </w:t>
            </w:r>
            <w:r w:rsidR="00B10D11">
              <w:rPr>
                <w:sz w:val="20"/>
                <w:szCs w:val="20"/>
              </w:rPr>
              <w:t xml:space="preserve">1 </w:t>
            </w:r>
            <w:proofErr w:type="spellStart"/>
            <w:r w:rsidR="00B10D11">
              <w:rPr>
                <w:sz w:val="20"/>
                <w:szCs w:val="20"/>
              </w:rPr>
              <w:t>prcovník</w:t>
            </w:r>
            <w:proofErr w:type="spellEnd"/>
            <w:r w:rsidR="00B371E9">
              <w:rPr>
                <w:sz w:val="20"/>
                <w:szCs w:val="20"/>
              </w:rPr>
              <w:t xml:space="preserve"> od </w:t>
            </w:r>
            <w:proofErr w:type="spellStart"/>
            <w:r w:rsidR="00B371E9">
              <w:rPr>
                <w:sz w:val="20"/>
                <w:szCs w:val="20"/>
              </w:rPr>
              <w:t>Mobull</w:t>
            </w:r>
            <w:proofErr w:type="spellEnd"/>
            <w:r w:rsidR="00B371E9">
              <w:rPr>
                <w:sz w:val="20"/>
                <w:szCs w:val="20"/>
              </w:rPr>
              <w:t xml:space="preserve"> </w:t>
            </w:r>
            <w:proofErr w:type="spellStart"/>
            <w:r w:rsidR="00B371E9">
              <w:rPr>
                <w:sz w:val="20"/>
                <w:szCs w:val="20"/>
              </w:rPr>
              <w:t>Africadesk</w:t>
            </w:r>
            <w:proofErr w:type="spellEnd"/>
            <w:r w:rsidR="00B371E9">
              <w:rPr>
                <w:sz w:val="20"/>
                <w:szCs w:val="20"/>
              </w:rPr>
              <w:t xml:space="preserve"> z</w:t>
            </w:r>
            <w:r w:rsidR="00B10D11">
              <w:rPr>
                <w:sz w:val="20"/>
                <w:szCs w:val="20"/>
              </w:rPr>
              <w:t> </w:t>
            </w:r>
            <w:r w:rsidR="00B371E9">
              <w:rPr>
                <w:sz w:val="20"/>
                <w:szCs w:val="20"/>
              </w:rPr>
              <w:t>Belgie</w:t>
            </w:r>
            <w:r w:rsidR="00B10D11">
              <w:rPr>
                <w:sz w:val="20"/>
                <w:szCs w:val="20"/>
              </w:rPr>
              <w:t xml:space="preserve">/3,5 </w:t>
            </w:r>
            <w:r w:rsidR="002C0CA9">
              <w:rPr>
                <w:sz w:val="20"/>
                <w:szCs w:val="20"/>
              </w:rPr>
              <w:t>dne, dílčí spolupráce místní</w:t>
            </w:r>
            <w:r w:rsidR="00B371E9">
              <w:rPr>
                <w:sz w:val="20"/>
                <w:szCs w:val="20"/>
              </w:rPr>
              <w:t xml:space="preserve"> subdodavatel, vývozní </w:t>
            </w:r>
            <w:proofErr w:type="spellStart"/>
            <w:r w:rsidR="00B371E9">
              <w:rPr>
                <w:sz w:val="20"/>
                <w:szCs w:val="20"/>
              </w:rPr>
              <w:t>odeclení</w:t>
            </w:r>
            <w:proofErr w:type="spellEnd"/>
            <w:r w:rsidR="00B371E9">
              <w:rPr>
                <w:sz w:val="20"/>
                <w:szCs w:val="20"/>
              </w:rPr>
              <w:t>, nakládka a dodání na letiště</w:t>
            </w:r>
            <w:r w:rsidR="008D717A">
              <w:rPr>
                <w:sz w:val="20"/>
                <w:szCs w:val="20"/>
              </w:rPr>
              <w:t xml:space="preserve"> v AA</w:t>
            </w:r>
            <w:r w:rsidR="00B371E9">
              <w:rPr>
                <w:sz w:val="20"/>
                <w:szCs w:val="20"/>
              </w:rPr>
              <w:t xml:space="preserve"> v</w:t>
            </w:r>
            <w:r w:rsidR="002C0CA9">
              <w:rPr>
                <w:sz w:val="20"/>
                <w:szCs w:val="20"/>
              </w:rPr>
              <w:t xml:space="preserve"> nočních hodinách</w:t>
            </w:r>
            <w:r w:rsidR="008D717A">
              <w:rPr>
                <w:sz w:val="20"/>
                <w:szCs w:val="20"/>
              </w:rPr>
              <w:t>, vykládka, supervize nad přepravou</w:t>
            </w:r>
            <w:r w:rsidR="00614FCB">
              <w:rPr>
                <w:sz w:val="20"/>
                <w:szCs w:val="20"/>
              </w:rPr>
              <w:t xml:space="preserve"> zásilky v nočních hodinách</w:t>
            </w:r>
            <w:r w:rsidR="002C0CA9">
              <w:rPr>
                <w:sz w:val="20"/>
                <w:szCs w:val="20"/>
              </w:rPr>
              <w:t xml:space="preserve"> a ráno</w:t>
            </w:r>
            <w:r w:rsidR="00B371E9">
              <w:rPr>
                <w:sz w:val="20"/>
                <w:szCs w:val="20"/>
              </w:rPr>
              <w:t>, lokální DPH na místní služby (</w:t>
            </w:r>
            <w:proofErr w:type="gramStart"/>
            <w:r w:rsidR="00B371E9">
              <w:rPr>
                <w:sz w:val="20"/>
                <w:szCs w:val="20"/>
              </w:rPr>
              <w:t>15%</w:t>
            </w:r>
            <w:proofErr w:type="gramEnd"/>
            <w:r w:rsidR="00B371E9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1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1315A9" w14:textId="129AE525" w:rsidR="00B371E9" w:rsidRDefault="00B371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14F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7 </w:t>
            </w:r>
            <w:r w:rsidR="00614F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00,00 Kč </w:t>
            </w:r>
          </w:p>
        </w:tc>
        <w:tc>
          <w:tcPr>
            <w:tcW w:w="396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3329B82" w14:textId="58A0C452" w:rsidR="00B371E9" w:rsidRDefault="00B371E9">
            <w:pPr>
              <w:pStyle w:val="Default"/>
              <w:rPr>
                <w:sz w:val="20"/>
                <w:szCs w:val="20"/>
              </w:rPr>
            </w:pPr>
          </w:p>
        </w:tc>
      </w:tr>
      <w:tr w:rsidR="00B371E9" w14:paraId="7BEF44DE" w14:textId="77777777" w:rsidTr="005F32D3">
        <w:trPr>
          <w:trHeight w:val="266"/>
        </w:trPr>
        <w:tc>
          <w:tcPr>
            <w:tcW w:w="5944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588BE02" w14:textId="325D81E7" w:rsidR="00B371E9" w:rsidRDefault="00B371E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946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9EE0980" w14:textId="484D3A88" w:rsidR="00B371E9" w:rsidRDefault="00B371E9">
            <w:pPr>
              <w:pStyle w:val="Default"/>
              <w:rPr>
                <w:sz w:val="20"/>
                <w:szCs w:val="20"/>
              </w:rPr>
            </w:pPr>
          </w:p>
        </w:tc>
      </w:tr>
      <w:tr w:rsidR="00B371E9" w14:paraId="1677CCEC" w14:textId="77777777" w:rsidTr="006E3ACE">
        <w:trPr>
          <w:trHeight w:val="111"/>
        </w:trPr>
        <w:tc>
          <w:tcPr>
            <w:tcW w:w="626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53202E5" w14:textId="77777777" w:rsidR="00B371E9" w:rsidRDefault="00B371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komunikace a koordinace </w:t>
            </w:r>
            <w:proofErr w:type="spellStart"/>
            <w:r>
              <w:rPr>
                <w:sz w:val="20"/>
                <w:szCs w:val="20"/>
              </w:rPr>
              <w:t>Africadesk</w:t>
            </w:r>
            <w:proofErr w:type="spellEnd"/>
          </w:p>
        </w:tc>
        <w:tc>
          <w:tcPr>
            <w:tcW w:w="1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A5C39E" w14:textId="77777777" w:rsidR="00B371E9" w:rsidRDefault="00B371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16 900,00 Kč </w:t>
            </w:r>
          </w:p>
        </w:tc>
        <w:tc>
          <w:tcPr>
            <w:tcW w:w="396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44E2F43" w14:textId="2A986498" w:rsidR="00B371E9" w:rsidRDefault="00B371E9">
            <w:pPr>
              <w:pStyle w:val="Default"/>
              <w:rPr>
                <w:sz w:val="20"/>
                <w:szCs w:val="20"/>
              </w:rPr>
            </w:pPr>
          </w:p>
        </w:tc>
      </w:tr>
      <w:tr w:rsidR="00B371E9" w14:paraId="71EA2B5B" w14:textId="77777777" w:rsidTr="005F32D3">
        <w:trPr>
          <w:trHeight w:val="93"/>
        </w:trPr>
        <w:tc>
          <w:tcPr>
            <w:tcW w:w="297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CFD3A53" w14:textId="59E523CD" w:rsidR="00B371E9" w:rsidRDefault="00B371E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B34BA8" w14:textId="77777777" w:rsidR="00B371E9" w:rsidRDefault="00B371E9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0%</w:t>
            </w:r>
            <w:proofErr w:type="gramEnd"/>
          </w:p>
        </w:tc>
        <w:tc>
          <w:tcPr>
            <w:tcW w:w="2972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6A4D24" w14:textId="7F9A34B6" w:rsidR="00B371E9" w:rsidRDefault="00B371E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7F3CDA">
              <w:rPr>
                <w:b/>
                <w:bCs/>
                <w:sz w:val="20"/>
                <w:szCs w:val="20"/>
              </w:rPr>
              <w:t>23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7F3CDA">
              <w:rPr>
                <w:b/>
                <w:bCs/>
                <w:sz w:val="20"/>
                <w:szCs w:val="20"/>
              </w:rPr>
              <w:t>900</w:t>
            </w:r>
            <w:r>
              <w:rPr>
                <w:b/>
                <w:bCs/>
                <w:sz w:val="20"/>
                <w:szCs w:val="20"/>
              </w:rPr>
              <w:t xml:space="preserve">,00 Kč </w:t>
            </w:r>
          </w:p>
        </w:tc>
        <w:tc>
          <w:tcPr>
            <w:tcW w:w="29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F1E2123" w14:textId="3357D6CA" w:rsidR="00B371E9" w:rsidRDefault="00B371E9">
            <w:pPr>
              <w:pStyle w:val="Default"/>
              <w:rPr>
                <w:sz w:val="20"/>
                <w:szCs w:val="20"/>
              </w:rPr>
            </w:pPr>
          </w:p>
        </w:tc>
      </w:tr>
      <w:tr w:rsidR="00B371E9" w14:paraId="4D8B6D5D" w14:textId="77777777" w:rsidTr="005F32D3">
        <w:trPr>
          <w:trHeight w:val="93"/>
        </w:trPr>
        <w:tc>
          <w:tcPr>
            <w:tcW w:w="11890" w:type="dxa"/>
            <w:gridSpan w:val="7"/>
            <w:tcBorders>
              <w:top w:val="none" w:sz="6" w:space="0" w:color="auto"/>
              <w:bottom w:val="none" w:sz="6" w:space="0" w:color="auto"/>
            </w:tcBorders>
          </w:tcPr>
          <w:p w14:paraId="3F8E34C6" w14:textId="77777777" w:rsidR="00B371E9" w:rsidRDefault="00B371E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Kapitola </w:t>
            </w:r>
            <w:proofErr w:type="gramStart"/>
            <w:r>
              <w:rPr>
                <w:b/>
                <w:bCs/>
                <w:sz w:val="20"/>
                <w:szCs w:val="20"/>
              </w:rPr>
              <w:t>III - kurýři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se sbírkovými předměty</w:t>
            </w:r>
          </w:p>
        </w:tc>
      </w:tr>
      <w:tr w:rsidR="00B371E9" w14:paraId="57FF2D1C" w14:textId="77777777" w:rsidTr="006E3ACE">
        <w:trPr>
          <w:trHeight w:val="111"/>
        </w:trPr>
        <w:tc>
          <w:tcPr>
            <w:tcW w:w="626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EF7607" w14:textId="4578315B" w:rsidR="00B371E9" w:rsidRDefault="00B371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kurýrní asistence v Etiopii pro </w:t>
            </w:r>
            <w:r w:rsidR="007F3C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="007F3CDA">
              <w:rPr>
                <w:sz w:val="20"/>
                <w:szCs w:val="20"/>
              </w:rPr>
              <w:t>kurýry</w:t>
            </w:r>
          </w:p>
        </w:tc>
        <w:tc>
          <w:tcPr>
            <w:tcW w:w="1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8FE44E" w14:textId="1B5B57C5" w:rsidR="00B371E9" w:rsidRDefault="00B371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F3CD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="0055630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00,00 Kč </w:t>
            </w:r>
          </w:p>
        </w:tc>
        <w:tc>
          <w:tcPr>
            <w:tcW w:w="396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C363E41" w14:textId="4BD7C65E" w:rsidR="00B371E9" w:rsidRDefault="00B371E9">
            <w:pPr>
              <w:pStyle w:val="Default"/>
              <w:rPr>
                <w:sz w:val="20"/>
                <w:szCs w:val="20"/>
              </w:rPr>
            </w:pPr>
          </w:p>
        </w:tc>
      </w:tr>
      <w:tr w:rsidR="00B371E9" w14:paraId="4E4A9A43" w14:textId="77777777" w:rsidTr="006E3ACE">
        <w:trPr>
          <w:trHeight w:val="111"/>
        </w:trPr>
        <w:tc>
          <w:tcPr>
            <w:tcW w:w="626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37281C8" w14:textId="3BAD85F4" w:rsidR="00B371E9" w:rsidRDefault="0055630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371E9">
              <w:rPr>
                <w:sz w:val="20"/>
                <w:szCs w:val="20"/>
              </w:rPr>
              <w:t xml:space="preserve"> letenky </w:t>
            </w:r>
            <w:proofErr w:type="spellStart"/>
            <w:r w:rsidR="00B371E9">
              <w:rPr>
                <w:sz w:val="20"/>
                <w:szCs w:val="20"/>
              </w:rPr>
              <w:t>economy</w:t>
            </w:r>
            <w:proofErr w:type="spellEnd"/>
            <w:r w:rsidR="00B371E9">
              <w:rPr>
                <w:sz w:val="20"/>
                <w:szCs w:val="20"/>
              </w:rPr>
              <w:t xml:space="preserve"> </w:t>
            </w:r>
            <w:proofErr w:type="spellStart"/>
            <w:r w:rsidR="00B371E9">
              <w:rPr>
                <w:sz w:val="20"/>
                <w:szCs w:val="20"/>
              </w:rPr>
              <w:t>one</w:t>
            </w:r>
            <w:proofErr w:type="spellEnd"/>
            <w:r w:rsidR="00B371E9">
              <w:rPr>
                <w:sz w:val="20"/>
                <w:szCs w:val="20"/>
              </w:rPr>
              <w:t xml:space="preserve"> </w:t>
            </w:r>
            <w:proofErr w:type="spellStart"/>
            <w:r w:rsidR="00B371E9">
              <w:rPr>
                <w:sz w:val="20"/>
                <w:szCs w:val="20"/>
              </w:rPr>
              <w:t>way</w:t>
            </w:r>
            <w:proofErr w:type="spellEnd"/>
            <w:r w:rsidR="00B371E9">
              <w:rPr>
                <w:sz w:val="20"/>
                <w:szCs w:val="20"/>
              </w:rPr>
              <w:t xml:space="preserve"> PRG-AA</w:t>
            </w:r>
            <w:r>
              <w:rPr>
                <w:sz w:val="20"/>
                <w:szCs w:val="20"/>
              </w:rPr>
              <w:t xml:space="preserve"> via FRA vč. zálohování</w:t>
            </w:r>
          </w:p>
        </w:tc>
        <w:tc>
          <w:tcPr>
            <w:tcW w:w="1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E9C41B" w14:textId="3E856C95" w:rsidR="00B371E9" w:rsidRDefault="0055630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48 825</w:t>
            </w:r>
            <w:r w:rsidR="00B371E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72</w:t>
            </w:r>
            <w:r w:rsidR="00B371E9">
              <w:rPr>
                <w:sz w:val="20"/>
                <w:szCs w:val="20"/>
              </w:rPr>
              <w:t xml:space="preserve"> Kč </w:t>
            </w:r>
          </w:p>
        </w:tc>
        <w:tc>
          <w:tcPr>
            <w:tcW w:w="396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14E965" w14:textId="2FE1ECD3" w:rsidR="00B371E9" w:rsidRDefault="00B371E9">
            <w:pPr>
              <w:pStyle w:val="Default"/>
              <w:rPr>
                <w:sz w:val="20"/>
                <w:szCs w:val="20"/>
              </w:rPr>
            </w:pPr>
          </w:p>
        </w:tc>
      </w:tr>
      <w:tr w:rsidR="00B371E9" w14:paraId="444E4BF0" w14:textId="77777777" w:rsidTr="006E3ACE">
        <w:trPr>
          <w:trHeight w:val="111"/>
        </w:trPr>
        <w:tc>
          <w:tcPr>
            <w:tcW w:w="626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F0CDCA0" w14:textId="535C691A" w:rsidR="00B371E9" w:rsidRDefault="00AA52A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 </w:t>
            </w:r>
            <w:r w:rsidR="00B371E9">
              <w:rPr>
                <w:sz w:val="20"/>
                <w:szCs w:val="20"/>
              </w:rPr>
              <w:t xml:space="preserve">vízum pro </w:t>
            </w:r>
            <w:r>
              <w:rPr>
                <w:sz w:val="20"/>
                <w:szCs w:val="20"/>
              </w:rPr>
              <w:t>3</w:t>
            </w:r>
            <w:r w:rsidR="00B371E9">
              <w:rPr>
                <w:sz w:val="20"/>
                <w:szCs w:val="20"/>
              </w:rPr>
              <w:t xml:space="preserve"> kurýry, </w:t>
            </w:r>
            <w:r>
              <w:rPr>
                <w:sz w:val="20"/>
                <w:szCs w:val="20"/>
              </w:rPr>
              <w:t>vč zálohování</w:t>
            </w:r>
          </w:p>
        </w:tc>
        <w:tc>
          <w:tcPr>
            <w:tcW w:w="1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78A943" w14:textId="21A52139" w:rsidR="00B371E9" w:rsidRDefault="00AA52A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7 290</w:t>
            </w:r>
            <w:r w:rsidR="00B371E9">
              <w:rPr>
                <w:sz w:val="20"/>
                <w:szCs w:val="20"/>
              </w:rPr>
              <w:t xml:space="preserve">,00 Kč </w:t>
            </w:r>
          </w:p>
        </w:tc>
        <w:tc>
          <w:tcPr>
            <w:tcW w:w="396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F023F96" w14:textId="09472AFB" w:rsidR="00B371E9" w:rsidRDefault="00B371E9">
            <w:pPr>
              <w:pStyle w:val="Default"/>
              <w:rPr>
                <w:sz w:val="20"/>
                <w:szCs w:val="20"/>
              </w:rPr>
            </w:pPr>
          </w:p>
        </w:tc>
      </w:tr>
      <w:tr w:rsidR="00B371E9" w14:paraId="0EF2A8FA" w14:textId="77777777" w:rsidTr="006E3ACE">
        <w:trPr>
          <w:trHeight w:val="111"/>
        </w:trPr>
        <w:tc>
          <w:tcPr>
            <w:tcW w:w="626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AC40624" w14:textId="508DD070" w:rsidR="00B371E9" w:rsidRDefault="00B371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cestovní pojištění</w:t>
            </w:r>
            <w:r w:rsidR="00AA52AA">
              <w:rPr>
                <w:sz w:val="20"/>
                <w:szCs w:val="20"/>
              </w:rPr>
              <w:t xml:space="preserve"> pr</w:t>
            </w:r>
            <w:r w:rsidR="007B7359">
              <w:rPr>
                <w:sz w:val="20"/>
                <w:szCs w:val="20"/>
              </w:rPr>
              <w:t>o etiopské kurýry, zálohování</w:t>
            </w:r>
          </w:p>
        </w:tc>
        <w:tc>
          <w:tcPr>
            <w:tcW w:w="1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CBF3F7" w14:textId="77777777" w:rsidR="00870153" w:rsidRDefault="007B735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6 107</w:t>
            </w:r>
            <w:r w:rsidR="00B371E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="00B371E9">
              <w:rPr>
                <w:sz w:val="20"/>
                <w:szCs w:val="20"/>
              </w:rPr>
              <w:t xml:space="preserve">0 Kč </w:t>
            </w:r>
          </w:p>
          <w:p w14:paraId="1D2C3F4A" w14:textId="7FEBD36D" w:rsidR="00870153" w:rsidRDefault="008701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96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84B3CD" w14:textId="0A4887E0" w:rsidR="00B371E9" w:rsidRDefault="00B371E9">
            <w:pPr>
              <w:pStyle w:val="Default"/>
              <w:rPr>
                <w:sz w:val="20"/>
                <w:szCs w:val="20"/>
              </w:rPr>
            </w:pPr>
          </w:p>
        </w:tc>
      </w:tr>
      <w:tr w:rsidR="00B371E9" w14:paraId="7C674383" w14:textId="77777777" w:rsidTr="00A56715">
        <w:trPr>
          <w:trHeight w:val="1706"/>
        </w:trPr>
        <w:tc>
          <w:tcPr>
            <w:tcW w:w="297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5E1AEDC" w14:textId="2AF64854" w:rsidR="00870153" w:rsidRDefault="00870153">
            <w:pPr>
              <w:pStyle w:val="Default"/>
              <w:rPr>
                <w:sz w:val="20"/>
                <w:szCs w:val="20"/>
              </w:rPr>
            </w:pPr>
            <w:r w:rsidRPr="00870153">
              <w:rPr>
                <w:sz w:val="20"/>
                <w:szCs w:val="20"/>
              </w:rPr>
              <w:lastRenderedPageBreak/>
              <w:t xml:space="preserve">Pražská MHD doprava pro 2 </w:t>
            </w:r>
            <w:r>
              <w:rPr>
                <w:sz w:val="20"/>
                <w:szCs w:val="20"/>
              </w:rPr>
              <w:t>k</w:t>
            </w:r>
            <w:r w:rsidRPr="00870153">
              <w:rPr>
                <w:sz w:val="20"/>
                <w:szCs w:val="20"/>
              </w:rPr>
              <w:t>urýry vč zálohování</w:t>
            </w:r>
          </w:p>
          <w:p w14:paraId="1AA2408F" w14:textId="2B394553" w:rsidR="00870153" w:rsidRDefault="0054656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Diety pro 2 kurýry na dobu pobytu (a 750,- EUR)</w:t>
            </w:r>
          </w:p>
          <w:p w14:paraId="63AE1BA5" w14:textId="09100A4E" w:rsidR="00546561" w:rsidRPr="00870153" w:rsidRDefault="004113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Zálohování diet 8 %</w:t>
            </w:r>
          </w:p>
          <w:p w14:paraId="0E4928B5" w14:textId="1239E9F8" w:rsidR="00B371E9" w:rsidRDefault="0066126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123 532,62</w:t>
            </w:r>
            <w:r w:rsidR="00B371E9">
              <w:rPr>
                <w:b/>
                <w:bCs/>
                <w:sz w:val="20"/>
                <w:szCs w:val="20"/>
              </w:rPr>
              <w:t xml:space="preserve"> Kč </w:t>
            </w:r>
          </w:p>
        </w:tc>
        <w:tc>
          <w:tcPr>
            <w:tcW w:w="2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AB6FD6" w14:textId="7A880EA5" w:rsidR="00B371E9" w:rsidRDefault="00B371E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2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FAD6FC" w14:textId="6D68F39A" w:rsidR="00B371E9" w:rsidRDefault="004113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D3BD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16</w:t>
            </w:r>
            <w:r w:rsidR="003D3BD8">
              <w:rPr>
                <w:sz w:val="20"/>
                <w:szCs w:val="20"/>
              </w:rPr>
              <w:t>0,</w:t>
            </w:r>
            <w:r w:rsidR="0066126C">
              <w:rPr>
                <w:sz w:val="20"/>
                <w:szCs w:val="20"/>
              </w:rPr>
              <w:t xml:space="preserve">00 </w:t>
            </w:r>
            <w:r w:rsidR="003D3BD8">
              <w:rPr>
                <w:sz w:val="20"/>
                <w:szCs w:val="20"/>
              </w:rPr>
              <w:t>Kč</w:t>
            </w:r>
          </w:p>
          <w:p w14:paraId="6E861917" w14:textId="77777777" w:rsidR="003D3BD8" w:rsidRDefault="003D3BD8">
            <w:pPr>
              <w:pStyle w:val="Default"/>
              <w:rPr>
                <w:sz w:val="20"/>
                <w:szCs w:val="20"/>
              </w:rPr>
            </w:pPr>
          </w:p>
          <w:p w14:paraId="0166B8F8" w14:textId="77777777" w:rsidR="003D3BD8" w:rsidRDefault="003D3B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66126C">
              <w:rPr>
                <w:sz w:val="20"/>
                <w:szCs w:val="20"/>
              </w:rPr>
              <w:t> 712,50 Kč</w:t>
            </w:r>
          </w:p>
          <w:p w14:paraId="18590D10" w14:textId="77777777" w:rsidR="0066126C" w:rsidRDefault="0066126C">
            <w:pPr>
              <w:pStyle w:val="Default"/>
              <w:rPr>
                <w:sz w:val="20"/>
                <w:szCs w:val="20"/>
              </w:rPr>
            </w:pPr>
          </w:p>
          <w:p w14:paraId="76EE348A" w14:textId="5B41D678" w:rsidR="0066126C" w:rsidRDefault="006612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2 937,00 Kč</w:t>
            </w:r>
          </w:p>
        </w:tc>
        <w:tc>
          <w:tcPr>
            <w:tcW w:w="29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B627D22" w14:textId="1B9141B1" w:rsidR="00B371E9" w:rsidRDefault="00B371E9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4D23279D" w14:textId="77777777" w:rsidR="00A56715" w:rsidRPr="00C04531" w:rsidRDefault="00A56715" w:rsidP="00A56715">
      <w:pPr>
        <w:keepNext/>
        <w:keepLines/>
        <w:spacing w:line="276" w:lineRule="auto"/>
        <w:jc w:val="both"/>
        <w:rPr>
          <w:rFonts w:ascii="Calibri" w:hAnsi="Calibri" w:cs="Calibri"/>
          <w:b/>
          <w:bCs/>
        </w:rPr>
      </w:pPr>
      <w:r w:rsidRPr="00C04531">
        <w:rPr>
          <w:rFonts w:ascii="Calibri" w:hAnsi="Calibri" w:cs="Calibri"/>
          <w:b/>
          <w:bCs/>
        </w:rPr>
        <w:t xml:space="preserve">Kapitola </w:t>
      </w:r>
      <w:proofErr w:type="gramStart"/>
      <w:r w:rsidRPr="00C04531">
        <w:rPr>
          <w:rFonts w:ascii="Calibri" w:hAnsi="Calibri" w:cs="Calibri"/>
          <w:b/>
          <w:bCs/>
        </w:rPr>
        <w:t>IV - výkony</w:t>
      </w:r>
      <w:proofErr w:type="gramEnd"/>
      <w:r w:rsidRPr="00C04531">
        <w:rPr>
          <w:rFonts w:ascii="Calibri" w:hAnsi="Calibri" w:cs="Calibri"/>
          <w:b/>
          <w:bCs/>
        </w:rPr>
        <w:t xml:space="preserve"> v Praze pro 1 </w:t>
      </w:r>
      <w:proofErr w:type="gramStart"/>
      <w:r w:rsidRPr="00C04531">
        <w:rPr>
          <w:rFonts w:ascii="Calibri" w:hAnsi="Calibri" w:cs="Calibri"/>
          <w:b/>
          <w:bCs/>
        </w:rPr>
        <w:t>zásilku - let</w:t>
      </w:r>
      <w:proofErr w:type="gramEnd"/>
      <w:r w:rsidRPr="00C04531">
        <w:rPr>
          <w:rFonts w:ascii="Calibri" w:hAnsi="Calibri" w:cs="Calibri"/>
          <w:b/>
          <w:bCs/>
        </w:rPr>
        <w:t xml:space="preserve"> speciál</w:t>
      </w:r>
    </w:p>
    <w:p w14:paraId="58B38B93" w14:textId="0EBE5DAF" w:rsidR="00A56715" w:rsidRPr="00A56715" w:rsidRDefault="00A56715" w:rsidP="00A56715">
      <w:pPr>
        <w:keepNext/>
        <w:keepLines/>
        <w:spacing w:line="276" w:lineRule="auto"/>
        <w:jc w:val="both"/>
        <w:rPr>
          <w:rFonts w:ascii="Calibri" w:hAnsi="Calibri" w:cs="Calibri"/>
        </w:rPr>
      </w:pPr>
      <w:r w:rsidRPr="00A56715">
        <w:rPr>
          <w:rFonts w:ascii="Calibri" w:hAnsi="Calibri" w:cs="Calibri"/>
        </w:rPr>
        <w:t xml:space="preserve">supervize při příletu </w:t>
      </w:r>
      <w:r w:rsidR="00EA1B0D">
        <w:rPr>
          <w:rFonts w:ascii="Calibri" w:hAnsi="Calibri" w:cs="Calibri"/>
        </w:rPr>
        <w:t>letounu na terminál 3 v Praze</w:t>
      </w:r>
      <w:r w:rsidRPr="00A56715">
        <w:rPr>
          <w:rFonts w:ascii="Calibri" w:hAnsi="Calibri" w:cs="Calibri"/>
        </w:rPr>
        <w:t xml:space="preserve"> Ruzyni</w:t>
      </w:r>
      <w:r w:rsidR="00EA1B0D">
        <w:rPr>
          <w:rFonts w:ascii="Calibri" w:hAnsi="Calibri" w:cs="Calibri"/>
        </w:rPr>
        <w:t xml:space="preserve">, čekání nákladní vozidlo, 5 </w:t>
      </w:r>
      <w:r w:rsidR="00665CAA">
        <w:rPr>
          <w:rFonts w:ascii="Calibri" w:hAnsi="Calibri" w:cs="Calibri"/>
        </w:rPr>
        <w:t>pracovníků/2,5 hod.</w:t>
      </w:r>
      <w:r w:rsidR="00665CAA">
        <w:rPr>
          <w:rFonts w:ascii="Calibri" w:hAnsi="Calibri" w:cs="Calibri"/>
        </w:rPr>
        <w:tab/>
      </w:r>
      <w:r w:rsidR="00665CAA">
        <w:rPr>
          <w:rFonts w:ascii="Calibri" w:hAnsi="Calibri" w:cs="Calibri"/>
        </w:rPr>
        <w:tab/>
      </w:r>
      <w:r w:rsidR="00665CAA">
        <w:rPr>
          <w:rFonts w:ascii="Calibri" w:hAnsi="Calibri" w:cs="Calibri"/>
        </w:rPr>
        <w:tab/>
      </w:r>
      <w:r w:rsidR="00665CAA">
        <w:rPr>
          <w:rFonts w:ascii="Calibri" w:hAnsi="Calibri" w:cs="Calibri"/>
        </w:rPr>
        <w:tab/>
      </w:r>
      <w:r w:rsidR="00665CAA">
        <w:rPr>
          <w:rFonts w:ascii="Calibri" w:hAnsi="Calibri" w:cs="Calibri"/>
        </w:rPr>
        <w:tab/>
      </w:r>
      <w:r w:rsidR="00665CAA">
        <w:rPr>
          <w:rFonts w:ascii="Calibri" w:hAnsi="Calibri" w:cs="Calibri"/>
        </w:rPr>
        <w:tab/>
      </w:r>
      <w:r w:rsidR="00665CAA">
        <w:rPr>
          <w:rFonts w:ascii="Calibri" w:hAnsi="Calibri" w:cs="Calibri"/>
        </w:rPr>
        <w:tab/>
      </w:r>
      <w:r w:rsidR="00665CAA" w:rsidRPr="009A16F2">
        <w:rPr>
          <w:rFonts w:ascii="Calibri" w:hAnsi="Calibri" w:cs="Calibri"/>
          <w:b/>
          <w:bCs/>
        </w:rPr>
        <w:t>30 6</w:t>
      </w:r>
      <w:r w:rsidRPr="009A16F2">
        <w:rPr>
          <w:rFonts w:ascii="Calibri" w:hAnsi="Calibri" w:cs="Calibri"/>
          <w:b/>
          <w:bCs/>
        </w:rPr>
        <w:t>00,00 Kč</w:t>
      </w:r>
    </w:p>
    <w:p w14:paraId="5323847A" w14:textId="59120ADE" w:rsidR="002C70CC" w:rsidRDefault="002C70CC" w:rsidP="00A56715">
      <w:pPr>
        <w:keepNext/>
        <w:keepLines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koordinace s bezpečnostními složkami, kontrola vozidel a personálu</w:t>
      </w:r>
      <w:r>
        <w:rPr>
          <w:rFonts w:ascii="Calibri" w:hAnsi="Calibri" w:cs="Calibri"/>
        </w:rPr>
        <w:tab/>
      </w:r>
      <w:r w:rsidRPr="009A16F2">
        <w:rPr>
          <w:rFonts w:ascii="Calibri" w:hAnsi="Calibri" w:cs="Calibri"/>
          <w:b/>
          <w:bCs/>
        </w:rPr>
        <w:t>6 300,00 Kč</w:t>
      </w:r>
    </w:p>
    <w:p w14:paraId="18462F1A" w14:textId="0054D593" w:rsidR="001150F8" w:rsidRPr="009A16F2" w:rsidRDefault="001150F8" w:rsidP="00A56715">
      <w:pPr>
        <w:keepNext/>
        <w:keepLines/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opakovaní celní </w:t>
      </w:r>
      <w:proofErr w:type="spellStart"/>
      <w:r>
        <w:rPr>
          <w:rFonts w:ascii="Calibri" w:hAnsi="Calibri" w:cs="Calibri"/>
        </w:rPr>
        <w:t>předprojednání</w:t>
      </w:r>
      <w:proofErr w:type="spellEnd"/>
      <w:r>
        <w:rPr>
          <w:rFonts w:ascii="Calibri" w:hAnsi="Calibri" w:cs="Calibri"/>
        </w:rPr>
        <w:t xml:space="preserve"> zásilky na obou celních úřadech v Praze, čekání celní deklarant Ruzyně na přílet speciálu, clení </w:t>
      </w:r>
      <w:r w:rsidR="00C63821">
        <w:rPr>
          <w:rFonts w:ascii="Calibri" w:hAnsi="Calibri" w:cs="Calibri"/>
        </w:rPr>
        <w:t xml:space="preserve">hlavní zásilky ve zrychlením režimu, celní </w:t>
      </w:r>
      <w:proofErr w:type="spellStart"/>
      <w:r w:rsidR="00C63821">
        <w:rPr>
          <w:rFonts w:ascii="Calibri" w:hAnsi="Calibri" w:cs="Calibri"/>
        </w:rPr>
        <w:t>hodnote</w:t>
      </w:r>
      <w:proofErr w:type="spellEnd"/>
      <w:r w:rsidR="00C63821">
        <w:rPr>
          <w:rFonts w:ascii="Calibri" w:hAnsi="Calibri" w:cs="Calibri"/>
        </w:rPr>
        <w:t xml:space="preserve"> 3,148 miliardy Kč, operativní proclení, doprovodné zásilky, povolení nezajištovat celní dlu</w:t>
      </w:r>
      <w:r w:rsidR="009A16F2">
        <w:rPr>
          <w:rFonts w:ascii="Calibri" w:hAnsi="Calibri" w:cs="Calibri"/>
        </w:rPr>
        <w:t>h, celní komise, osobní vozidlo</w:t>
      </w:r>
      <w:r w:rsidR="009A16F2">
        <w:rPr>
          <w:rFonts w:ascii="Calibri" w:hAnsi="Calibri" w:cs="Calibri"/>
        </w:rPr>
        <w:tab/>
      </w:r>
      <w:r w:rsidR="009A16F2">
        <w:rPr>
          <w:rFonts w:ascii="Calibri" w:hAnsi="Calibri" w:cs="Calibri"/>
        </w:rPr>
        <w:tab/>
      </w:r>
      <w:r w:rsidR="009A16F2">
        <w:rPr>
          <w:rFonts w:ascii="Calibri" w:hAnsi="Calibri" w:cs="Calibri"/>
        </w:rPr>
        <w:tab/>
      </w:r>
      <w:r w:rsidR="009A16F2">
        <w:rPr>
          <w:rFonts w:ascii="Calibri" w:hAnsi="Calibri" w:cs="Calibri"/>
        </w:rPr>
        <w:tab/>
      </w:r>
      <w:r w:rsidR="009A16F2">
        <w:rPr>
          <w:rFonts w:ascii="Calibri" w:hAnsi="Calibri" w:cs="Calibri"/>
        </w:rPr>
        <w:tab/>
      </w:r>
      <w:r w:rsidR="009A16F2">
        <w:rPr>
          <w:rFonts w:ascii="Calibri" w:hAnsi="Calibri" w:cs="Calibri"/>
        </w:rPr>
        <w:tab/>
      </w:r>
      <w:r w:rsidR="009A16F2">
        <w:rPr>
          <w:rFonts w:ascii="Calibri" w:hAnsi="Calibri" w:cs="Calibri"/>
        </w:rPr>
        <w:tab/>
      </w:r>
      <w:r w:rsidR="009A16F2" w:rsidRPr="009A16F2">
        <w:rPr>
          <w:rFonts w:ascii="Calibri" w:hAnsi="Calibri" w:cs="Calibri"/>
          <w:b/>
          <w:bCs/>
        </w:rPr>
        <w:t>112 500,00 Kč</w:t>
      </w:r>
    </w:p>
    <w:p w14:paraId="50E5FFFF" w14:textId="77777777" w:rsidR="009A16F2" w:rsidRDefault="009A16F2" w:rsidP="00A56715">
      <w:pPr>
        <w:keepNext/>
        <w:keepLines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doprovodné osobní </w:t>
      </w:r>
      <w:r w:rsidR="00A56715" w:rsidRPr="00A56715">
        <w:rPr>
          <w:rFonts w:ascii="Calibri" w:hAnsi="Calibri" w:cs="Calibri"/>
        </w:rPr>
        <w:t>vozidlo, čekání, asistence na letišti</w:t>
      </w:r>
      <w:r>
        <w:rPr>
          <w:rFonts w:ascii="Calibri" w:hAnsi="Calibri" w:cs="Calibri"/>
        </w:rPr>
        <w:t>, přesun personálu na vykládku</w:t>
      </w:r>
      <w:r w:rsidR="00A56715" w:rsidRPr="00A56715">
        <w:rPr>
          <w:rFonts w:ascii="Calibri" w:hAnsi="Calibri" w:cs="Calibri"/>
        </w:rPr>
        <w:t xml:space="preserve"> </w:t>
      </w:r>
    </w:p>
    <w:p w14:paraId="19B022F8" w14:textId="229AB67A" w:rsidR="00A56715" w:rsidRPr="009A16F2" w:rsidRDefault="00A56715" w:rsidP="009A16F2">
      <w:pPr>
        <w:keepNext/>
        <w:keepLines/>
        <w:spacing w:line="276" w:lineRule="auto"/>
        <w:ind w:left="7090" w:firstLine="709"/>
        <w:jc w:val="both"/>
        <w:rPr>
          <w:rFonts w:ascii="Calibri" w:hAnsi="Calibri" w:cs="Calibri"/>
          <w:b/>
          <w:bCs/>
        </w:rPr>
      </w:pPr>
      <w:r w:rsidRPr="009A16F2">
        <w:rPr>
          <w:rFonts w:ascii="Calibri" w:hAnsi="Calibri" w:cs="Calibri"/>
          <w:b/>
          <w:bCs/>
        </w:rPr>
        <w:t xml:space="preserve">11 000,00 Kč </w:t>
      </w:r>
    </w:p>
    <w:p w14:paraId="153A51A6" w14:textId="6C8BF501" w:rsidR="00A56715" w:rsidRPr="00A56715" w:rsidRDefault="00A56715" w:rsidP="00A56715">
      <w:pPr>
        <w:keepNext/>
        <w:keepLines/>
        <w:spacing w:line="276" w:lineRule="auto"/>
        <w:jc w:val="both"/>
        <w:rPr>
          <w:rFonts w:ascii="Calibri" w:hAnsi="Calibri" w:cs="Calibri"/>
        </w:rPr>
      </w:pPr>
      <w:r w:rsidRPr="00A56715">
        <w:rPr>
          <w:rFonts w:ascii="Calibri" w:hAnsi="Calibri" w:cs="Calibri"/>
        </w:rPr>
        <w:t xml:space="preserve">nakládka na klimatizovaný a vzduchem odpružený nákladní vůz/2 řidiči, převoz </w:t>
      </w:r>
    </w:p>
    <w:p w14:paraId="795B00B4" w14:textId="77777777" w:rsidR="00A56715" w:rsidRPr="00A56715" w:rsidRDefault="00A56715" w:rsidP="00A56715">
      <w:pPr>
        <w:keepNext/>
        <w:keepLines/>
        <w:spacing w:line="276" w:lineRule="auto"/>
        <w:jc w:val="both"/>
        <w:rPr>
          <w:rFonts w:ascii="Calibri" w:hAnsi="Calibri" w:cs="Calibri"/>
        </w:rPr>
      </w:pPr>
      <w:proofErr w:type="gramStart"/>
      <w:r w:rsidRPr="00A56715">
        <w:rPr>
          <w:rFonts w:ascii="Calibri" w:hAnsi="Calibri" w:cs="Calibri"/>
        </w:rPr>
        <w:t>Ruzyně - historická</w:t>
      </w:r>
      <w:proofErr w:type="gramEnd"/>
      <w:r w:rsidRPr="00A56715">
        <w:rPr>
          <w:rFonts w:ascii="Calibri" w:hAnsi="Calibri" w:cs="Calibri"/>
        </w:rPr>
        <w:t xml:space="preserve"> budova NM, zakrytí dlažby, vykládka do výstavních </w:t>
      </w:r>
    </w:p>
    <w:p w14:paraId="3336EA75" w14:textId="4CA5CBD6" w:rsidR="00A56715" w:rsidRPr="00A56715" w:rsidRDefault="00A56715" w:rsidP="00A56715">
      <w:pPr>
        <w:keepNext/>
        <w:keepLines/>
        <w:spacing w:line="276" w:lineRule="auto"/>
        <w:jc w:val="both"/>
        <w:rPr>
          <w:rFonts w:ascii="Calibri" w:hAnsi="Calibri" w:cs="Calibri"/>
        </w:rPr>
      </w:pPr>
      <w:r w:rsidRPr="00A56715">
        <w:rPr>
          <w:rFonts w:ascii="Calibri" w:hAnsi="Calibri" w:cs="Calibri"/>
        </w:rPr>
        <w:t xml:space="preserve">prostor/depozitáře </w:t>
      </w:r>
      <w:r w:rsidR="00DF5F94">
        <w:rPr>
          <w:rFonts w:ascii="Calibri" w:hAnsi="Calibri" w:cs="Calibri"/>
        </w:rPr>
        <w:tab/>
      </w:r>
      <w:r w:rsidR="00DF5F94">
        <w:rPr>
          <w:rFonts w:ascii="Calibri" w:hAnsi="Calibri" w:cs="Calibri"/>
        </w:rPr>
        <w:tab/>
      </w:r>
      <w:r w:rsidR="00DF5F94">
        <w:rPr>
          <w:rFonts w:ascii="Calibri" w:hAnsi="Calibri" w:cs="Calibri"/>
        </w:rPr>
        <w:tab/>
      </w:r>
      <w:r w:rsidR="00DF5F94">
        <w:rPr>
          <w:rFonts w:ascii="Calibri" w:hAnsi="Calibri" w:cs="Calibri"/>
        </w:rPr>
        <w:tab/>
      </w:r>
      <w:r w:rsidR="00DF5F94">
        <w:rPr>
          <w:rFonts w:ascii="Calibri" w:hAnsi="Calibri" w:cs="Calibri"/>
        </w:rPr>
        <w:tab/>
      </w:r>
      <w:r w:rsidR="00DF5F94">
        <w:rPr>
          <w:rFonts w:ascii="Calibri" w:hAnsi="Calibri" w:cs="Calibri"/>
        </w:rPr>
        <w:tab/>
      </w:r>
      <w:r w:rsidR="00DF5F94">
        <w:rPr>
          <w:rFonts w:ascii="Calibri" w:hAnsi="Calibri" w:cs="Calibri"/>
        </w:rPr>
        <w:tab/>
      </w:r>
      <w:r w:rsidR="00DF5F94">
        <w:rPr>
          <w:rFonts w:ascii="Calibri" w:hAnsi="Calibri" w:cs="Calibri"/>
        </w:rPr>
        <w:tab/>
      </w:r>
      <w:r w:rsidR="00DF5F94">
        <w:rPr>
          <w:rFonts w:ascii="Calibri" w:hAnsi="Calibri" w:cs="Calibri"/>
        </w:rPr>
        <w:tab/>
      </w:r>
      <w:r w:rsidR="00DF5F94" w:rsidRPr="00DF5F94">
        <w:rPr>
          <w:rFonts w:ascii="Calibri" w:hAnsi="Calibri" w:cs="Calibri"/>
          <w:b/>
          <w:bCs/>
        </w:rPr>
        <w:t>30</w:t>
      </w:r>
      <w:r w:rsidRPr="00DF5F94">
        <w:rPr>
          <w:rFonts w:ascii="Calibri" w:hAnsi="Calibri" w:cs="Calibri"/>
          <w:b/>
          <w:bCs/>
        </w:rPr>
        <w:t xml:space="preserve"> 000,00 Kč</w:t>
      </w:r>
      <w:r w:rsidRPr="00A56715">
        <w:rPr>
          <w:rFonts w:ascii="Calibri" w:hAnsi="Calibri" w:cs="Calibri"/>
        </w:rPr>
        <w:t xml:space="preserve"> </w:t>
      </w:r>
    </w:p>
    <w:p w14:paraId="20AC5AEA" w14:textId="49DBE522" w:rsidR="005E5B56" w:rsidRDefault="005E5B56" w:rsidP="00A56715">
      <w:pPr>
        <w:keepNext/>
        <w:keepLines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 baliči </w:t>
      </w:r>
      <w:proofErr w:type="spellStart"/>
      <w:r>
        <w:rPr>
          <w:rFonts w:ascii="Calibri" w:hAnsi="Calibri" w:cs="Calibri"/>
        </w:rPr>
        <w:t>Kunsttrans</w:t>
      </w:r>
      <w:proofErr w:type="spellEnd"/>
      <w:r>
        <w:rPr>
          <w:rFonts w:ascii="Calibri" w:hAnsi="Calibri" w:cs="Calibri"/>
        </w:rPr>
        <w:t xml:space="preserve"> manipulace </w:t>
      </w:r>
      <w:r w:rsidR="001A0149">
        <w:rPr>
          <w:rFonts w:ascii="Calibri" w:hAnsi="Calibri" w:cs="Calibri"/>
        </w:rPr>
        <w:t>s bednami a pomoc při vybalování/2 dny a 10 a 8 hod, dílčí supervize 1 pracovník kanceláře</w:t>
      </w:r>
      <w:r w:rsidR="001A0149">
        <w:rPr>
          <w:rFonts w:ascii="Calibri" w:hAnsi="Calibri" w:cs="Calibri"/>
        </w:rPr>
        <w:tab/>
      </w:r>
      <w:r w:rsidR="001A0149">
        <w:rPr>
          <w:rFonts w:ascii="Calibri" w:hAnsi="Calibri" w:cs="Calibri"/>
        </w:rPr>
        <w:tab/>
      </w:r>
      <w:r w:rsidR="001A0149">
        <w:rPr>
          <w:rFonts w:ascii="Calibri" w:hAnsi="Calibri" w:cs="Calibri"/>
        </w:rPr>
        <w:tab/>
      </w:r>
      <w:r w:rsidR="001A0149">
        <w:rPr>
          <w:rFonts w:ascii="Calibri" w:hAnsi="Calibri" w:cs="Calibri"/>
        </w:rPr>
        <w:tab/>
      </w:r>
      <w:r w:rsidR="001A0149">
        <w:rPr>
          <w:rFonts w:ascii="Calibri" w:hAnsi="Calibri" w:cs="Calibri"/>
        </w:rPr>
        <w:tab/>
      </w:r>
      <w:r w:rsidR="001A0149">
        <w:rPr>
          <w:rFonts w:ascii="Calibri" w:hAnsi="Calibri" w:cs="Calibri"/>
        </w:rPr>
        <w:tab/>
      </w:r>
      <w:r w:rsidR="001A0149">
        <w:rPr>
          <w:rFonts w:ascii="Calibri" w:hAnsi="Calibri" w:cs="Calibri"/>
        </w:rPr>
        <w:tab/>
      </w:r>
      <w:r w:rsidR="00330E85" w:rsidRPr="00330E85">
        <w:rPr>
          <w:rFonts w:ascii="Calibri" w:hAnsi="Calibri" w:cs="Calibri"/>
          <w:b/>
          <w:bCs/>
        </w:rPr>
        <w:t>39 000,00 Kč</w:t>
      </w:r>
    </w:p>
    <w:p w14:paraId="49CCB324" w14:textId="06422862" w:rsidR="00A56715" w:rsidRPr="00A56715" w:rsidRDefault="00A56715" w:rsidP="00A56715">
      <w:pPr>
        <w:keepNext/>
        <w:keepLines/>
        <w:spacing w:line="276" w:lineRule="auto"/>
        <w:jc w:val="both"/>
        <w:rPr>
          <w:rFonts w:ascii="Calibri" w:hAnsi="Calibri" w:cs="Calibri"/>
        </w:rPr>
      </w:pPr>
      <w:r w:rsidRPr="00A56715">
        <w:rPr>
          <w:rFonts w:ascii="Calibri" w:hAnsi="Calibri" w:cs="Calibri"/>
        </w:rPr>
        <w:t xml:space="preserve">manipulační pomůcky, balicí stoly, technika, dovoz, odvoz </w:t>
      </w:r>
      <w:r w:rsidR="00330E85">
        <w:rPr>
          <w:rFonts w:ascii="Calibri" w:hAnsi="Calibri" w:cs="Calibri"/>
        </w:rPr>
        <w:tab/>
      </w:r>
      <w:r w:rsidR="00330E85">
        <w:rPr>
          <w:rFonts w:ascii="Calibri" w:hAnsi="Calibri" w:cs="Calibri"/>
        </w:rPr>
        <w:tab/>
      </w:r>
      <w:r w:rsidR="00330E85">
        <w:rPr>
          <w:rFonts w:ascii="Calibri" w:hAnsi="Calibri" w:cs="Calibri"/>
        </w:rPr>
        <w:tab/>
      </w:r>
      <w:r w:rsidR="00330E85">
        <w:rPr>
          <w:rFonts w:ascii="Calibri" w:hAnsi="Calibri" w:cs="Calibri"/>
        </w:rPr>
        <w:tab/>
      </w:r>
      <w:r w:rsidRPr="00330E85">
        <w:rPr>
          <w:rFonts w:ascii="Calibri" w:hAnsi="Calibri" w:cs="Calibri"/>
          <w:b/>
          <w:bCs/>
        </w:rPr>
        <w:t>12 000,00 Kč</w:t>
      </w:r>
      <w:r w:rsidRPr="00A56715">
        <w:rPr>
          <w:rFonts w:ascii="Calibri" w:hAnsi="Calibri" w:cs="Calibri"/>
        </w:rPr>
        <w:t xml:space="preserve"> </w:t>
      </w:r>
      <w:r w:rsidR="004B061A">
        <w:rPr>
          <w:rFonts w:ascii="Calibri" w:hAnsi="Calibri" w:cs="Calibri"/>
        </w:rPr>
        <w:t>balící materiál (</w:t>
      </w:r>
      <w:proofErr w:type="spellStart"/>
      <w:r w:rsidR="004B061A">
        <w:rPr>
          <w:rFonts w:ascii="Calibri" w:hAnsi="Calibri" w:cs="Calibri"/>
        </w:rPr>
        <w:t>tyvek</w:t>
      </w:r>
      <w:proofErr w:type="spellEnd"/>
      <w:r w:rsidR="004B061A">
        <w:rPr>
          <w:rFonts w:ascii="Calibri" w:hAnsi="Calibri" w:cs="Calibri"/>
        </w:rPr>
        <w:t xml:space="preserve">, </w:t>
      </w:r>
      <w:proofErr w:type="spellStart"/>
      <w:r w:rsidR="004B061A">
        <w:rPr>
          <w:rFonts w:ascii="Calibri" w:hAnsi="Calibri" w:cs="Calibri"/>
        </w:rPr>
        <w:t>hedv</w:t>
      </w:r>
      <w:proofErr w:type="spellEnd"/>
      <w:r w:rsidR="004B061A">
        <w:rPr>
          <w:rFonts w:ascii="Calibri" w:hAnsi="Calibri" w:cs="Calibri"/>
        </w:rPr>
        <w:t xml:space="preserve">, papír, </w:t>
      </w:r>
      <w:proofErr w:type="spellStart"/>
      <w:r w:rsidR="004B061A">
        <w:rPr>
          <w:rFonts w:ascii="Calibri" w:hAnsi="Calibri" w:cs="Calibri"/>
        </w:rPr>
        <w:t>páaska</w:t>
      </w:r>
      <w:proofErr w:type="spellEnd"/>
      <w:r w:rsidR="004B061A">
        <w:rPr>
          <w:rFonts w:ascii="Calibri" w:hAnsi="Calibri" w:cs="Calibri"/>
        </w:rPr>
        <w:t xml:space="preserve">, Karton, kartonová </w:t>
      </w:r>
      <w:proofErr w:type="spellStart"/>
      <w:r w:rsidR="004B061A">
        <w:rPr>
          <w:rFonts w:ascii="Calibri" w:hAnsi="Calibri" w:cs="Calibri"/>
        </w:rPr>
        <w:t>kr</w:t>
      </w:r>
      <w:r w:rsidR="00CF6C28">
        <w:rPr>
          <w:rFonts w:ascii="Calibri" w:hAnsi="Calibri" w:cs="Calibri"/>
        </w:rPr>
        <w:t>bice</w:t>
      </w:r>
      <w:proofErr w:type="spellEnd"/>
      <w:r w:rsidR="00CF6C28">
        <w:rPr>
          <w:rFonts w:ascii="Calibri" w:hAnsi="Calibri" w:cs="Calibri"/>
        </w:rPr>
        <w:t>, 1 balení rukavice</w:t>
      </w:r>
      <w:r w:rsidR="00CF6C28">
        <w:rPr>
          <w:rFonts w:ascii="Calibri" w:hAnsi="Calibri" w:cs="Calibri"/>
        </w:rPr>
        <w:tab/>
      </w:r>
      <w:r w:rsidR="00CF6C28">
        <w:rPr>
          <w:rFonts w:ascii="Calibri" w:hAnsi="Calibri" w:cs="Calibri"/>
        </w:rPr>
        <w:tab/>
      </w:r>
      <w:r w:rsidR="00CF6C28">
        <w:rPr>
          <w:rFonts w:ascii="Calibri" w:hAnsi="Calibri" w:cs="Calibri"/>
        </w:rPr>
        <w:tab/>
      </w:r>
      <w:r w:rsidR="00CF6C28">
        <w:rPr>
          <w:rFonts w:ascii="Calibri" w:hAnsi="Calibri" w:cs="Calibri"/>
        </w:rPr>
        <w:tab/>
      </w:r>
      <w:r w:rsidR="00CF6C28">
        <w:rPr>
          <w:rFonts w:ascii="Calibri" w:hAnsi="Calibri" w:cs="Calibri"/>
        </w:rPr>
        <w:tab/>
      </w:r>
      <w:r w:rsidR="00330E85">
        <w:rPr>
          <w:rFonts w:ascii="Calibri" w:hAnsi="Calibri" w:cs="Calibri"/>
        </w:rPr>
        <w:tab/>
      </w:r>
      <w:r w:rsidR="00CF6C28">
        <w:rPr>
          <w:rFonts w:ascii="Calibri" w:hAnsi="Calibri" w:cs="Calibri"/>
        </w:rPr>
        <w:tab/>
      </w:r>
      <w:r w:rsidR="00CF6C28">
        <w:rPr>
          <w:rFonts w:ascii="Calibri" w:hAnsi="Calibri" w:cs="Calibri"/>
        </w:rPr>
        <w:tab/>
      </w:r>
      <w:r w:rsidR="00CF6C28">
        <w:rPr>
          <w:rFonts w:ascii="Calibri" w:hAnsi="Calibri" w:cs="Calibri"/>
        </w:rPr>
        <w:tab/>
      </w:r>
      <w:r w:rsidR="00CF6C28">
        <w:rPr>
          <w:rFonts w:ascii="Calibri" w:hAnsi="Calibri" w:cs="Calibri"/>
        </w:rPr>
        <w:tab/>
      </w:r>
      <w:r w:rsidR="00CF6C28">
        <w:rPr>
          <w:rFonts w:ascii="Calibri" w:hAnsi="Calibri" w:cs="Calibri"/>
        </w:rPr>
        <w:tab/>
      </w:r>
      <w:r w:rsidR="00CF6C28">
        <w:rPr>
          <w:rFonts w:ascii="Calibri" w:hAnsi="Calibri" w:cs="Calibri"/>
        </w:rPr>
        <w:tab/>
      </w:r>
      <w:r w:rsidR="00CF6C28" w:rsidRPr="007B6970">
        <w:rPr>
          <w:rFonts w:ascii="Calibri" w:hAnsi="Calibri" w:cs="Calibri"/>
          <w:b/>
          <w:bCs/>
        </w:rPr>
        <w:t>4 150,00 Kč</w:t>
      </w:r>
    </w:p>
    <w:p w14:paraId="4D014B89" w14:textId="2935F28B" w:rsidR="00A56715" w:rsidRPr="00A56715" w:rsidRDefault="00A56715" w:rsidP="00A56715">
      <w:pPr>
        <w:keepNext/>
        <w:keepLines/>
        <w:spacing w:line="276" w:lineRule="auto"/>
        <w:jc w:val="both"/>
        <w:rPr>
          <w:rFonts w:ascii="Calibri" w:hAnsi="Calibri" w:cs="Calibri"/>
        </w:rPr>
      </w:pPr>
      <w:r w:rsidRPr="00A56715">
        <w:rPr>
          <w:rFonts w:ascii="Calibri" w:hAnsi="Calibri" w:cs="Calibri"/>
        </w:rPr>
        <w:t xml:space="preserve">vůz pro baliče na dobu vybalování a balení (Peugeot nebo Sprinter), příjezd, </w:t>
      </w:r>
    </w:p>
    <w:p w14:paraId="45BBB058" w14:textId="34947726" w:rsidR="00A56715" w:rsidRPr="00A56715" w:rsidRDefault="00A56715" w:rsidP="00A56715">
      <w:pPr>
        <w:keepNext/>
        <w:keepLines/>
        <w:spacing w:line="276" w:lineRule="auto"/>
        <w:jc w:val="both"/>
        <w:rPr>
          <w:rFonts w:ascii="Calibri" w:hAnsi="Calibri" w:cs="Calibri"/>
        </w:rPr>
      </w:pPr>
      <w:r w:rsidRPr="00A56715">
        <w:rPr>
          <w:rFonts w:ascii="Calibri" w:hAnsi="Calibri" w:cs="Calibri"/>
        </w:rPr>
        <w:t xml:space="preserve">odjezd baličů </w:t>
      </w:r>
      <w:r w:rsidR="007B6970">
        <w:rPr>
          <w:rFonts w:ascii="Calibri" w:hAnsi="Calibri" w:cs="Calibri"/>
        </w:rPr>
        <w:tab/>
      </w:r>
      <w:r w:rsidR="007B6970">
        <w:rPr>
          <w:rFonts w:ascii="Calibri" w:hAnsi="Calibri" w:cs="Calibri"/>
        </w:rPr>
        <w:tab/>
      </w:r>
      <w:r w:rsidR="007B6970">
        <w:rPr>
          <w:rFonts w:ascii="Calibri" w:hAnsi="Calibri" w:cs="Calibri"/>
        </w:rPr>
        <w:tab/>
      </w:r>
      <w:r w:rsidR="007B6970">
        <w:rPr>
          <w:rFonts w:ascii="Calibri" w:hAnsi="Calibri" w:cs="Calibri"/>
        </w:rPr>
        <w:tab/>
      </w:r>
      <w:r w:rsidR="007B6970">
        <w:rPr>
          <w:rFonts w:ascii="Calibri" w:hAnsi="Calibri" w:cs="Calibri"/>
        </w:rPr>
        <w:tab/>
      </w:r>
      <w:r w:rsidR="007B6970">
        <w:rPr>
          <w:rFonts w:ascii="Calibri" w:hAnsi="Calibri" w:cs="Calibri"/>
        </w:rPr>
        <w:tab/>
      </w:r>
      <w:r w:rsidR="007B6970">
        <w:rPr>
          <w:rFonts w:ascii="Calibri" w:hAnsi="Calibri" w:cs="Calibri"/>
        </w:rPr>
        <w:tab/>
      </w:r>
      <w:r w:rsidR="007B6970">
        <w:rPr>
          <w:rFonts w:ascii="Calibri" w:hAnsi="Calibri" w:cs="Calibri"/>
        </w:rPr>
        <w:tab/>
      </w:r>
      <w:r w:rsidR="007B6970">
        <w:rPr>
          <w:rFonts w:ascii="Calibri" w:hAnsi="Calibri" w:cs="Calibri"/>
        </w:rPr>
        <w:tab/>
      </w:r>
      <w:r w:rsidR="007B6970">
        <w:rPr>
          <w:rFonts w:ascii="Calibri" w:hAnsi="Calibri" w:cs="Calibri"/>
        </w:rPr>
        <w:tab/>
      </w:r>
      <w:r w:rsidRPr="007B6970">
        <w:rPr>
          <w:rFonts w:ascii="Calibri" w:hAnsi="Calibri" w:cs="Calibri"/>
          <w:b/>
          <w:bCs/>
        </w:rPr>
        <w:t>5</w:t>
      </w:r>
      <w:r w:rsidR="007B6970" w:rsidRPr="007B6970">
        <w:rPr>
          <w:rFonts w:ascii="Calibri" w:hAnsi="Calibri" w:cs="Calibri"/>
          <w:b/>
          <w:bCs/>
        </w:rPr>
        <w:t xml:space="preserve"> 0</w:t>
      </w:r>
      <w:r w:rsidRPr="007B6970">
        <w:rPr>
          <w:rFonts w:ascii="Calibri" w:hAnsi="Calibri" w:cs="Calibri"/>
          <w:b/>
          <w:bCs/>
        </w:rPr>
        <w:t>00,00 Kč</w:t>
      </w:r>
      <w:r w:rsidRPr="00A56715">
        <w:rPr>
          <w:rFonts w:ascii="Calibri" w:hAnsi="Calibri" w:cs="Calibri"/>
        </w:rPr>
        <w:t xml:space="preserve"> </w:t>
      </w:r>
    </w:p>
    <w:p w14:paraId="35F3764A" w14:textId="26B38F03" w:rsidR="00C606EC" w:rsidRDefault="00C606EC" w:rsidP="00A56715">
      <w:pPr>
        <w:keepNext/>
        <w:keepLines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kurýrní asistence v Praze pro 3 kurýry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C606EC">
        <w:rPr>
          <w:rFonts w:ascii="Calibri" w:hAnsi="Calibri" w:cs="Calibri"/>
          <w:b/>
          <w:bCs/>
        </w:rPr>
        <w:t>6 000,00 Kč</w:t>
      </w:r>
    </w:p>
    <w:p w14:paraId="7D91DDB1" w14:textId="5689E829" w:rsidR="00A12596" w:rsidRDefault="00AF7B6D" w:rsidP="00A12596">
      <w:pPr>
        <w:keepNext/>
        <w:keepLines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příprava</w:t>
      </w:r>
      <w:r w:rsidR="004B061A">
        <w:rPr>
          <w:rFonts w:ascii="Calibri" w:hAnsi="Calibri" w:cs="Calibri"/>
        </w:rPr>
        <w:t>, dokumentace, koordinace</w:t>
      </w:r>
      <w:r w:rsidR="00A56715" w:rsidRPr="00A56715">
        <w:rPr>
          <w:rFonts w:ascii="Calibri" w:hAnsi="Calibri" w:cs="Calibri"/>
        </w:rPr>
        <w:t xml:space="preserve"> </w:t>
      </w:r>
      <w:r w:rsidR="007B6970">
        <w:rPr>
          <w:rFonts w:ascii="Calibri" w:hAnsi="Calibri" w:cs="Calibri"/>
        </w:rPr>
        <w:tab/>
      </w:r>
      <w:r w:rsidR="00A12596">
        <w:rPr>
          <w:rFonts w:ascii="Calibri" w:hAnsi="Calibri" w:cs="Calibri"/>
        </w:rPr>
        <w:tab/>
      </w:r>
      <w:r w:rsidR="00A12596">
        <w:rPr>
          <w:rFonts w:ascii="Calibri" w:hAnsi="Calibri" w:cs="Calibri"/>
        </w:rPr>
        <w:tab/>
      </w:r>
      <w:r w:rsidR="00A12596">
        <w:rPr>
          <w:rFonts w:ascii="Calibri" w:hAnsi="Calibri" w:cs="Calibri"/>
        </w:rPr>
        <w:tab/>
      </w:r>
      <w:r w:rsidR="00A12596">
        <w:rPr>
          <w:rFonts w:ascii="Calibri" w:hAnsi="Calibri" w:cs="Calibri"/>
        </w:rPr>
        <w:tab/>
      </w:r>
      <w:r w:rsidR="00A12596">
        <w:rPr>
          <w:rFonts w:ascii="Calibri" w:hAnsi="Calibri" w:cs="Calibri"/>
        </w:rPr>
        <w:tab/>
      </w:r>
      <w:r w:rsidR="00A12596" w:rsidRPr="00DF064A">
        <w:rPr>
          <w:rFonts w:ascii="Calibri" w:hAnsi="Calibri" w:cs="Calibri"/>
          <w:b/>
          <w:bCs/>
        </w:rPr>
        <w:tab/>
        <w:t>32 000,00 Kč</w:t>
      </w:r>
      <w:r w:rsidR="007B6970">
        <w:rPr>
          <w:rFonts w:ascii="Calibri" w:hAnsi="Calibri" w:cs="Calibri"/>
        </w:rPr>
        <w:tab/>
      </w:r>
      <w:r w:rsidR="007B6970">
        <w:rPr>
          <w:rFonts w:ascii="Calibri" w:hAnsi="Calibri" w:cs="Calibri"/>
        </w:rPr>
        <w:tab/>
      </w:r>
      <w:r w:rsidR="00A12596">
        <w:rPr>
          <w:rFonts w:ascii="Calibri" w:hAnsi="Calibri" w:cs="Calibri"/>
        </w:rPr>
        <w:tab/>
      </w:r>
      <w:r w:rsidR="00A12596">
        <w:rPr>
          <w:rFonts w:ascii="Calibri" w:hAnsi="Calibri" w:cs="Calibri"/>
        </w:rPr>
        <w:tab/>
      </w:r>
      <w:r w:rsidR="00A12596">
        <w:rPr>
          <w:rFonts w:ascii="Calibri" w:hAnsi="Calibri" w:cs="Calibri"/>
        </w:rPr>
        <w:tab/>
      </w:r>
      <w:r w:rsidR="00A12596">
        <w:rPr>
          <w:rFonts w:ascii="Calibri" w:hAnsi="Calibri" w:cs="Calibri"/>
        </w:rPr>
        <w:tab/>
      </w:r>
      <w:r w:rsidR="00A12596">
        <w:rPr>
          <w:rFonts w:ascii="Calibri" w:hAnsi="Calibri" w:cs="Calibri"/>
        </w:rPr>
        <w:tab/>
      </w:r>
      <w:r w:rsidR="00A12596">
        <w:rPr>
          <w:rFonts w:ascii="Calibri" w:hAnsi="Calibri" w:cs="Calibri"/>
        </w:rPr>
        <w:tab/>
      </w:r>
      <w:r w:rsidR="00A12596">
        <w:rPr>
          <w:rFonts w:ascii="Calibri" w:hAnsi="Calibri" w:cs="Calibri"/>
        </w:rPr>
        <w:tab/>
      </w:r>
      <w:r w:rsidR="00A12596">
        <w:rPr>
          <w:rFonts w:ascii="Calibri" w:hAnsi="Calibri" w:cs="Calibri"/>
        </w:rPr>
        <w:tab/>
      </w:r>
      <w:r w:rsidR="00A12596" w:rsidRPr="00325519">
        <w:rPr>
          <w:rFonts w:ascii="Calibri" w:hAnsi="Calibri" w:cs="Calibri"/>
          <w:b/>
          <w:bCs/>
        </w:rPr>
        <w:t xml:space="preserve">288 550,00 </w:t>
      </w:r>
      <w:r w:rsidR="00325519" w:rsidRPr="00325519">
        <w:rPr>
          <w:rFonts w:ascii="Calibri" w:hAnsi="Calibri" w:cs="Calibri"/>
          <w:b/>
          <w:bCs/>
        </w:rPr>
        <w:t>Kč</w:t>
      </w:r>
    </w:p>
    <w:tbl>
      <w:tblPr>
        <w:tblW w:w="11890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972"/>
        <w:gridCol w:w="1885"/>
        <w:gridCol w:w="1088"/>
        <w:gridCol w:w="990"/>
        <w:gridCol w:w="1983"/>
      </w:tblGrid>
      <w:tr w:rsidR="00325519" w:rsidRPr="005F32D3" w14:paraId="7C982C70" w14:textId="77777777" w:rsidTr="000572A5">
        <w:trPr>
          <w:trHeight w:val="105"/>
        </w:trPr>
        <w:tc>
          <w:tcPr>
            <w:tcW w:w="297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53FEA1" w14:textId="77777777" w:rsidR="00325519" w:rsidRPr="005F32D3" w:rsidRDefault="00325519" w:rsidP="005C1495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 w:rsidRPr="005F32D3">
              <w:rPr>
                <w:rFonts w:ascii="Calibri" w:hAnsi="Calibri" w:cs="Calibri"/>
                <w:b/>
                <w:bCs/>
              </w:rPr>
              <w:t>CELKEM bez DPH</w:t>
            </w:r>
          </w:p>
        </w:tc>
        <w:tc>
          <w:tcPr>
            <w:tcW w:w="2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5C4E1E" w14:textId="000E7058" w:rsidR="00325519" w:rsidRPr="005F32D3" w:rsidRDefault="00325519" w:rsidP="005C1495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  <w:r w:rsidRPr="005F32D3">
              <w:rPr>
                <w:rFonts w:ascii="Calibri" w:hAnsi="Calibri" w:cs="Calibri"/>
                <w:b/>
                <w:bCs/>
              </w:rPr>
              <w:t>1</w:t>
            </w:r>
            <w:r w:rsidR="000572A5">
              <w:rPr>
                <w:rFonts w:ascii="Calibri" w:hAnsi="Calibri" w:cs="Calibri"/>
                <w:b/>
                <w:bCs/>
              </w:rPr>
              <w:t> </w:t>
            </w:r>
            <w:r w:rsidRPr="005F32D3">
              <w:rPr>
                <w:rFonts w:ascii="Calibri" w:hAnsi="Calibri" w:cs="Calibri"/>
                <w:b/>
                <w:bCs/>
              </w:rPr>
              <w:t>8</w:t>
            </w:r>
            <w:r w:rsidR="000572A5">
              <w:rPr>
                <w:rFonts w:ascii="Calibri" w:hAnsi="Calibri" w:cs="Calibri"/>
                <w:b/>
                <w:bCs/>
              </w:rPr>
              <w:t>11 004</w:t>
            </w:r>
            <w:r w:rsidRPr="005F32D3">
              <w:rPr>
                <w:rFonts w:ascii="Calibri" w:hAnsi="Calibri" w:cs="Calibri"/>
                <w:b/>
                <w:bCs/>
              </w:rPr>
              <w:t>,</w:t>
            </w:r>
            <w:r w:rsidR="000572A5">
              <w:rPr>
                <w:rFonts w:ascii="Calibri" w:hAnsi="Calibri" w:cs="Calibri"/>
                <w:b/>
                <w:bCs/>
              </w:rPr>
              <w:t>62</w:t>
            </w:r>
            <w:r w:rsidRPr="005F32D3">
              <w:rPr>
                <w:rFonts w:ascii="Calibri" w:hAnsi="Calibri" w:cs="Calibri"/>
                <w:b/>
                <w:bCs/>
              </w:rPr>
              <w:t xml:space="preserve"> Kč </w:t>
            </w:r>
          </w:p>
        </w:tc>
        <w:tc>
          <w:tcPr>
            <w:tcW w:w="297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2D9077" w14:textId="4A6C63E8" w:rsidR="00325519" w:rsidRPr="005F32D3" w:rsidRDefault="00325519" w:rsidP="005C1495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0C0E95" w14:textId="7B06AECA" w:rsidR="00325519" w:rsidRPr="005F32D3" w:rsidRDefault="00325519" w:rsidP="005C1495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325519" w:rsidRPr="005F32D3" w14:paraId="540DEFD9" w14:textId="77777777" w:rsidTr="000572A5">
        <w:trPr>
          <w:gridAfter w:val="1"/>
          <w:wAfter w:w="1983" w:type="dxa"/>
          <w:trHeight w:val="105"/>
        </w:trPr>
        <w:tc>
          <w:tcPr>
            <w:tcW w:w="7829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4EDBB5F" w14:textId="28459CB9" w:rsidR="00325519" w:rsidRPr="005F32D3" w:rsidRDefault="00325519" w:rsidP="005C1495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7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3A20EC" w14:textId="7CB43441" w:rsidR="00325519" w:rsidRPr="005F32D3" w:rsidRDefault="00325519" w:rsidP="005C1495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0FBEE5A7" w14:textId="3D8B2D93" w:rsidR="008C1CCB" w:rsidRDefault="008C1CCB" w:rsidP="00A56715">
      <w:pPr>
        <w:keepNext/>
        <w:keepLines/>
        <w:spacing w:line="276" w:lineRule="auto"/>
        <w:jc w:val="both"/>
        <w:rPr>
          <w:rFonts w:ascii="Calibri" w:hAnsi="Calibri" w:cs="Calibri"/>
        </w:rPr>
      </w:pPr>
    </w:p>
    <w:sectPr w:rsidR="008C1CCB" w:rsidSect="00BF5B8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507BA" w14:textId="77777777" w:rsidR="007B418B" w:rsidRDefault="007B418B" w:rsidP="008030D6">
      <w:r>
        <w:separator/>
      </w:r>
    </w:p>
  </w:endnote>
  <w:endnote w:type="continuationSeparator" w:id="0">
    <w:p w14:paraId="4DD47D17" w14:textId="77777777" w:rsidR="007B418B" w:rsidRDefault="007B418B" w:rsidP="008030D6">
      <w:r>
        <w:continuationSeparator/>
      </w:r>
    </w:p>
  </w:endnote>
  <w:endnote w:type="continuationNotice" w:id="1">
    <w:p w14:paraId="1A86AF6A" w14:textId="77777777" w:rsidR="007B418B" w:rsidRDefault="007B41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D981D" w14:textId="77777777" w:rsidR="007B418B" w:rsidRDefault="007B418B" w:rsidP="008030D6">
      <w:r>
        <w:separator/>
      </w:r>
    </w:p>
  </w:footnote>
  <w:footnote w:type="continuationSeparator" w:id="0">
    <w:p w14:paraId="185B3914" w14:textId="77777777" w:rsidR="007B418B" w:rsidRDefault="007B418B" w:rsidP="008030D6">
      <w:r>
        <w:continuationSeparator/>
      </w:r>
    </w:p>
  </w:footnote>
  <w:footnote w:type="continuationNotice" w:id="1">
    <w:p w14:paraId="47D7A956" w14:textId="77777777" w:rsidR="007B418B" w:rsidRDefault="007B41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A71C" w14:textId="4962634F" w:rsidR="008030D6" w:rsidRDefault="00194322" w:rsidP="002B011C">
    <w:pPr>
      <w:pStyle w:val="Zhlav"/>
      <w:jc w:val="right"/>
    </w:pPr>
    <w:r>
      <w:rPr>
        <w:rFonts w:ascii="Calibri" w:hAnsi="Calibri"/>
      </w:rPr>
      <w:t>Č. j.</w:t>
    </w:r>
    <w:r w:rsidR="008325AA">
      <w:rPr>
        <w:rFonts w:ascii="Calibri" w:hAnsi="Calibri"/>
      </w:rPr>
      <w:t xml:space="preserve"> </w:t>
    </w:r>
    <w:r w:rsidR="00C908F9" w:rsidRPr="00C908F9">
      <w:rPr>
        <w:rFonts w:ascii="Calibri" w:hAnsi="Calibri"/>
      </w:rPr>
      <w:t>2025/4838/NM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ahoma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6EC4B43"/>
    <w:multiLevelType w:val="hybridMultilevel"/>
    <w:tmpl w:val="A7109DF8"/>
    <w:name w:val="WWNum28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7C5C5112">
      <w:start w:val="1"/>
      <w:numFmt w:val="decimal"/>
      <w:lvlText w:val="%4."/>
      <w:lvlJc w:val="left"/>
      <w:pPr>
        <w:ind w:left="706" w:hanging="357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07463E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E64A1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10BD1"/>
    <w:multiLevelType w:val="hybridMultilevel"/>
    <w:tmpl w:val="67B85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D47B1"/>
    <w:multiLevelType w:val="hybridMultilevel"/>
    <w:tmpl w:val="765AE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F0F3B"/>
    <w:multiLevelType w:val="hybridMultilevel"/>
    <w:tmpl w:val="C2FA938E"/>
    <w:name w:val="WWNum2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803915">
    <w:abstractNumId w:val="0"/>
  </w:num>
  <w:num w:numId="2" w16cid:durableId="1160538580">
    <w:abstractNumId w:val="1"/>
  </w:num>
  <w:num w:numId="3" w16cid:durableId="864364809">
    <w:abstractNumId w:val="2"/>
  </w:num>
  <w:num w:numId="4" w16cid:durableId="1907297161">
    <w:abstractNumId w:val="7"/>
  </w:num>
  <w:num w:numId="5" w16cid:durableId="4014614">
    <w:abstractNumId w:val="3"/>
  </w:num>
  <w:num w:numId="6" w16cid:durableId="1178959216">
    <w:abstractNumId w:val="8"/>
  </w:num>
  <w:num w:numId="7" w16cid:durableId="1004016059">
    <w:abstractNumId w:val="5"/>
  </w:num>
  <w:num w:numId="8" w16cid:durableId="2140099239">
    <w:abstractNumId w:val="4"/>
  </w:num>
  <w:num w:numId="9" w16cid:durableId="1033118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D6"/>
    <w:rsid w:val="000265FA"/>
    <w:rsid w:val="000275CC"/>
    <w:rsid w:val="000572A5"/>
    <w:rsid w:val="00077F6D"/>
    <w:rsid w:val="000807C8"/>
    <w:rsid w:val="00095E37"/>
    <w:rsid w:val="00097089"/>
    <w:rsid w:val="001132E8"/>
    <w:rsid w:val="001150F8"/>
    <w:rsid w:val="00126D0B"/>
    <w:rsid w:val="0015150B"/>
    <w:rsid w:val="001813FF"/>
    <w:rsid w:val="00194322"/>
    <w:rsid w:val="001A0149"/>
    <w:rsid w:val="001B1008"/>
    <w:rsid w:val="001C2788"/>
    <w:rsid w:val="001C4C73"/>
    <w:rsid w:val="001D3E39"/>
    <w:rsid w:val="001E4BFC"/>
    <w:rsid w:val="001E7023"/>
    <w:rsid w:val="0020541E"/>
    <w:rsid w:val="00224958"/>
    <w:rsid w:val="00227EC2"/>
    <w:rsid w:val="00237650"/>
    <w:rsid w:val="00245F5B"/>
    <w:rsid w:val="00275E8A"/>
    <w:rsid w:val="002A1C4E"/>
    <w:rsid w:val="002A499B"/>
    <w:rsid w:val="002B011C"/>
    <w:rsid w:val="002B6A37"/>
    <w:rsid w:val="002B7AD4"/>
    <w:rsid w:val="002C0CA9"/>
    <w:rsid w:val="002C4B41"/>
    <w:rsid w:val="002C70CC"/>
    <w:rsid w:val="002D68A5"/>
    <w:rsid w:val="002E27D5"/>
    <w:rsid w:val="002F716C"/>
    <w:rsid w:val="00310A05"/>
    <w:rsid w:val="00324405"/>
    <w:rsid w:val="00325519"/>
    <w:rsid w:val="00330E85"/>
    <w:rsid w:val="00357C1A"/>
    <w:rsid w:val="003602AB"/>
    <w:rsid w:val="003663B3"/>
    <w:rsid w:val="00367BC7"/>
    <w:rsid w:val="00381588"/>
    <w:rsid w:val="003839B9"/>
    <w:rsid w:val="003845F9"/>
    <w:rsid w:val="003A3AA5"/>
    <w:rsid w:val="003A779B"/>
    <w:rsid w:val="003B02B1"/>
    <w:rsid w:val="003B7EE1"/>
    <w:rsid w:val="003C307E"/>
    <w:rsid w:val="003D3BD8"/>
    <w:rsid w:val="003E06B1"/>
    <w:rsid w:val="00411332"/>
    <w:rsid w:val="00411340"/>
    <w:rsid w:val="00436739"/>
    <w:rsid w:val="004409B3"/>
    <w:rsid w:val="004475F2"/>
    <w:rsid w:val="00451371"/>
    <w:rsid w:val="0045646F"/>
    <w:rsid w:val="00457FCE"/>
    <w:rsid w:val="0046246B"/>
    <w:rsid w:val="004757A8"/>
    <w:rsid w:val="004B061A"/>
    <w:rsid w:val="004B0C4D"/>
    <w:rsid w:val="004B3650"/>
    <w:rsid w:val="004B52BF"/>
    <w:rsid w:val="004C4C60"/>
    <w:rsid w:val="004E1C09"/>
    <w:rsid w:val="004F0041"/>
    <w:rsid w:val="005118D8"/>
    <w:rsid w:val="005370C8"/>
    <w:rsid w:val="0053778A"/>
    <w:rsid w:val="00537CB1"/>
    <w:rsid w:val="00546561"/>
    <w:rsid w:val="005539A5"/>
    <w:rsid w:val="00556302"/>
    <w:rsid w:val="00565D61"/>
    <w:rsid w:val="00592AFD"/>
    <w:rsid w:val="0059489C"/>
    <w:rsid w:val="005C2490"/>
    <w:rsid w:val="005E5B56"/>
    <w:rsid w:val="005E766C"/>
    <w:rsid w:val="005F32D3"/>
    <w:rsid w:val="00614FCB"/>
    <w:rsid w:val="0064574A"/>
    <w:rsid w:val="0066126C"/>
    <w:rsid w:val="00663BFD"/>
    <w:rsid w:val="00665CAA"/>
    <w:rsid w:val="00666F6F"/>
    <w:rsid w:val="00671771"/>
    <w:rsid w:val="006B0C4D"/>
    <w:rsid w:val="006C3DC3"/>
    <w:rsid w:val="006C71D9"/>
    <w:rsid w:val="006D66CF"/>
    <w:rsid w:val="006E3ACE"/>
    <w:rsid w:val="006F4D7B"/>
    <w:rsid w:val="00713EC1"/>
    <w:rsid w:val="00715202"/>
    <w:rsid w:val="00744023"/>
    <w:rsid w:val="007460FD"/>
    <w:rsid w:val="0075371D"/>
    <w:rsid w:val="0078275C"/>
    <w:rsid w:val="00796ADA"/>
    <w:rsid w:val="007A2B3B"/>
    <w:rsid w:val="007B3350"/>
    <w:rsid w:val="007B418B"/>
    <w:rsid w:val="007B6970"/>
    <w:rsid w:val="007B7359"/>
    <w:rsid w:val="007C4DB8"/>
    <w:rsid w:val="007E0A09"/>
    <w:rsid w:val="007E12CC"/>
    <w:rsid w:val="007E764A"/>
    <w:rsid w:val="007E76D7"/>
    <w:rsid w:val="007F3CDA"/>
    <w:rsid w:val="007F4FE8"/>
    <w:rsid w:val="00803096"/>
    <w:rsid w:val="008030D6"/>
    <w:rsid w:val="008325AA"/>
    <w:rsid w:val="00836F82"/>
    <w:rsid w:val="00870153"/>
    <w:rsid w:val="008A1023"/>
    <w:rsid w:val="008B78A1"/>
    <w:rsid w:val="008C1CCB"/>
    <w:rsid w:val="008D4C7B"/>
    <w:rsid w:val="008D717A"/>
    <w:rsid w:val="008F6B7E"/>
    <w:rsid w:val="009064D9"/>
    <w:rsid w:val="00913761"/>
    <w:rsid w:val="009411C2"/>
    <w:rsid w:val="00943B3C"/>
    <w:rsid w:val="00954815"/>
    <w:rsid w:val="0095758D"/>
    <w:rsid w:val="00964A79"/>
    <w:rsid w:val="00984011"/>
    <w:rsid w:val="009A16F2"/>
    <w:rsid w:val="009A760B"/>
    <w:rsid w:val="009B093A"/>
    <w:rsid w:val="009C0745"/>
    <w:rsid w:val="009D066C"/>
    <w:rsid w:val="009F6EFD"/>
    <w:rsid w:val="00A12596"/>
    <w:rsid w:val="00A20174"/>
    <w:rsid w:val="00A22FD2"/>
    <w:rsid w:val="00A56715"/>
    <w:rsid w:val="00A72A35"/>
    <w:rsid w:val="00A94613"/>
    <w:rsid w:val="00A96C44"/>
    <w:rsid w:val="00AA52AA"/>
    <w:rsid w:val="00AC3A29"/>
    <w:rsid w:val="00AD41C2"/>
    <w:rsid w:val="00AD4C5A"/>
    <w:rsid w:val="00AE524F"/>
    <w:rsid w:val="00AE54BD"/>
    <w:rsid w:val="00AF3F0F"/>
    <w:rsid w:val="00AF7B6D"/>
    <w:rsid w:val="00B07B68"/>
    <w:rsid w:val="00B10936"/>
    <w:rsid w:val="00B10D11"/>
    <w:rsid w:val="00B371E9"/>
    <w:rsid w:val="00B40699"/>
    <w:rsid w:val="00B4575E"/>
    <w:rsid w:val="00B5360E"/>
    <w:rsid w:val="00B92AE0"/>
    <w:rsid w:val="00B95C22"/>
    <w:rsid w:val="00BA18C3"/>
    <w:rsid w:val="00BB06FD"/>
    <w:rsid w:val="00BF5B81"/>
    <w:rsid w:val="00C04531"/>
    <w:rsid w:val="00C057A0"/>
    <w:rsid w:val="00C1175B"/>
    <w:rsid w:val="00C606EC"/>
    <w:rsid w:val="00C63821"/>
    <w:rsid w:val="00C80373"/>
    <w:rsid w:val="00C84D20"/>
    <w:rsid w:val="00C87FE5"/>
    <w:rsid w:val="00C908F9"/>
    <w:rsid w:val="00CC647D"/>
    <w:rsid w:val="00CE7E19"/>
    <w:rsid w:val="00CF6C28"/>
    <w:rsid w:val="00D07AD6"/>
    <w:rsid w:val="00D1220C"/>
    <w:rsid w:val="00D2456A"/>
    <w:rsid w:val="00D33DB9"/>
    <w:rsid w:val="00D57F43"/>
    <w:rsid w:val="00D869E8"/>
    <w:rsid w:val="00DB1120"/>
    <w:rsid w:val="00DB1715"/>
    <w:rsid w:val="00DC24FB"/>
    <w:rsid w:val="00DD4523"/>
    <w:rsid w:val="00DE275B"/>
    <w:rsid w:val="00DE6309"/>
    <w:rsid w:val="00DF064A"/>
    <w:rsid w:val="00DF0D4D"/>
    <w:rsid w:val="00DF5F94"/>
    <w:rsid w:val="00E066D7"/>
    <w:rsid w:val="00E73CE6"/>
    <w:rsid w:val="00E772BF"/>
    <w:rsid w:val="00EA1B0D"/>
    <w:rsid w:val="00EC069F"/>
    <w:rsid w:val="00EC3C17"/>
    <w:rsid w:val="00EE6943"/>
    <w:rsid w:val="00F13B1D"/>
    <w:rsid w:val="00F24C6D"/>
    <w:rsid w:val="00F40BAB"/>
    <w:rsid w:val="00F45308"/>
    <w:rsid w:val="00F92E80"/>
    <w:rsid w:val="00F948B8"/>
    <w:rsid w:val="00FD0C3B"/>
    <w:rsid w:val="00FD6A1E"/>
    <w:rsid w:val="00FE24E4"/>
    <w:rsid w:val="00F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FD88AC"/>
  <w15:chartTrackingRefBased/>
  <w15:docId w15:val="{2B55003D-30E1-47EE-AFA5-BE5858DA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7">
    <w:name w:val="ListLabel 7"/>
    <w:rPr>
      <w:rFonts w:cs="Times New Roman"/>
    </w:rPr>
  </w:style>
  <w:style w:type="character" w:customStyle="1" w:styleId="ListLabel10">
    <w:name w:val="ListLabel 10"/>
    <w:rPr>
      <w:sz w:val="24"/>
    </w:rPr>
  </w:style>
  <w:style w:type="character" w:customStyle="1" w:styleId="ListLabel8">
    <w:name w:val="ListLabel 8"/>
    <w:rPr>
      <w:rFonts w:cs="Tahoma"/>
      <w:sz w:val="22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">
    <w:name w:val="ListLabel 1"/>
    <w:rPr>
      <w:sz w:val="24"/>
      <w:szCs w:val="24"/>
    </w:rPr>
  </w:style>
  <w:style w:type="character" w:customStyle="1" w:styleId="WW8Num14z0">
    <w:name w:val="WW8Num14z0"/>
    <w:rPr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36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Odstavecseseznamem1">
    <w:name w:val="Odstavec se seznamem1"/>
    <w:basedOn w:val="Normln"/>
    <w:pPr>
      <w:ind w:left="720"/>
    </w:pPr>
    <w:rPr>
      <w:rFonts w:ascii="Calibri" w:hAnsi="Calibri"/>
      <w:sz w:val="22"/>
    </w:rPr>
  </w:style>
  <w:style w:type="paragraph" w:customStyle="1" w:styleId="Odstavecseseznamem2">
    <w:name w:val="Odstavec se seznamem2"/>
    <w:basedOn w:val="Normln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0D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8030D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F0041"/>
    <w:pPr>
      <w:ind w:left="708"/>
    </w:pPr>
    <w:rPr>
      <w:rFonts w:cs="Mangal"/>
      <w:szCs w:val="21"/>
    </w:rPr>
  </w:style>
  <w:style w:type="character" w:styleId="Hypertextovodkaz">
    <w:name w:val="Hyperlink"/>
    <w:uiPriority w:val="99"/>
    <w:unhideWhenUsed/>
    <w:rsid w:val="00C87FE5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C87FE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537CB1"/>
    <w:rPr>
      <w:sz w:val="24"/>
      <w:szCs w:val="24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rsid w:val="00537CB1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paragraph">
    <w:name w:val="paragraph"/>
    <w:basedOn w:val="Normln"/>
    <w:rsid w:val="0078275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normaltextrun">
    <w:name w:val="normaltextrun"/>
    <w:basedOn w:val="Standardnpsmoodstavce"/>
    <w:rsid w:val="0078275C"/>
  </w:style>
  <w:style w:type="paragraph" w:customStyle="1" w:styleId="Default">
    <w:name w:val="Default"/>
    <w:rsid w:val="00B371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3978653a6ce745d148aae1fea5a43931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39971ee6b4f4d349cfb6817344dacf2f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6F4C9-674B-4CF0-B9C6-822CC08017B3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2.xml><?xml version="1.0" encoding="utf-8"?>
<ds:datastoreItem xmlns:ds="http://schemas.openxmlformats.org/officeDocument/2006/customXml" ds:itemID="{04F89D0C-9959-4BF7-9D35-DB1E660E0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255C4-60D3-4C33-B196-3C0A7AEB5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F2415C-20CD-423C-96A4-9D2966FAA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765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Krouchalová</dc:creator>
  <cp:keywords/>
  <cp:lastModifiedBy>Červinková Pavla</cp:lastModifiedBy>
  <cp:revision>55</cp:revision>
  <cp:lastPrinted>1899-12-31T23:00:00Z</cp:lastPrinted>
  <dcterms:created xsi:type="dcterms:W3CDTF">2025-09-22T11:05:00Z</dcterms:created>
  <dcterms:modified xsi:type="dcterms:W3CDTF">2025-09-26T08:02:00Z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