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61869D4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A45DC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00AAEAE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A45DC5">
        <w:rPr>
          <w:rFonts w:cs="Arial"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60CDB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5EE6E1A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6D6F485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4D1E4E4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982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TMBEG6NW5M3053749</w:t>
            </w:r>
          </w:p>
          <w:p w14:paraId="13409565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6FCA9A3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8AM4762</w:t>
            </w:r>
          </w:p>
        </w:tc>
      </w:tr>
      <w:tr w:rsidR="00A60CDB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627CB5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3B206EB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02CC9C1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3C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TMBEG6NW4M3060675</w:t>
            </w:r>
          </w:p>
          <w:p w14:paraId="78B57D17" w14:textId="77777777" w:rsidR="00A60CDB" w:rsidRPr="004649D5" w:rsidRDefault="00A60CDB" w:rsidP="00A60CDB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3D5308E5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8AM4578</w:t>
            </w:r>
          </w:p>
        </w:tc>
      </w:tr>
      <w:tr w:rsidR="00A60CDB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6D72E7D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90387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5B5D3A8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37C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TMBEG6NW6M3054618</w:t>
            </w:r>
          </w:p>
          <w:p w14:paraId="5F707D1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64FF9ED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8AM4756</w:t>
            </w:r>
          </w:p>
        </w:tc>
      </w:tr>
      <w:tr w:rsidR="00A60CDB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2A59555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33287A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1094A36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FC05" w14:textId="5D0531CB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TMBEG6NW1M3052923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1CE62C8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8AM4755</w:t>
            </w:r>
          </w:p>
        </w:tc>
      </w:tr>
      <w:tr w:rsidR="00A60CDB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5431178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27173CC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5E0E38F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398" w14:textId="2B541B6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TMBEG6NW3M3054690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6B278259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8AM4757</w:t>
            </w:r>
          </w:p>
        </w:tc>
      </w:tr>
      <w:tr w:rsidR="00A60CDB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6493960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595434F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30ECE9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187E" w14:textId="54AD06E7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TMBEG6NW9M3054337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26EE8F8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8AL8066</w:t>
            </w:r>
          </w:p>
        </w:tc>
      </w:tr>
      <w:tr w:rsidR="00A60CDB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55E2612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6C6C29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590C0AA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43D" w14:textId="0CEEB1C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szCs w:val="20"/>
              </w:rPr>
              <w:t>TMBEG6NW2M3059959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35C35CB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8AM4577</w:t>
            </w:r>
          </w:p>
        </w:tc>
      </w:tr>
      <w:tr w:rsidR="00A60CDB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7FC6" w14:textId="68B6A9E0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0D4" w14:textId="0C82EDA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F00D" w14:textId="3E0093A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C07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TMBEG6NWXM3054640</w:t>
            </w:r>
          </w:p>
          <w:p w14:paraId="4547FC46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381B" w14:textId="22C9E33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8AM4761</w:t>
            </w:r>
          </w:p>
        </w:tc>
      </w:tr>
      <w:tr w:rsidR="00A60CDB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8990" w14:textId="429FEED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lastRenderedPageBreak/>
              <w:t>1270535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F6DA" w14:textId="15E2E014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3006" w14:textId="372CA331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AB4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TMBEG6NW2M3054258</w:t>
            </w:r>
          </w:p>
          <w:p w14:paraId="3143A10C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61F7" w14:textId="361E173C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8AL8067</w:t>
            </w:r>
          </w:p>
        </w:tc>
      </w:tr>
      <w:tr w:rsidR="00A60CDB" w:rsidRPr="00B05B4B" w14:paraId="0E3FBB11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0CCB" w14:textId="3DF8304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8077" w14:textId="3BBB27A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4254" w14:textId="467D538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8D5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TMBEG6NW1M3053649</w:t>
            </w:r>
          </w:p>
          <w:p w14:paraId="3E8E55F9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9E7" w14:textId="3B6E2E5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8AM4754</w:t>
            </w:r>
          </w:p>
        </w:tc>
      </w:tr>
      <w:tr w:rsidR="00A60CDB" w:rsidRPr="00B05B4B" w14:paraId="40556BC4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5C5" w14:textId="2814029D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C9BD" w14:textId="15ECD09E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22F6" w14:textId="50F991B8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B1F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TMBEG6NW2M3053708</w:t>
            </w:r>
          </w:p>
          <w:p w14:paraId="089A2644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AAB96" w14:textId="0CF5904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8AM4764</w:t>
            </w:r>
          </w:p>
        </w:tc>
      </w:tr>
      <w:tr w:rsidR="00A60CDB" w:rsidRPr="00B05B4B" w14:paraId="5BDCD55B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8504" w14:textId="41F1E551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C531" w14:textId="390BF18D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15E" w14:textId="1158247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662669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662669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2A3" w14:textId="77777777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szCs w:val="20"/>
              </w:rPr>
              <w:t>TMBEG6NW9M3053706</w:t>
            </w:r>
          </w:p>
          <w:p w14:paraId="29000173" w14:textId="7777777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6B81" w14:textId="43AC1216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8AM4765</w:t>
            </w:r>
          </w:p>
        </w:tc>
      </w:tr>
      <w:tr w:rsidR="00A60CDB" w:rsidRPr="00B05B4B" w14:paraId="1B278B2F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110A" w14:textId="571350A8" w:rsidR="00A60CDB" w:rsidRPr="00662669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5852" w14:textId="1A3E71E3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090EBC">
              <w:rPr>
                <w:rFonts w:cs="Arial"/>
                <w:color w:val="000000"/>
                <w:szCs w:val="20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F14B" w14:textId="7D7C0D9F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 xml:space="preserve">Škoda </w:t>
            </w:r>
            <w:proofErr w:type="spellStart"/>
            <w:r w:rsidRPr="00090EBC">
              <w:rPr>
                <w:rFonts w:cs="Arial"/>
                <w:color w:val="000000"/>
                <w:szCs w:val="20"/>
              </w:rPr>
              <w:t>Scala</w:t>
            </w:r>
            <w:proofErr w:type="spellEnd"/>
            <w:r w:rsidRPr="00090EBC">
              <w:rPr>
                <w:rFonts w:cs="Arial"/>
                <w:color w:val="000000"/>
                <w:szCs w:val="20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A3B" w14:textId="7890F0E7" w:rsidR="00A60CDB" w:rsidRPr="004649D5" w:rsidRDefault="00A60CDB" w:rsidP="00A60CDB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090EBC">
              <w:rPr>
                <w:rFonts w:cs="Arial"/>
                <w:szCs w:val="20"/>
              </w:rPr>
              <w:t>TMBEG6NW0M3060091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70F" w14:textId="3B3EB53A" w:rsidR="00A60CDB" w:rsidRPr="004649D5" w:rsidRDefault="00A60CDB" w:rsidP="00A60CD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090EBC">
              <w:rPr>
                <w:rFonts w:cs="Arial"/>
                <w:color w:val="000000"/>
                <w:szCs w:val="20"/>
              </w:rPr>
              <w:t>8AM4766</w:t>
            </w: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27449B94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382957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583"/>
      </w:tblGrid>
      <w:tr w:rsidR="000607EC" w:rsidRPr="000607EC" w14:paraId="70DF728F" w14:textId="77777777" w:rsidTr="00A60CDB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5B05DA" w:rsidRPr="000607EC" w14:paraId="6989965D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3EE4DA6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21610BD7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33176A7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E07CDB3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3A54243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70 000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0B98CCC3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7 309,92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1E1F47C0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6 999,22</w:t>
            </w:r>
          </w:p>
        </w:tc>
      </w:tr>
      <w:tr w:rsidR="005B05DA" w:rsidRPr="000607EC" w14:paraId="59134BE6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1BF28AE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06DC169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2DF9DE3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D636DA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48FF031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58 000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24A51568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6 966,92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311048F3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7 219,22</w:t>
            </w:r>
          </w:p>
        </w:tc>
      </w:tr>
      <w:tr w:rsidR="005B05DA" w:rsidRPr="000607EC" w14:paraId="4314181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9BC6EB0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5BD3AF9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1F6A245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46FC3F8C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7A2655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56B805DB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7 166,92 7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58CB4E98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7 030,22</w:t>
            </w:r>
          </w:p>
        </w:tc>
      </w:tr>
      <w:tr w:rsidR="005B05DA" w:rsidRPr="000607EC" w14:paraId="5CE4EF85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1AF1886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1EF7D150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2424144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31B43F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2BA75EA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22207186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6 603,92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0A92FF87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6 733,22</w:t>
            </w:r>
          </w:p>
        </w:tc>
      </w:tr>
      <w:tr w:rsidR="005B05DA" w:rsidRPr="000607EC" w14:paraId="367A2B6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1D1FC3B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0DA1167C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30178AF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63FD5367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4EE63D66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264AC1C1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7 407,92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44619D82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7 377,22</w:t>
            </w:r>
          </w:p>
        </w:tc>
      </w:tr>
      <w:tr w:rsidR="005B05DA" w:rsidRPr="000607EC" w14:paraId="2911C5DE" w14:textId="77777777" w:rsidTr="00044A9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0309D987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204EF1B3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21CD817F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2031B9AE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71CE5602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71 000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2EE035FF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8 725,83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6FE4584B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8 996,22</w:t>
            </w:r>
          </w:p>
        </w:tc>
      </w:tr>
      <w:tr w:rsidR="005B05DA" w:rsidRPr="000607EC" w14:paraId="5CD16F8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6955ABBD" w:rsidR="005B05DA" w:rsidRPr="000607EC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2D676FCE" w:rsidR="005B05DA" w:rsidRPr="008A6D94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</w:rPr>
              <w:t>1270531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863" w14:textId="517E59E0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3FEC81D5" w:rsidR="005B05DA" w:rsidRPr="000607EC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13C67068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274C0AC4" w:rsidR="005B05DA" w:rsidRPr="000607EC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9 854,83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61C2DCF" w:rsidR="005B05DA" w:rsidRPr="000607EC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10 013,05</w:t>
            </w:r>
          </w:p>
        </w:tc>
      </w:tr>
      <w:tr w:rsidR="005B05DA" w:rsidRPr="00FF30CD" w14:paraId="5B0CE700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1F83AF23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35E425C4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42AE" w14:textId="6FED2292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2732364C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F5EA" w14:textId="3ED30BFD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5DE404DC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9 286,83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9ECC" w14:textId="22161BB8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9 346,22</w:t>
            </w:r>
          </w:p>
        </w:tc>
      </w:tr>
      <w:tr w:rsidR="005B05DA" w:rsidRPr="00FF30CD" w14:paraId="2AB8D32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25F38E3F" w:rsidR="005B05DA" w:rsidRPr="00FF30CD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247DE4AD" w:rsidR="005B05DA" w:rsidRPr="00120825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653" w14:textId="50954955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2D0E2A6B" w:rsidR="005B05DA" w:rsidRPr="00FF30CD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37AD" w14:textId="417FCA51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15A37FD7" w:rsidR="005B05DA" w:rsidRPr="00FF30CD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6 866,92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32E2" w14:textId="45321A31" w:rsidR="005B05DA" w:rsidRPr="00FF30CD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6 708,22</w:t>
            </w:r>
          </w:p>
        </w:tc>
      </w:tr>
      <w:tr w:rsidR="005B05DA" w:rsidRPr="00FF30CD" w14:paraId="7945FBC9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2AF0" w14:textId="4AFE42E7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CC5" w14:textId="08D4044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467" w14:textId="56BD0FF6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6E27" w14:textId="66F786F2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E3034B">
              <w:rPr>
                <w:rFonts w:cs="Arial"/>
                <w:color w:val="000000"/>
                <w:szCs w:val="20"/>
                <w:lang w:eastAsia="cs-CZ"/>
              </w:rPr>
              <w:t>21.1.202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CD19" w14:textId="5E81645C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0689" w14:textId="1B31C67C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9 122,83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7011" w14:textId="2E23940E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8 997,65</w:t>
            </w:r>
          </w:p>
        </w:tc>
      </w:tr>
      <w:tr w:rsidR="005B05DA" w:rsidRPr="00FF30CD" w14:paraId="746761C8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26A" w14:textId="5ECCA15E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FB60" w14:textId="7203036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010" w14:textId="37A461A9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2144" w14:textId="59BA5893" w:rsidR="005B05DA" w:rsidRPr="00E3034B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E899" w14:textId="24F3FC95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80 000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695" w14:textId="3EEB2A38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7 358,27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EA1" w14:textId="25F3B727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7 498,22</w:t>
            </w:r>
          </w:p>
        </w:tc>
      </w:tr>
      <w:tr w:rsidR="005B05DA" w:rsidRPr="00FF30CD" w14:paraId="3929CD21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A6B9" w14:textId="19103D21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732" w14:textId="4726BCB8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662669">
              <w:rPr>
                <w:rFonts w:cs="Arial"/>
                <w:color w:val="000000"/>
                <w:szCs w:val="20"/>
              </w:rPr>
              <w:t>1270543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7A6" w14:textId="4943EC4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704" w14:textId="51EAB725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662669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662669">
              <w:rPr>
                <w:rFonts w:cs="Arial"/>
                <w:color w:val="000000"/>
                <w:szCs w:val="20"/>
                <w:lang w:eastAsia="cs-CZ"/>
              </w:rPr>
              <w:t>.1.202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EAE2" w14:textId="3F2DADD4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9F31" w14:textId="388A7559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7 915,27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F264" w14:textId="11C61362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8 056,17</w:t>
            </w:r>
          </w:p>
        </w:tc>
      </w:tr>
      <w:tr w:rsidR="005B05DA" w:rsidRPr="00FF30CD" w14:paraId="3BA828BE" w14:textId="77777777" w:rsidTr="00044A99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5C4" w14:textId="3F525FEF" w:rsidR="005B05DA" w:rsidRPr="00662669" w:rsidRDefault="005B05DA" w:rsidP="005B05DA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05ED" w14:textId="6FD522FD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5E773E">
              <w:rPr>
                <w:rFonts w:cs="Arial"/>
                <w:color w:val="000000"/>
                <w:szCs w:val="20"/>
              </w:rPr>
              <w:t>1270544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802" w14:textId="2D7033CF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Pr="008821BD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4F36" w14:textId="4EC1807C" w:rsidR="005B05DA" w:rsidRPr="00662669" w:rsidRDefault="005B05DA" w:rsidP="005B05DA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019F7">
              <w:t>28.1.202</w:t>
            </w:r>
            <w: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A414" w14:textId="567285B7" w:rsidR="005B05DA" w:rsidRP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5B05DA">
              <w:rPr>
                <w:rFonts w:cs="Arial"/>
                <w:b/>
                <w:bCs/>
                <w:color w:val="000000"/>
                <w:szCs w:val="20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8ED3" w14:textId="2CC942E1" w:rsidR="005B05DA" w:rsidRDefault="005B05DA" w:rsidP="005B05DA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5B05DA">
              <w:rPr>
                <w:rFonts w:cs="Arial"/>
                <w:color w:val="000000"/>
                <w:szCs w:val="20"/>
              </w:rPr>
              <w:t>10 334,94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FC5B" w14:textId="76E263A0" w:rsidR="005B05DA" w:rsidRDefault="005B05DA" w:rsidP="005B05DA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9 851,71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69B1D0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382957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4736B50" w:rsidR="00B62F80" w:rsidRPr="00FE692D" w:rsidRDefault="00A45DC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47157BCE" w:rsidR="00E01864" w:rsidRPr="00FE692D" w:rsidRDefault="00A45DC5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F5E8" w14:textId="77777777" w:rsidR="00620F61" w:rsidRDefault="00620F61">
      <w:r>
        <w:separator/>
      </w:r>
    </w:p>
  </w:endnote>
  <w:endnote w:type="continuationSeparator" w:id="0">
    <w:p w14:paraId="650D8BC7" w14:textId="77777777" w:rsidR="00620F61" w:rsidRDefault="0062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9419" w14:textId="77777777" w:rsidR="00620F61" w:rsidRDefault="00620F61">
      <w:r>
        <w:separator/>
      </w:r>
    </w:p>
  </w:footnote>
  <w:footnote w:type="continuationSeparator" w:id="0">
    <w:p w14:paraId="48B469A2" w14:textId="77777777" w:rsidR="00620F61" w:rsidRDefault="0062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0B84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2957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05DA"/>
    <w:rsid w:val="005B193E"/>
    <w:rsid w:val="005B30EA"/>
    <w:rsid w:val="005B7858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0F61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96443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1FD5"/>
    <w:rsid w:val="007640C7"/>
    <w:rsid w:val="00771160"/>
    <w:rsid w:val="0077176A"/>
    <w:rsid w:val="00781682"/>
    <w:rsid w:val="00785B54"/>
    <w:rsid w:val="0079296E"/>
    <w:rsid w:val="00792FE1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3226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45DC5"/>
    <w:rsid w:val="00A60CDB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79E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2025-09-24T07:51:00Z</dcterms:created>
  <dcterms:modified xsi:type="dcterms:W3CDTF">2025-09-24T07:51:00Z</dcterms:modified>
</cp:coreProperties>
</file>