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461869D4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A45DC5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00AAEAE9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A45DC5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A60CDB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5EE6E1A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1270538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6D6F485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4D1E4E4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4982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TMBEG6NW5M3053749</w:t>
            </w:r>
          </w:p>
          <w:p w14:paraId="13409565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6FCA9A3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8AM4762</w:t>
            </w:r>
          </w:p>
        </w:tc>
      </w:tr>
      <w:tr w:rsidR="00A60CDB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627CB50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3B206EBB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02CC9C1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F3C3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TMBEG6NW4M3060675</w:t>
            </w:r>
          </w:p>
          <w:p w14:paraId="78B57D17" w14:textId="77777777" w:rsidR="00A60CDB" w:rsidRPr="004649D5" w:rsidRDefault="00A60CDB" w:rsidP="00A60CDB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3D5308E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8AM4578</w:t>
            </w:r>
          </w:p>
        </w:tc>
      </w:tr>
      <w:tr w:rsidR="00A60CDB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6D72E7D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7903878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5B5D3A8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837C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TMBEG6NW6M3054618</w:t>
            </w:r>
          </w:p>
          <w:p w14:paraId="5F707D14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64FF9ED9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8AM4756</w:t>
            </w:r>
          </w:p>
        </w:tc>
      </w:tr>
      <w:tr w:rsidR="00A60CDB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2A59555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33287A7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1094A36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C05" w14:textId="5D0531CB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TMBEG6NW1M3052923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1CE62C8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8AM4755</w:t>
            </w:r>
          </w:p>
        </w:tc>
      </w:tr>
      <w:tr w:rsidR="00A60CDB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5431178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27173CC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5E0E38F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398" w14:textId="2B541B6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TMBEG6NW3M3054690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6B278259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8AM4757</w:t>
            </w:r>
          </w:p>
        </w:tc>
      </w:tr>
      <w:tr w:rsidR="00A60CDB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6493960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595434F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30ECE93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87E" w14:textId="54AD06E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TMBEG6NW9M3054337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26EE8F8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8AL8066</w:t>
            </w:r>
          </w:p>
        </w:tc>
      </w:tr>
      <w:tr w:rsidR="00A60CDB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55E2612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6C6C298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590C0AA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43D" w14:textId="0CEEB1C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TMBEG6NW2M3059959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35C35CB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8AM4577</w:t>
            </w:r>
          </w:p>
        </w:tc>
      </w:tr>
      <w:tr w:rsidR="00A60CDB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7FC6" w14:textId="68B6A9E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50D4" w14:textId="0C82EDA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F00D" w14:textId="3E0093A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C075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TMBEG6NWXM3054640</w:t>
            </w:r>
          </w:p>
          <w:p w14:paraId="4547FC46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381B" w14:textId="22C9E33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8AM4761</w:t>
            </w:r>
          </w:p>
        </w:tc>
      </w:tr>
      <w:tr w:rsidR="00A60CDB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8990" w14:textId="429FEED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lastRenderedPageBreak/>
              <w:t>1270535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F6DA" w14:textId="15E2E01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3006" w14:textId="372CA33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1AB4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TMBEG6NW2M3054258</w:t>
            </w:r>
          </w:p>
          <w:p w14:paraId="3143A10C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1F7" w14:textId="361E173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8AL8067</w:t>
            </w:r>
          </w:p>
        </w:tc>
      </w:tr>
      <w:tr w:rsidR="00A60CDB" w:rsidRPr="00B05B4B" w14:paraId="0E3FBB11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0CCB" w14:textId="3DF8304D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8077" w14:textId="3BBB27A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4254" w14:textId="467D538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28D5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TMBEG6NW1M3053649</w:t>
            </w:r>
          </w:p>
          <w:p w14:paraId="3E8E55F9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9E7" w14:textId="3B6E2E5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8AM4754</w:t>
            </w:r>
          </w:p>
        </w:tc>
      </w:tr>
      <w:tr w:rsidR="00A60CDB" w:rsidRPr="00B05B4B" w14:paraId="40556BC4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25C5" w14:textId="2814029D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9BD" w14:textId="15ECD09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22F6" w14:textId="50F991B8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4B1F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TMBEG6NW2M3053708</w:t>
            </w:r>
          </w:p>
          <w:p w14:paraId="089A2644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AB96" w14:textId="0CF5904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8AM4764</w:t>
            </w:r>
          </w:p>
        </w:tc>
      </w:tr>
      <w:tr w:rsidR="00A60CDB" w:rsidRPr="00B05B4B" w14:paraId="5BDCD55B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8504" w14:textId="41F1E551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C531" w14:textId="390BF18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C15E" w14:textId="1158247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B2A3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TMBEG6NW9M3053706</w:t>
            </w:r>
          </w:p>
          <w:p w14:paraId="29000173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6B81" w14:textId="43AC121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8AM4765</w:t>
            </w:r>
          </w:p>
        </w:tc>
      </w:tr>
      <w:tr w:rsidR="00A60CDB" w:rsidRPr="00B05B4B" w14:paraId="1B278B2F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110A" w14:textId="571350A8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1270544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5852" w14:textId="1A3E71E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F14B" w14:textId="7D7C0D9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AA3B" w14:textId="7890F0E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TMBEG6NW0M3060091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70F" w14:textId="3B3EB53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8AM4766</w:t>
            </w: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27449B94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382957">
        <w:rPr>
          <w:rFonts w:cs="Arial"/>
          <w:b/>
          <w:szCs w:val="20"/>
        </w:rPr>
        <w:t>10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583"/>
      </w:tblGrid>
      <w:tr w:rsidR="000607EC" w:rsidRPr="000607EC" w14:paraId="70DF728F" w14:textId="77777777" w:rsidTr="00A60CDB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5B05DA" w:rsidRPr="000607EC" w14:paraId="6989965D" w14:textId="77777777" w:rsidTr="00044A9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3EE4DA66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21610BD7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33176A77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D10" w14:textId="7E07CDB3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D8D1B" w14:textId="3A54243D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70 000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0B98CCC3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7 309,92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B7F26" w14:textId="1E1F47C0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6 999,22</w:t>
            </w:r>
          </w:p>
        </w:tc>
      </w:tr>
      <w:tr w:rsidR="005B05DA" w:rsidRPr="000607EC" w14:paraId="59134BE6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1BF28AE7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06DC169E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B20" w14:textId="2DF9DE30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0D636DA5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2226" w14:textId="48FF0317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24A51568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6 966,92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FFABF" w14:textId="311048F3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7 219,22</w:t>
            </w:r>
          </w:p>
        </w:tc>
      </w:tr>
      <w:tr w:rsidR="005B05DA" w:rsidRPr="000607EC" w14:paraId="43141815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79BC6EB0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5BD3AF93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58E" w14:textId="1F6A2455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46FC3F8C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8BDB" w14:textId="7A265568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73 000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56B805DB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7 166,92 7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95379" w14:textId="58CB4E98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7 030,22</w:t>
            </w:r>
          </w:p>
        </w:tc>
      </w:tr>
      <w:tr w:rsidR="005B05DA" w:rsidRPr="000607EC" w14:paraId="5CE4EF85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11AF1886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1EF7D150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CBD" w14:textId="2424144F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731B43F7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37007" w14:textId="2BA75EA2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22207186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6 603,92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412E0" w14:textId="0A92FF87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6 733,22</w:t>
            </w:r>
          </w:p>
        </w:tc>
      </w:tr>
      <w:tr w:rsidR="005B05DA" w:rsidRPr="000607EC" w14:paraId="367A2B61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61D1FC3B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0DA1167C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E44" w14:textId="30178AFF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63FD5367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D8009" w14:textId="4EE63D66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264AC1C1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7 407,92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CEDC3" w14:textId="44619D82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7 377,22</w:t>
            </w:r>
          </w:p>
        </w:tc>
      </w:tr>
      <w:tr w:rsidR="005B05DA" w:rsidRPr="000607EC" w14:paraId="2911C5DE" w14:textId="77777777" w:rsidTr="00044A9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0309D987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204EF1B3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52F" w14:textId="21CD817F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2031B9AE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5218A" w14:textId="71CE5602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71 000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2EE035FF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8 725,83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82AE0" w14:textId="6FE4584B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8 996,22</w:t>
            </w:r>
          </w:p>
        </w:tc>
      </w:tr>
      <w:tr w:rsidR="005B05DA" w:rsidRPr="000607EC" w14:paraId="5CD16F80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6955ABBD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2D676FCE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A863" w14:textId="517E59E0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3FEC81D5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BB125" w14:textId="13C67068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100 000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274C0AC4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9 854,83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C979F" w14:textId="261C2DCF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10 013,05</w:t>
            </w:r>
          </w:p>
        </w:tc>
      </w:tr>
      <w:tr w:rsidR="005B05DA" w:rsidRPr="00FF30CD" w14:paraId="5B0CE700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1F83AF23" w:rsidR="005B05DA" w:rsidRPr="00FF30CD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35E425C4" w:rsidR="005B05DA" w:rsidRPr="00120825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42AE" w14:textId="6FED2292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F5CF" w14:textId="2732364C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2F5EA" w14:textId="3ED30BFD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5DE404DC" w:rsidR="005B05DA" w:rsidRPr="00FF30CD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9 286,83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49ECC" w14:textId="22161BB8" w:rsidR="005B05DA" w:rsidRPr="00FF30CD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9 346,22</w:t>
            </w:r>
          </w:p>
        </w:tc>
      </w:tr>
      <w:tr w:rsidR="005B05DA" w:rsidRPr="00FF30CD" w14:paraId="2AB8D32E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25F38E3F" w:rsidR="005B05DA" w:rsidRPr="00FF30CD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247DE4AD" w:rsidR="005B05DA" w:rsidRPr="00120825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3653" w14:textId="50954955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2D0E2A6B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237AD" w14:textId="417FCA51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15A37FD7" w:rsidR="005B05DA" w:rsidRPr="00FF30CD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6 866,92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C32E2" w14:textId="45321A31" w:rsidR="005B05DA" w:rsidRPr="00FF30CD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6 708,22</w:t>
            </w:r>
          </w:p>
        </w:tc>
      </w:tr>
      <w:tr w:rsidR="005B05DA" w:rsidRPr="00FF30CD" w14:paraId="7945FBC9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AF0" w14:textId="4AFE42E7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1CC5" w14:textId="08D40449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7467" w14:textId="56BD0FF6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6E27" w14:textId="66F786F2" w:rsidR="005B05DA" w:rsidRPr="00E3034B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CD19" w14:textId="5E81645C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0689" w14:textId="1B31C67C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9 122,83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67011" w14:textId="2E23940E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8 997,65</w:t>
            </w:r>
          </w:p>
        </w:tc>
      </w:tr>
      <w:tr w:rsidR="005B05DA" w:rsidRPr="00FF30CD" w14:paraId="746761C8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226A" w14:textId="5ECCA15E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FB60" w14:textId="7203036C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6010" w14:textId="37A461A9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144" w14:textId="59BA5893" w:rsidR="005B05DA" w:rsidRPr="00E3034B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1E899" w14:textId="24F3FC95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695" w14:textId="3EEB2A38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7 358,27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A4EA1" w14:textId="25F3B727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7 498,22</w:t>
            </w:r>
          </w:p>
        </w:tc>
      </w:tr>
      <w:tr w:rsidR="005B05DA" w:rsidRPr="00FF30CD" w14:paraId="3929CD21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A6B9" w14:textId="19103D21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C732" w14:textId="4726BCB8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A7A6" w14:textId="4943EC4D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6704" w14:textId="51EAB725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8EAE2" w14:textId="3F2DADD4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107 000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F31" w14:textId="388A7559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7 915,27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2F264" w14:textId="11C61362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8 056,17</w:t>
            </w:r>
          </w:p>
        </w:tc>
      </w:tr>
      <w:tr w:rsidR="005B05DA" w:rsidRPr="00FF30CD" w14:paraId="3BA828BE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5C4" w14:textId="3F525FEF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05ED" w14:textId="6FD522FD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1270544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802" w14:textId="2D7033CF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4F36" w14:textId="4EC1807C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A414" w14:textId="567285B7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106 000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ED3" w14:textId="2CC942E1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10 334,94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FC5B" w14:textId="76E263A0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9 851,71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69B1D0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382957">
        <w:rPr>
          <w:rFonts w:cs="Arial"/>
          <w:color w:val="000000"/>
          <w:szCs w:val="20"/>
        </w:rPr>
        <w:t>říjn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34736B50" w:rsidR="00B62F80" w:rsidRPr="00FE692D" w:rsidRDefault="00A45DC5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47157BCE" w:rsidR="00E01864" w:rsidRPr="00FE692D" w:rsidRDefault="00A45DC5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FF5E8" w14:textId="77777777" w:rsidR="00620F61" w:rsidRDefault="00620F61">
      <w:r>
        <w:separator/>
      </w:r>
    </w:p>
  </w:endnote>
  <w:endnote w:type="continuationSeparator" w:id="0">
    <w:p w14:paraId="650D8BC7" w14:textId="77777777" w:rsidR="00620F61" w:rsidRDefault="0062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99419" w14:textId="77777777" w:rsidR="00620F61" w:rsidRDefault="00620F61">
      <w:r>
        <w:separator/>
      </w:r>
    </w:p>
  </w:footnote>
  <w:footnote w:type="continuationSeparator" w:id="0">
    <w:p w14:paraId="48B469A2" w14:textId="77777777" w:rsidR="00620F61" w:rsidRDefault="0062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0B84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2957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05DA"/>
    <w:rsid w:val="005B193E"/>
    <w:rsid w:val="005B30EA"/>
    <w:rsid w:val="005B7858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0F61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96443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2FE1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3226"/>
    <w:rsid w:val="00855466"/>
    <w:rsid w:val="00860D48"/>
    <w:rsid w:val="00862EB2"/>
    <w:rsid w:val="00863BE3"/>
    <w:rsid w:val="0087665E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96183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45DC5"/>
    <w:rsid w:val="00A60CDB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B679E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2025-02-10T12:53:00Z</cp:lastPrinted>
  <dcterms:created xsi:type="dcterms:W3CDTF">2025-09-24T07:46:00Z</dcterms:created>
  <dcterms:modified xsi:type="dcterms:W3CDTF">2025-09-24T07:46:00Z</dcterms:modified>
</cp:coreProperties>
</file>