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97A63" w14:paraId="28C78A17" w14:textId="77777777">
        <w:trPr>
          <w:trHeight w:val="148"/>
        </w:trPr>
        <w:tc>
          <w:tcPr>
            <w:tcW w:w="115" w:type="dxa"/>
          </w:tcPr>
          <w:p w14:paraId="32FFD774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F947FF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4BC6B8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136CD2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425DF4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B0CD2" w14:textId="77777777" w:rsidR="00497A63" w:rsidRDefault="00497A63">
            <w:pPr>
              <w:pStyle w:val="EmptyCellLayoutStyle"/>
              <w:spacing w:after="0" w:line="240" w:lineRule="auto"/>
            </w:pPr>
          </w:p>
        </w:tc>
      </w:tr>
      <w:tr w:rsidR="006A6E60" w14:paraId="62BE0BA4" w14:textId="77777777" w:rsidTr="006A6E60">
        <w:trPr>
          <w:trHeight w:val="340"/>
        </w:trPr>
        <w:tc>
          <w:tcPr>
            <w:tcW w:w="115" w:type="dxa"/>
          </w:tcPr>
          <w:p w14:paraId="0A0957DF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7CBAC3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97A63" w14:paraId="6FA3812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9FE3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E9ED67D" w14:textId="77777777" w:rsidR="00497A63" w:rsidRDefault="00497A63">
            <w:pPr>
              <w:spacing w:after="0" w:line="240" w:lineRule="auto"/>
            </w:pPr>
          </w:p>
        </w:tc>
        <w:tc>
          <w:tcPr>
            <w:tcW w:w="8142" w:type="dxa"/>
          </w:tcPr>
          <w:p w14:paraId="723E6382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C5462" w14:textId="77777777" w:rsidR="00497A63" w:rsidRDefault="00497A63">
            <w:pPr>
              <w:pStyle w:val="EmptyCellLayoutStyle"/>
              <w:spacing w:after="0" w:line="240" w:lineRule="auto"/>
            </w:pPr>
          </w:p>
        </w:tc>
      </w:tr>
      <w:tr w:rsidR="00497A63" w14:paraId="61B4F085" w14:textId="77777777">
        <w:trPr>
          <w:trHeight w:val="100"/>
        </w:trPr>
        <w:tc>
          <w:tcPr>
            <w:tcW w:w="115" w:type="dxa"/>
          </w:tcPr>
          <w:p w14:paraId="2FD17CD4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AE9A39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5F41F1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718E19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651CDD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112493" w14:textId="77777777" w:rsidR="00497A63" w:rsidRDefault="00497A63">
            <w:pPr>
              <w:pStyle w:val="EmptyCellLayoutStyle"/>
              <w:spacing w:after="0" w:line="240" w:lineRule="auto"/>
            </w:pPr>
          </w:p>
        </w:tc>
      </w:tr>
      <w:tr w:rsidR="006A6E60" w14:paraId="7B689D9E" w14:textId="77777777" w:rsidTr="006A6E60">
        <w:tc>
          <w:tcPr>
            <w:tcW w:w="115" w:type="dxa"/>
          </w:tcPr>
          <w:p w14:paraId="757C0557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E5D171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97A63" w14:paraId="2F82E41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B92F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37D0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97A63" w14:paraId="664348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B1FA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Moudrý Jaroslav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8E13" w14:textId="31E1BD6E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 X</w:t>
                  </w:r>
                  <w:r>
                    <w:rPr>
                      <w:rFonts w:ascii="Arial" w:eastAsia="Arial" w:hAnsi="Arial"/>
                      <w:color w:val="000000"/>
                    </w:rPr>
                    <w:t>, XXXX 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Kunratice</w:t>
                  </w:r>
                </w:p>
              </w:tc>
            </w:tr>
          </w:tbl>
          <w:p w14:paraId="3E53124F" w14:textId="77777777" w:rsidR="00497A63" w:rsidRDefault="00497A63">
            <w:pPr>
              <w:spacing w:after="0" w:line="240" w:lineRule="auto"/>
            </w:pPr>
          </w:p>
        </w:tc>
      </w:tr>
      <w:tr w:rsidR="00497A63" w14:paraId="37D58EA1" w14:textId="77777777">
        <w:trPr>
          <w:trHeight w:val="349"/>
        </w:trPr>
        <w:tc>
          <w:tcPr>
            <w:tcW w:w="115" w:type="dxa"/>
          </w:tcPr>
          <w:p w14:paraId="7773C343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6CDC3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E08563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69EEBE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F8EFAE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0F950A" w14:textId="77777777" w:rsidR="00497A63" w:rsidRDefault="00497A63">
            <w:pPr>
              <w:pStyle w:val="EmptyCellLayoutStyle"/>
              <w:spacing w:after="0" w:line="240" w:lineRule="auto"/>
            </w:pPr>
          </w:p>
        </w:tc>
      </w:tr>
      <w:tr w:rsidR="00497A63" w14:paraId="724DE596" w14:textId="77777777">
        <w:trPr>
          <w:trHeight w:val="340"/>
        </w:trPr>
        <w:tc>
          <w:tcPr>
            <w:tcW w:w="115" w:type="dxa"/>
          </w:tcPr>
          <w:p w14:paraId="16CD82D8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214F77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97A63" w14:paraId="748648B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6E82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EA180DB" w14:textId="77777777" w:rsidR="00497A63" w:rsidRDefault="00497A63">
            <w:pPr>
              <w:spacing w:after="0" w:line="240" w:lineRule="auto"/>
            </w:pPr>
          </w:p>
        </w:tc>
        <w:tc>
          <w:tcPr>
            <w:tcW w:w="801" w:type="dxa"/>
          </w:tcPr>
          <w:p w14:paraId="74D937AF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3A2484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97C42D" w14:textId="77777777" w:rsidR="00497A63" w:rsidRDefault="00497A63">
            <w:pPr>
              <w:pStyle w:val="EmptyCellLayoutStyle"/>
              <w:spacing w:after="0" w:line="240" w:lineRule="auto"/>
            </w:pPr>
          </w:p>
        </w:tc>
      </w:tr>
      <w:tr w:rsidR="00497A63" w14:paraId="28A67D7E" w14:textId="77777777">
        <w:trPr>
          <w:trHeight w:val="229"/>
        </w:trPr>
        <w:tc>
          <w:tcPr>
            <w:tcW w:w="115" w:type="dxa"/>
          </w:tcPr>
          <w:p w14:paraId="316D936B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BD4750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65A0EE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DB8E46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EDD5AB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2ACA79" w14:textId="77777777" w:rsidR="00497A63" w:rsidRDefault="00497A63">
            <w:pPr>
              <w:pStyle w:val="EmptyCellLayoutStyle"/>
              <w:spacing w:after="0" w:line="240" w:lineRule="auto"/>
            </w:pPr>
          </w:p>
        </w:tc>
      </w:tr>
      <w:tr w:rsidR="006A6E60" w14:paraId="3BAF1A92" w14:textId="77777777" w:rsidTr="006A6E60">
        <w:tc>
          <w:tcPr>
            <w:tcW w:w="115" w:type="dxa"/>
          </w:tcPr>
          <w:p w14:paraId="1629163B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97A63" w14:paraId="73FC297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858A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CA23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73BB" w14:textId="77777777" w:rsidR="00497A63" w:rsidRDefault="006A6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D706" w14:textId="77777777" w:rsidR="00497A63" w:rsidRDefault="006A6E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F865" w14:textId="77777777" w:rsidR="00497A63" w:rsidRDefault="006A6E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EDCC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159F0" w14:textId="77777777" w:rsidR="00497A63" w:rsidRDefault="006A6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3A2F" w14:textId="77777777" w:rsidR="00497A63" w:rsidRDefault="006A6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E96E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D7F5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B849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79AC" w14:textId="77777777" w:rsidR="00497A63" w:rsidRDefault="006A6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9B51" w14:textId="77777777" w:rsidR="00497A63" w:rsidRDefault="006A6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587A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6E60" w14:paraId="25852E4E" w14:textId="77777777" w:rsidTr="006A6E6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CE2F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Studený u Kunratic</w:t>
                  </w:r>
                </w:p>
              </w:tc>
            </w:tr>
            <w:tr w:rsidR="00497A63" w14:paraId="2148F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2791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8A81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481F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C560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ADE0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0E1E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E6106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D1D76" w14:textId="77777777" w:rsidR="00497A63" w:rsidRDefault="006A6E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227E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0175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BC7E" w14:textId="77777777" w:rsidR="00497A63" w:rsidRDefault="006A6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298E" w14:textId="77777777" w:rsidR="00497A63" w:rsidRDefault="006A6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0920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D09E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4 808,13</w:t>
                  </w:r>
                </w:p>
              </w:tc>
            </w:tr>
            <w:tr w:rsidR="00497A63" w14:paraId="4D9C23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CB09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BD79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98B2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BCAA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BFBE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AAC7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14419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E4893" w14:textId="77777777" w:rsidR="00497A63" w:rsidRDefault="006A6E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12E9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3084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F073" w14:textId="77777777" w:rsidR="00497A63" w:rsidRDefault="006A6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43F8" w14:textId="77777777" w:rsidR="00497A63" w:rsidRDefault="006A6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52EB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C256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4 378,61</w:t>
                  </w:r>
                </w:p>
              </w:tc>
            </w:tr>
            <w:tr w:rsidR="00497A63" w14:paraId="796FA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3492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B055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B147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C922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FD1C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FA42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27CB6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71794" w14:textId="77777777" w:rsidR="00497A63" w:rsidRDefault="006A6E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4ADA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6EFB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483B" w14:textId="77777777" w:rsidR="00497A63" w:rsidRDefault="006A6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F05A" w14:textId="77777777" w:rsidR="00497A63" w:rsidRDefault="006A6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7C44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3928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4 991,65</w:t>
                  </w:r>
                </w:p>
              </w:tc>
            </w:tr>
            <w:tr w:rsidR="00497A63" w14:paraId="4A5ED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D871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4BD4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E99E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37ED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5DBB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B896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30A50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F8544" w14:textId="77777777" w:rsidR="00497A63" w:rsidRDefault="006A6E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5241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4534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C192" w14:textId="77777777" w:rsidR="00497A63" w:rsidRDefault="006A6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C42C" w14:textId="77777777" w:rsidR="00497A63" w:rsidRDefault="006A6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A66D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604A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372,07</w:t>
                  </w:r>
                </w:p>
              </w:tc>
            </w:tr>
            <w:tr w:rsidR="00497A63" w14:paraId="39EA8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D258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4FE8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8498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AB3C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0BEA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F83B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CE2AD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0C868" w14:textId="77777777" w:rsidR="00497A63" w:rsidRDefault="006A6E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3B83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F990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F583" w14:textId="77777777" w:rsidR="00497A63" w:rsidRDefault="006A6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6128" w14:textId="77777777" w:rsidR="00497A63" w:rsidRDefault="006A6E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08B5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E50A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80,77</w:t>
                  </w:r>
                </w:p>
              </w:tc>
            </w:tr>
            <w:tr w:rsidR="006A6E60" w14:paraId="14448E82" w14:textId="77777777" w:rsidTr="006A6E6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EC2F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EB21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097C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FB23C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9FFC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4783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3293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75 896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FDE8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7237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8605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1FCC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14 631,23</w:t>
                  </w:r>
                </w:p>
              </w:tc>
            </w:tr>
            <w:tr w:rsidR="006A6E60" w14:paraId="1959D118" w14:textId="77777777" w:rsidTr="006A6E6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C9F3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29D9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75 896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2B19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1994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FEC8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2B75" w14:textId="77777777" w:rsidR="00497A63" w:rsidRDefault="006A6E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14 631</w:t>
                  </w:r>
                </w:p>
              </w:tc>
            </w:tr>
            <w:tr w:rsidR="006A6E60" w14:paraId="7BDCE71D" w14:textId="77777777" w:rsidTr="006A6E6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31EE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F36C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1D6C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9201" w14:textId="77777777" w:rsidR="00497A63" w:rsidRDefault="00497A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E02A" w14:textId="51D43AA0" w:rsidR="00497A63" w:rsidRDefault="006A6E60">
                  <w:pPr>
                    <w:spacing w:after="0" w:line="240" w:lineRule="auto"/>
                  </w:pPr>
                  <w:r>
                    <w:t xml:space="preserve">                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A71D" w14:textId="5D04D4FD" w:rsidR="00497A63" w:rsidRDefault="006A6E60">
                  <w:pPr>
                    <w:spacing w:after="0" w:line="240" w:lineRule="auto"/>
                  </w:pPr>
                  <w:r>
                    <w:t>½         7 316</w:t>
                  </w:r>
                </w:p>
              </w:tc>
            </w:tr>
          </w:tbl>
          <w:p w14:paraId="649B2CBC" w14:textId="77777777" w:rsidR="00497A63" w:rsidRDefault="00497A63">
            <w:pPr>
              <w:spacing w:after="0" w:line="240" w:lineRule="auto"/>
            </w:pPr>
          </w:p>
        </w:tc>
      </w:tr>
      <w:tr w:rsidR="00497A63" w14:paraId="02E74105" w14:textId="77777777">
        <w:trPr>
          <w:trHeight w:val="254"/>
        </w:trPr>
        <w:tc>
          <w:tcPr>
            <w:tcW w:w="115" w:type="dxa"/>
          </w:tcPr>
          <w:p w14:paraId="479B302D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93FFB9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C619B8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D5ACEB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577DA0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7B3D31" w14:textId="77777777" w:rsidR="00497A63" w:rsidRDefault="00497A63">
            <w:pPr>
              <w:pStyle w:val="EmptyCellLayoutStyle"/>
              <w:spacing w:after="0" w:line="240" w:lineRule="auto"/>
            </w:pPr>
          </w:p>
        </w:tc>
      </w:tr>
      <w:tr w:rsidR="006A6E60" w14:paraId="178744BD" w14:textId="77777777" w:rsidTr="006A6E60">
        <w:trPr>
          <w:trHeight w:val="1305"/>
        </w:trPr>
        <w:tc>
          <w:tcPr>
            <w:tcW w:w="115" w:type="dxa"/>
          </w:tcPr>
          <w:p w14:paraId="7CB6037A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97A63" w14:paraId="4120CBA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5508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BB1276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3C00AC4" w14:textId="77777777" w:rsidR="00497A63" w:rsidRDefault="006A6E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969C923" w14:textId="77777777" w:rsidR="00497A63" w:rsidRDefault="006A6E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A560594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2313A5B" w14:textId="77777777" w:rsidR="00497A63" w:rsidRDefault="00497A63">
            <w:pPr>
              <w:spacing w:after="0" w:line="240" w:lineRule="auto"/>
            </w:pPr>
          </w:p>
        </w:tc>
        <w:tc>
          <w:tcPr>
            <w:tcW w:w="285" w:type="dxa"/>
          </w:tcPr>
          <w:p w14:paraId="6F1519AF" w14:textId="77777777" w:rsidR="00497A63" w:rsidRDefault="00497A63">
            <w:pPr>
              <w:pStyle w:val="EmptyCellLayoutStyle"/>
              <w:spacing w:after="0" w:line="240" w:lineRule="auto"/>
            </w:pPr>
          </w:p>
        </w:tc>
      </w:tr>
      <w:tr w:rsidR="00497A63" w14:paraId="59461CF8" w14:textId="77777777">
        <w:trPr>
          <w:trHeight w:val="100"/>
        </w:trPr>
        <w:tc>
          <w:tcPr>
            <w:tcW w:w="115" w:type="dxa"/>
          </w:tcPr>
          <w:p w14:paraId="3B64CB5F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DAC4A5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B6AC34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F944EC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D5D94B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FDD7A1" w14:textId="77777777" w:rsidR="00497A63" w:rsidRDefault="00497A63">
            <w:pPr>
              <w:pStyle w:val="EmptyCellLayoutStyle"/>
              <w:spacing w:after="0" w:line="240" w:lineRule="auto"/>
            </w:pPr>
          </w:p>
        </w:tc>
      </w:tr>
      <w:tr w:rsidR="006A6E60" w14:paraId="07667447" w14:textId="77777777" w:rsidTr="006A6E60">
        <w:trPr>
          <w:trHeight w:val="1685"/>
        </w:trPr>
        <w:tc>
          <w:tcPr>
            <w:tcW w:w="115" w:type="dxa"/>
          </w:tcPr>
          <w:p w14:paraId="71D23BFE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97A63" w14:paraId="4444D75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80AD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9D93B00" w14:textId="77777777" w:rsidR="00497A63" w:rsidRDefault="006A6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DB933CA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504761F" w14:textId="77777777" w:rsidR="00497A63" w:rsidRDefault="006A6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7343D67" w14:textId="77777777" w:rsidR="00497A63" w:rsidRDefault="006A6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A2496D2" w14:textId="77777777" w:rsidR="00497A63" w:rsidRDefault="006A6E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8BAE08A" w14:textId="77777777" w:rsidR="00497A63" w:rsidRDefault="006A6E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005E9D7" w14:textId="77777777" w:rsidR="00497A63" w:rsidRDefault="00497A63">
            <w:pPr>
              <w:spacing w:after="0" w:line="240" w:lineRule="auto"/>
            </w:pPr>
          </w:p>
        </w:tc>
        <w:tc>
          <w:tcPr>
            <w:tcW w:w="285" w:type="dxa"/>
          </w:tcPr>
          <w:p w14:paraId="47118D4C" w14:textId="77777777" w:rsidR="00497A63" w:rsidRDefault="00497A63">
            <w:pPr>
              <w:pStyle w:val="EmptyCellLayoutStyle"/>
              <w:spacing w:after="0" w:line="240" w:lineRule="auto"/>
            </w:pPr>
          </w:p>
        </w:tc>
      </w:tr>
      <w:tr w:rsidR="00497A63" w14:paraId="36D35A93" w14:textId="77777777">
        <w:trPr>
          <w:trHeight w:val="59"/>
        </w:trPr>
        <w:tc>
          <w:tcPr>
            <w:tcW w:w="115" w:type="dxa"/>
          </w:tcPr>
          <w:p w14:paraId="00878F34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8D7556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DB4DF8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4AED7F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860922" w14:textId="77777777" w:rsidR="00497A63" w:rsidRDefault="00497A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19620D" w14:textId="77777777" w:rsidR="00497A63" w:rsidRDefault="00497A63">
            <w:pPr>
              <w:pStyle w:val="EmptyCellLayoutStyle"/>
              <w:spacing w:after="0" w:line="240" w:lineRule="auto"/>
            </w:pPr>
          </w:p>
        </w:tc>
      </w:tr>
    </w:tbl>
    <w:p w14:paraId="654688AD" w14:textId="77777777" w:rsidR="00497A63" w:rsidRDefault="00497A63">
      <w:pPr>
        <w:spacing w:after="0" w:line="240" w:lineRule="auto"/>
      </w:pPr>
    </w:p>
    <w:sectPr w:rsidR="00497A6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F387" w14:textId="77777777" w:rsidR="006A6E60" w:rsidRDefault="006A6E60">
      <w:pPr>
        <w:spacing w:after="0" w:line="240" w:lineRule="auto"/>
      </w:pPr>
      <w:r>
        <w:separator/>
      </w:r>
    </w:p>
  </w:endnote>
  <w:endnote w:type="continuationSeparator" w:id="0">
    <w:p w14:paraId="730D1CEB" w14:textId="77777777" w:rsidR="006A6E60" w:rsidRDefault="006A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97A63" w14:paraId="2AEF5240" w14:textId="77777777">
      <w:tc>
        <w:tcPr>
          <w:tcW w:w="9346" w:type="dxa"/>
        </w:tcPr>
        <w:p w14:paraId="56A2D0C4" w14:textId="77777777" w:rsidR="00497A63" w:rsidRDefault="00497A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2FE19E" w14:textId="77777777" w:rsidR="00497A63" w:rsidRDefault="00497A63">
          <w:pPr>
            <w:pStyle w:val="EmptyCellLayoutStyle"/>
            <w:spacing w:after="0" w:line="240" w:lineRule="auto"/>
          </w:pPr>
        </w:p>
      </w:tc>
    </w:tr>
    <w:tr w:rsidR="00497A63" w14:paraId="1423CCFC" w14:textId="77777777">
      <w:tc>
        <w:tcPr>
          <w:tcW w:w="9346" w:type="dxa"/>
        </w:tcPr>
        <w:p w14:paraId="3A3331A6" w14:textId="77777777" w:rsidR="00497A63" w:rsidRDefault="00497A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97A63" w14:paraId="1D2ECEB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048352" w14:textId="77777777" w:rsidR="00497A63" w:rsidRDefault="006A6E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BCE181" w14:textId="77777777" w:rsidR="00497A63" w:rsidRDefault="00497A63">
          <w:pPr>
            <w:spacing w:after="0" w:line="240" w:lineRule="auto"/>
          </w:pPr>
        </w:p>
      </w:tc>
    </w:tr>
    <w:tr w:rsidR="00497A63" w14:paraId="382902FB" w14:textId="77777777">
      <w:tc>
        <w:tcPr>
          <w:tcW w:w="9346" w:type="dxa"/>
        </w:tcPr>
        <w:p w14:paraId="3C7B9F16" w14:textId="77777777" w:rsidR="00497A63" w:rsidRDefault="00497A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92EA07" w14:textId="77777777" w:rsidR="00497A63" w:rsidRDefault="00497A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C9BF8" w14:textId="77777777" w:rsidR="006A6E60" w:rsidRDefault="006A6E60">
      <w:pPr>
        <w:spacing w:after="0" w:line="240" w:lineRule="auto"/>
      </w:pPr>
      <w:r>
        <w:separator/>
      </w:r>
    </w:p>
  </w:footnote>
  <w:footnote w:type="continuationSeparator" w:id="0">
    <w:p w14:paraId="6459D749" w14:textId="77777777" w:rsidR="006A6E60" w:rsidRDefault="006A6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97A63" w14:paraId="2127233C" w14:textId="77777777">
      <w:tc>
        <w:tcPr>
          <w:tcW w:w="144" w:type="dxa"/>
        </w:tcPr>
        <w:p w14:paraId="0BE1837B" w14:textId="77777777" w:rsidR="00497A63" w:rsidRDefault="00497A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7DAB72" w14:textId="77777777" w:rsidR="00497A63" w:rsidRDefault="00497A63">
          <w:pPr>
            <w:pStyle w:val="EmptyCellLayoutStyle"/>
            <w:spacing w:after="0" w:line="240" w:lineRule="auto"/>
          </w:pPr>
        </w:p>
      </w:tc>
    </w:tr>
    <w:tr w:rsidR="00497A63" w14:paraId="7B427DE8" w14:textId="77777777">
      <w:tc>
        <w:tcPr>
          <w:tcW w:w="144" w:type="dxa"/>
        </w:tcPr>
        <w:p w14:paraId="757F8112" w14:textId="77777777" w:rsidR="00497A63" w:rsidRDefault="00497A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97A63" w14:paraId="0696586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878C4C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61E03B8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88187F5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C497AE1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9FBB80A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D06193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D3C2DAC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8B1278F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474709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C7CCC95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C13F55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2A75322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2CFC1E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D0F0A8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AAD1AC7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E8EB2F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9327F7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7109EB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</w:tr>
          <w:tr w:rsidR="006A6E60" w14:paraId="568A1294" w14:textId="77777777" w:rsidTr="006A6E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C9838A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97A63" w14:paraId="609E308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C81A1A" w14:textId="77777777" w:rsidR="00497A63" w:rsidRDefault="006A6E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64N25/11</w:t>
                      </w:r>
                    </w:p>
                  </w:tc>
                </w:tr>
              </w:tbl>
              <w:p w14:paraId="2FB8D07C" w14:textId="77777777" w:rsidR="00497A63" w:rsidRDefault="00497A6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A6369D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</w:tr>
          <w:tr w:rsidR="00497A63" w14:paraId="49E6EDA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7A730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D593BB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916F16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5F6619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DCB561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274473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79AD11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F15558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63E7AA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BB1E4D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65CFF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AA6120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5CF533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3760A5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837FD9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C7382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782D9A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7A2B95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</w:tr>
          <w:tr w:rsidR="006A6E60" w14:paraId="3E1370D5" w14:textId="77777777" w:rsidTr="006A6E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375F61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52EBEC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97A63" w14:paraId="77283A0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194DA" w14:textId="77777777" w:rsidR="00497A63" w:rsidRDefault="006A6E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47C9CE" w14:textId="77777777" w:rsidR="00497A63" w:rsidRDefault="00497A6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D7C7F7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97A63" w14:paraId="271C897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1F2007" w14:textId="77777777" w:rsidR="00497A63" w:rsidRDefault="006A6E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6412511</w:t>
                      </w:r>
                    </w:p>
                  </w:tc>
                </w:tr>
              </w:tbl>
              <w:p w14:paraId="0CD209F9" w14:textId="77777777" w:rsidR="00497A63" w:rsidRDefault="00497A6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B743D4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97A63" w14:paraId="5673ECC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B1F0E9" w14:textId="77777777" w:rsidR="00497A63" w:rsidRDefault="006A6E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4EF80A" w14:textId="77777777" w:rsidR="00497A63" w:rsidRDefault="00497A6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8E737F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F19D24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2624EE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97A63" w14:paraId="22DD587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637071" w14:textId="77777777" w:rsidR="00497A63" w:rsidRDefault="006A6E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24.09.2025</w:t>
                      </w:r>
                    </w:p>
                  </w:tc>
                </w:tr>
              </w:tbl>
              <w:p w14:paraId="2096EC80" w14:textId="77777777" w:rsidR="00497A63" w:rsidRDefault="00497A6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FBB13B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97A63" w14:paraId="6B3B761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CB1041" w14:textId="77777777" w:rsidR="00497A63" w:rsidRDefault="006A6E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2D2598" w14:textId="77777777" w:rsidR="00497A63" w:rsidRDefault="00497A6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0813B5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97A63" w14:paraId="15BDE74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E8D847" w14:textId="77777777" w:rsidR="00497A63" w:rsidRDefault="006A6E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14 631 Kč</w:t>
                      </w:r>
                    </w:p>
                  </w:tc>
                </w:tr>
              </w:tbl>
              <w:p w14:paraId="315D325B" w14:textId="77777777" w:rsidR="00497A63" w:rsidRDefault="00497A6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61980F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</w:tr>
          <w:tr w:rsidR="00497A63" w14:paraId="28B4FB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DC7F1D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0525F2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8D876A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90A076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689620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541981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630F1A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473CDA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F639F4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1A3FC6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0D6B9D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E65A53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23F864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FD1726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6E12B4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04DA5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3F8D02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1145F0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</w:tr>
          <w:tr w:rsidR="00497A63" w14:paraId="6373CDF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242C1D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BD3C17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B6F2E1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90883D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C7841F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246BB0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43EAEB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982B1E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BAC72E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783323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4E9046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0176A5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3147AC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976003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4B145A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58A28D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60DD9A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249BD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</w:tr>
          <w:tr w:rsidR="00497A63" w14:paraId="3A30142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B19C07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BB98D3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97A63" w14:paraId="24F5485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2C03A" w14:textId="77777777" w:rsidR="00497A63" w:rsidRDefault="006A6E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E5E2B6" w14:textId="77777777" w:rsidR="00497A63" w:rsidRDefault="00497A6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375288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661354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007B3F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84F1F0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4233B1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C5ED49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2CD724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6872C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BC9002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ED5B4A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D4196C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E02185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2CA9F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D437C2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6C135F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</w:tr>
          <w:tr w:rsidR="006A6E60" w14:paraId="17182EAD" w14:textId="77777777" w:rsidTr="006A6E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1100D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51A94D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D8BBFF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B11B5A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730CF6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97A63" w14:paraId="16F27E4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C4F4DC" w14:textId="77777777" w:rsidR="00497A63" w:rsidRDefault="006A6E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25.09.2025</w:t>
                      </w:r>
                    </w:p>
                  </w:tc>
                </w:tr>
              </w:tbl>
              <w:p w14:paraId="6FE4483B" w14:textId="77777777" w:rsidR="00497A63" w:rsidRDefault="00497A6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B3EDBB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B3E0CC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97A63" w14:paraId="6B82B15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3BEFD" w14:textId="77777777" w:rsidR="00497A63" w:rsidRDefault="006A6E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D98696" w14:textId="77777777" w:rsidR="00497A63" w:rsidRDefault="00497A6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6B0A40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750228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E08842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D809A6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F6C53A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F90415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1E7471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65F296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</w:tr>
          <w:tr w:rsidR="006A6E60" w14:paraId="59DEFF35" w14:textId="77777777" w:rsidTr="006A6E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C34F95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D0CB78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1A60E1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0390F9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D81B6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3C61A7A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F2A1B9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330328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0D0446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9C8B4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97A63" w14:paraId="46764C9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755CD0" w14:textId="77777777" w:rsidR="00497A63" w:rsidRDefault="006A6E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4365ED97" w14:textId="77777777" w:rsidR="00497A63" w:rsidRDefault="00497A6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9D170E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8A429D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A424B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3E3F77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159AC2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</w:tr>
          <w:tr w:rsidR="006A6E60" w14:paraId="7E8208E5" w14:textId="77777777" w:rsidTr="006A6E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F18252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217D78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D76432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2BB8E5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0DDCB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297BDB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81427E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E0D5FB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7DE1D6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4DBEE8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1C755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690E27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35E781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FF2C70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587FBC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2907DE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1FAECE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</w:tr>
          <w:tr w:rsidR="00497A63" w14:paraId="5F95923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D9C4754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F695162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63FDB6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08F22E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3F97FE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B6B77B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A992BF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6F718B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63B843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A0C937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542BE1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243BF8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31D5BDA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59B453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467D734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B7B3E4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7D0F0A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B6CAF9" w14:textId="77777777" w:rsidR="00497A63" w:rsidRDefault="00497A6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172711" w14:textId="77777777" w:rsidR="00497A63" w:rsidRDefault="00497A63">
          <w:pPr>
            <w:spacing w:after="0" w:line="240" w:lineRule="auto"/>
          </w:pPr>
        </w:p>
      </w:tc>
    </w:tr>
    <w:tr w:rsidR="00497A63" w14:paraId="2D102CD8" w14:textId="77777777">
      <w:tc>
        <w:tcPr>
          <w:tcW w:w="144" w:type="dxa"/>
        </w:tcPr>
        <w:p w14:paraId="40E5191A" w14:textId="77777777" w:rsidR="00497A63" w:rsidRDefault="00497A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00E2F9" w14:textId="77777777" w:rsidR="00497A63" w:rsidRDefault="00497A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0831347">
    <w:abstractNumId w:val="0"/>
  </w:num>
  <w:num w:numId="2" w16cid:durableId="2099518925">
    <w:abstractNumId w:val="1"/>
  </w:num>
  <w:num w:numId="3" w16cid:durableId="1084841551">
    <w:abstractNumId w:val="2"/>
  </w:num>
  <w:num w:numId="4" w16cid:durableId="1486513379">
    <w:abstractNumId w:val="3"/>
  </w:num>
  <w:num w:numId="5" w16cid:durableId="1114205427">
    <w:abstractNumId w:val="4"/>
  </w:num>
  <w:num w:numId="6" w16cid:durableId="1600943556">
    <w:abstractNumId w:val="5"/>
  </w:num>
  <w:num w:numId="7" w16cid:durableId="363335977">
    <w:abstractNumId w:val="6"/>
  </w:num>
  <w:num w:numId="8" w16cid:durableId="534541504">
    <w:abstractNumId w:val="7"/>
  </w:num>
  <w:num w:numId="9" w16cid:durableId="1319767995">
    <w:abstractNumId w:val="8"/>
  </w:num>
  <w:num w:numId="10" w16cid:durableId="1321735280">
    <w:abstractNumId w:val="9"/>
  </w:num>
  <w:num w:numId="11" w16cid:durableId="558050824">
    <w:abstractNumId w:val="10"/>
  </w:num>
  <w:num w:numId="12" w16cid:durableId="1305745072">
    <w:abstractNumId w:val="11"/>
  </w:num>
  <w:num w:numId="13" w16cid:durableId="283546">
    <w:abstractNumId w:val="12"/>
  </w:num>
  <w:num w:numId="14" w16cid:durableId="9034863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A63"/>
    <w:rsid w:val="00141B28"/>
    <w:rsid w:val="00497A63"/>
    <w:rsid w:val="006A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BD1C"/>
  <w15:docId w15:val="{3B373781-E343-4F1E-AB22-A560C1C8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772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Baštrnáková Renata Bc.</cp:lastModifiedBy>
  <cp:revision>2</cp:revision>
  <dcterms:created xsi:type="dcterms:W3CDTF">2025-09-25T10:55:00Z</dcterms:created>
  <dcterms:modified xsi:type="dcterms:W3CDTF">2025-09-25T10:57:00Z</dcterms:modified>
</cp:coreProperties>
</file>