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C50079" w14:paraId="20E936F7" w14:textId="77777777">
        <w:trPr>
          <w:trHeight w:val="100"/>
        </w:trPr>
        <w:tc>
          <w:tcPr>
            <w:tcW w:w="107" w:type="dxa"/>
          </w:tcPr>
          <w:p w14:paraId="20E936ED" w14:textId="77777777" w:rsidR="00C50079" w:rsidRDefault="00C5007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0E936EE" w14:textId="77777777" w:rsidR="00C50079" w:rsidRDefault="00C5007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0E936EF" w14:textId="77777777" w:rsidR="00C50079" w:rsidRDefault="00C5007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0E936F0" w14:textId="77777777" w:rsidR="00C50079" w:rsidRDefault="00C5007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0E936F1" w14:textId="77777777" w:rsidR="00C50079" w:rsidRDefault="00C5007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0E936F2" w14:textId="77777777" w:rsidR="00C50079" w:rsidRDefault="00C5007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0E936F3" w14:textId="77777777" w:rsidR="00C50079" w:rsidRDefault="00C5007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0E936F4" w14:textId="77777777" w:rsidR="00C50079" w:rsidRDefault="00C5007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0E936F5" w14:textId="77777777" w:rsidR="00C50079" w:rsidRDefault="00C5007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0E936F6" w14:textId="77777777" w:rsidR="00C50079" w:rsidRDefault="00C50079">
            <w:pPr>
              <w:pStyle w:val="EmptyCellLayoutStyle"/>
              <w:spacing w:after="0" w:line="240" w:lineRule="auto"/>
            </w:pPr>
          </w:p>
        </w:tc>
      </w:tr>
      <w:tr w:rsidR="00F06CCA" w14:paraId="20E93704" w14:textId="77777777" w:rsidTr="00F06CCA">
        <w:trPr>
          <w:trHeight w:val="340"/>
        </w:trPr>
        <w:tc>
          <w:tcPr>
            <w:tcW w:w="107" w:type="dxa"/>
          </w:tcPr>
          <w:p w14:paraId="20E936F8" w14:textId="77777777" w:rsidR="00C50079" w:rsidRDefault="00C5007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0E936F9" w14:textId="77777777" w:rsidR="00C50079" w:rsidRDefault="00C5007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0E936FA" w14:textId="77777777" w:rsidR="00C50079" w:rsidRDefault="00C5007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C50079" w14:paraId="20E936FC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6FB" w14:textId="77777777" w:rsidR="00C50079" w:rsidRDefault="00F06C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20E936FD" w14:textId="77777777" w:rsidR="00C50079" w:rsidRDefault="00C50079">
            <w:pPr>
              <w:spacing w:after="0" w:line="240" w:lineRule="auto"/>
            </w:pPr>
          </w:p>
        </w:tc>
        <w:tc>
          <w:tcPr>
            <w:tcW w:w="2422" w:type="dxa"/>
          </w:tcPr>
          <w:p w14:paraId="20E93700" w14:textId="77777777" w:rsidR="00C50079" w:rsidRDefault="00C5007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0E93701" w14:textId="77777777" w:rsidR="00C50079" w:rsidRDefault="00C5007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0E93702" w14:textId="77777777" w:rsidR="00C50079" w:rsidRDefault="00C5007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0E93703" w14:textId="77777777" w:rsidR="00C50079" w:rsidRDefault="00C50079">
            <w:pPr>
              <w:pStyle w:val="EmptyCellLayoutStyle"/>
              <w:spacing w:after="0" w:line="240" w:lineRule="auto"/>
            </w:pPr>
          </w:p>
        </w:tc>
      </w:tr>
      <w:tr w:rsidR="00C50079" w14:paraId="20E9370F" w14:textId="77777777">
        <w:trPr>
          <w:trHeight w:val="167"/>
        </w:trPr>
        <w:tc>
          <w:tcPr>
            <w:tcW w:w="107" w:type="dxa"/>
          </w:tcPr>
          <w:p w14:paraId="20E93705" w14:textId="77777777" w:rsidR="00C50079" w:rsidRDefault="00C5007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0E93706" w14:textId="77777777" w:rsidR="00C50079" w:rsidRDefault="00C5007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0E93707" w14:textId="77777777" w:rsidR="00C50079" w:rsidRDefault="00C5007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0E93708" w14:textId="77777777" w:rsidR="00C50079" w:rsidRDefault="00C5007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0E93709" w14:textId="77777777" w:rsidR="00C50079" w:rsidRDefault="00C5007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0E9370A" w14:textId="77777777" w:rsidR="00C50079" w:rsidRDefault="00C5007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0E9370B" w14:textId="77777777" w:rsidR="00C50079" w:rsidRDefault="00C5007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0E9370C" w14:textId="77777777" w:rsidR="00C50079" w:rsidRDefault="00C5007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0E9370D" w14:textId="77777777" w:rsidR="00C50079" w:rsidRDefault="00C5007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0E9370E" w14:textId="77777777" w:rsidR="00C50079" w:rsidRDefault="00C50079">
            <w:pPr>
              <w:pStyle w:val="EmptyCellLayoutStyle"/>
              <w:spacing w:after="0" w:line="240" w:lineRule="auto"/>
            </w:pPr>
          </w:p>
        </w:tc>
      </w:tr>
      <w:tr w:rsidR="00F06CCA" w14:paraId="20E943E8" w14:textId="77777777" w:rsidTr="00F06CCA">
        <w:tc>
          <w:tcPr>
            <w:tcW w:w="107" w:type="dxa"/>
          </w:tcPr>
          <w:p w14:paraId="20E93710" w14:textId="77777777" w:rsidR="00C50079" w:rsidRDefault="00C5007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0E93711" w14:textId="77777777" w:rsidR="00C50079" w:rsidRDefault="00C5007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0E93712" w14:textId="77777777" w:rsidR="00C50079" w:rsidRDefault="00C5007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C50079" w14:paraId="20E9371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713" w14:textId="77777777" w:rsidR="00C50079" w:rsidRDefault="00F06C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714" w14:textId="77777777" w:rsidR="00C50079" w:rsidRDefault="00F06C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715" w14:textId="77777777" w:rsidR="00C50079" w:rsidRDefault="00F06C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716" w14:textId="77777777" w:rsidR="00C50079" w:rsidRDefault="00F06C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717" w14:textId="77777777" w:rsidR="00C50079" w:rsidRDefault="00F06C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718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719" w14:textId="77777777" w:rsidR="00C50079" w:rsidRDefault="00F06C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71A" w14:textId="77777777" w:rsidR="00C50079" w:rsidRDefault="00F06C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71B" w14:textId="77777777" w:rsidR="00C50079" w:rsidRDefault="00F06C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71C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F06CCA" w14:paraId="20E93728" w14:textId="77777777" w:rsidTr="00F06CCA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71E" w14:textId="77777777" w:rsidR="00C50079" w:rsidRDefault="00F06C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Bílsko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726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727" w14:textId="77777777" w:rsidR="00C50079" w:rsidRDefault="00C50079">
                  <w:pPr>
                    <w:spacing w:after="0" w:line="240" w:lineRule="auto"/>
                  </w:pPr>
                </w:p>
              </w:tc>
            </w:tr>
            <w:tr w:rsidR="00C50079" w14:paraId="20E9373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729" w14:textId="77777777" w:rsidR="00C50079" w:rsidRDefault="00F06C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areál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72A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72B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72C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72D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72E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72F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730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731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732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41,07 Kč</w:t>
                  </w:r>
                </w:p>
              </w:tc>
            </w:tr>
            <w:tr w:rsidR="00C50079" w14:paraId="20E9373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734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735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736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737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738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739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73A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73B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73C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73D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234,83 Kč</w:t>
                  </w:r>
                </w:p>
              </w:tc>
            </w:tr>
            <w:tr w:rsidR="00C50079" w14:paraId="20E9374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73F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740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741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742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743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744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745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746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747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748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257,50 Kč</w:t>
                  </w:r>
                </w:p>
              </w:tc>
            </w:tr>
            <w:tr w:rsidR="00C50079" w14:paraId="20E9375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74A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74B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74C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74D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74E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74F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750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751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752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753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1 120,17 Kč</w:t>
                  </w:r>
                </w:p>
              </w:tc>
            </w:tr>
            <w:tr w:rsidR="00C50079" w14:paraId="20E9375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755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756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757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758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759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75A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75B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75C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75D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75E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1 091,74 Kč</w:t>
                  </w:r>
                </w:p>
              </w:tc>
            </w:tr>
            <w:tr w:rsidR="00C50079" w14:paraId="20E9376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760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761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762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763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764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765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766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767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768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769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740,24 Kč</w:t>
                  </w:r>
                </w:p>
              </w:tc>
            </w:tr>
            <w:tr w:rsidR="00C50079" w14:paraId="20E9377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76B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76C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76D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76E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76F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770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771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772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773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774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993,69 Kč</w:t>
                  </w:r>
                </w:p>
              </w:tc>
            </w:tr>
            <w:tr w:rsidR="00C50079" w14:paraId="20E9378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776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777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778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779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77A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77B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77C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77D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77E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77F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523,56 Kč</w:t>
                  </w:r>
                </w:p>
              </w:tc>
            </w:tr>
            <w:tr w:rsidR="00C50079" w14:paraId="20E9378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781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782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783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784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785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786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787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788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789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78A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1,98 Kč</w:t>
                  </w:r>
                </w:p>
              </w:tc>
            </w:tr>
            <w:tr w:rsidR="00C50079" w14:paraId="20E9379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78C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78D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78E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78F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790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791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792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793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794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795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605,91 Kč</w:t>
                  </w:r>
                </w:p>
              </w:tc>
            </w:tr>
            <w:tr w:rsidR="00C50079" w14:paraId="20E937A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797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798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799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79A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79B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79C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79D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79E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79F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7A0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461,30 Kč</w:t>
                  </w:r>
                </w:p>
              </w:tc>
            </w:tr>
            <w:tr w:rsidR="00C50079" w14:paraId="20E937A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7A2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7A3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7A4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7A5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7A6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7A7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7A8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7A9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7AA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7AB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347,57 Kč</w:t>
                  </w:r>
                </w:p>
              </w:tc>
            </w:tr>
            <w:tr w:rsidR="00C50079" w14:paraId="20E937B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7AD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7AE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7AF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7B0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7B1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7B2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16 063,00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7B3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7B4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7B5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7B6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7 874,56 Kč</w:t>
                  </w:r>
                </w:p>
              </w:tc>
            </w:tr>
            <w:tr w:rsidR="00C50079" w14:paraId="20E937C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7B8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7B9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7BA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7BB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7BC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7BD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7BE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7BF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7C0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7C1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1 097,63 Kč</w:t>
                  </w:r>
                </w:p>
              </w:tc>
            </w:tr>
            <w:tr w:rsidR="00C50079" w14:paraId="20E937C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7C3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7C4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7C5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7C6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7C7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7C8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7C9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7CA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7CB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7CC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894,17 Kč</w:t>
                  </w:r>
                </w:p>
              </w:tc>
            </w:tr>
            <w:tr w:rsidR="00C50079" w14:paraId="20E937D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7CE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7CF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7D0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7D1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7D2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7D3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7D4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7D5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7D6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7D7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572,10 Kč</w:t>
                  </w:r>
                </w:p>
              </w:tc>
            </w:tr>
            <w:tr w:rsidR="00C50079" w14:paraId="20E937E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7D9" w14:textId="77777777" w:rsidR="00C50079" w:rsidRDefault="00F06C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areál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7DA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7DB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7DC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7DD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7DE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7DF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7E0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7E1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7E2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19,80 Kč</w:t>
                  </w:r>
                </w:p>
              </w:tc>
            </w:tr>
            <w:tr w:rsidR="00C50079" w14:paraId="20E937E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7E4" w14:textId="77777777" w:rsidR="00C50079" w:rsidRDefault="00F06C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areál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7E5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7E6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7E7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7E8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7E9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7EA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7EB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7EC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7ED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33,73 Kč</w:t>
                  </w:r>
                </w:p>
              </w:tc>
            </w:tr>
            <w:tr w:rsidR="00C50079" w14:paraId="20E937F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7EF" w14:textId="77777777" w:rsidR="00C50079" w:rsidRDefault="00F06C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areál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7F0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7F1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7F2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7F3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7F4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7F5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7F6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7F7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7F8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28,60 Kč</w:t>
                  </w:r>
                </w:p>
              </w:tc>
            </w:tr>
            <w:tr w:rsidR="00C50079" w14:paraId="20E9380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7FA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7FB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7FC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7FD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7FE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7FF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800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801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802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803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119,61 Kč</w:t>
                  </w:r>
                </w:p>
              </w:tc>
            </w:tr>
            <w:tr w:rsidR="00C50079" w14:paraId="20E9380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805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806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807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808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809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80A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80B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80C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80D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80E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8,83 Kč</w:t>
                  </w:r>
                </w:p>
              </w:tc>
            </w:tr>
            <w:tr w:rsidR="00C50079" w14:paraId="20E9381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810" w14:textId="77777777" w:rsidR="00C50079" w:rsidRDefault="00F06C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manipulační plocha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811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812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813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814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815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816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817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818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819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122,63 Kč</w:t>
                  </w:r>
                </w:p>
              </w:tc>
            </w:tr>
            <w:tr w:rsidR="00F06CCA" w14:paraId="20E93825" w14:textId="77777777" w:rsidTr="00F06CCA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81B" w14:textId="77777777" w:rsidR="00C50079" w:rsidRDefault="00F06C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81F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820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35 031,00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821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822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823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824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17 191,22 Kč</w:t>
                  </w:r>
                </w:p>
              </w:tc>
            </w:tr>
            <w:tr w:rsidR="00F06CCA" w14:paraId="20E93830" w14:textId="77777777" w:rsidTr="00F06CCA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826" w14:textId="77777777" w:rsidR="00C50079" w:rsidRDefault="00F06C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Drahanovice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82E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82F" w14:textId="77777777" w:rsidR="00C50079" w:rsidRDefault="00C50079">
                  <w:pPr>
                    <w:spacing w:after="0" w:line="240" w:lineRule="auto"/>
                  </w:pPr>
                </w:p>
              </w:tc>
            </w:tr>
            <w:tr w:rsidR="00C50079" w14:paraId="20E9383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831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832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833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834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835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836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837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838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839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83A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1 015,59 Kč</w:t>
                  </w:r>
                </w:p>
              </w:tc>
            </w:tr>
            <w:tr w:rsidR="00C50079" w14:paraId="20E9384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83C" w14:textId="77777777" w:rsidR="00C50079" w:rsidRDefault="00F06C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areál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83D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83E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83F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840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841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842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843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844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845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46,94 Kč</w:t>
                  </w:r>
                </w:p>
              </w:tc>
            </w:tr>
            <w:tr w:rsidR="00C50079" w14:paraId="20E9385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847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848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849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84A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84B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84C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84D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84E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84F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850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1 396,37 Kč</w:t>
                  </w:r>
                </w:p>
              </w:tc>
            </w:tr>
            <w:tr w:rsidR="00C50079" w14:paraId="20E9385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852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853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854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855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856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857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858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859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85A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85B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2 730,77 Kč</w:t>
                  </w:r>
                </w:p>
              </w:tc>
            </w:tr>
            <w:tr w:rsidR="00C50079" w14:paraId="20E9386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85D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85E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85F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860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861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862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863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864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865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866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754,30 Kč</w:t>
                  </w:r>
                </w:p>
              </w:tc>
            </w:tr>
            <w:tr w:rsidR="00C50079" w14:paraId="20E9387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868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869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86A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86B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86C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86D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86E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86F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870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871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386,36 Kč</w:t>
                  </w:r>
                </w:p>
              </w:tc>
            </w:tr>
            <w:tr w:rsidR="00C50079" w14:paraId="20E9387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873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874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875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876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877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878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879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87A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87B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87C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122,85 Kč</w:t>
                  </w:r>
                </w:p>
              </w:tc>
            </w:tr>
            <w:tr w:rsidR="00C50079" w14:paraId="20E9388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87E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87F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880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881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882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883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884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885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886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887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15,06 Kč</w:t>
                  </w:r>
                </w:p>
              </w:tc>
            </w:tr>
            <w:tr w:rsidR="00C50079" w14:paraId="20E9389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889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88A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88B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88C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88D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88E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88F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890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891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892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233,93 Kč</w:t>
                  </w:r>
                </w:p>
              </w:tc>
            </w:tr>
            <w:tr w:rsidR="00C50079" w14:paraId="20E9389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894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895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896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897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898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899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89A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89B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89C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89D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1 352,84 Kč</w:t>
                  </w:r>
                </w:p>
              </w:tc>
            </w:tr>
            <w:tr w:rsidR="00C50079" w14:paraId="20E938A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89F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8A0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8A1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8A2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8A3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8A4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8A5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8A6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8A7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8A8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1 754,26 Kč</w:t>
                  </w:r>
                </w:p>
              </w:tc>
            </w:tr>
            <w:tr w:rsidR="00C50079" w14:paraId="20E938B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8AA" w14:textId="77777777" w:rsidR="00C50079" w:rsidRDefault="00F06C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areál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8AB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8AC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8AD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8AE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8AF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8B0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8B1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8B2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8B3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121,03 Kč</w:t>
                  </w:r>
                </w:p>
              </w:tc>
            </w:tr>
            <w:tr w:rsidR="00F06CCA" w14:paraId="20E938BF" w14:textId="77777777" w:rsidTr="00F06CCA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8B5" w14:textId="77777777" w:rsidR="00C50079" w:rsidRDefault="00F06C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8B9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8BA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17 682,00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8BB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8BC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8BD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8BE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9 930,30 Kč</w:t>
                  </w:r>
                </w:p>
              </w:tc>
            </w:tr>
            <w:tr w:rsidR="00F06CCA" w14:paraId="20E938CA" w14:textId="77777777" w:rsidTr="00F06CCA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8C0" w14:textId="77777777" w:rsidR="00C50079" w:rsidRDefault="00F06C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Dubčany u Choliny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8C8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8C9" w14:textId="77777777" w:rsidR="00C50079" w:rsidRDefault="00C50079">
                  <w:pPr>
                    <w:spacing w:after="0" w:line="240" w:lineRule="auto"/>
                  </w:pPr>
                </w:p>
              </w:tc>
            </w:tr>
            <w:tr w:rsidR="00C50079" w14:paraId="20E938D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8CB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8CC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8CD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8CE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8CF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8D0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8D1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8D2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8D3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8D4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586,21 Kč</w:t>
                  </w:r>
                </w:p>
              </w:tc>
            </w:tr>
            <w:tr w:rsidR="00F06CCA" w14:paraId="20E938E0" w14:textId="77777777" w:rsidTr="00F06CCA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8D6" w14:textId="77777777" w:rsidR="00C50079" w:rsidRDefault="00F06C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8DA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8DB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952,00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8DC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8DD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8DE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8DF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586,21 Kč</w:t>
                  </w:r>
                </w:p>
              </w:tc>
            </w:tr>
            <w:tr w:rsidR="00F06CCA" w14:paraId="20E938EB" w14:textId="77777777" w:rsidTr="00F06CCA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8E1" w14:textId="77777777" w:rsidR="00C50079" w:rsidRDefault="00F06C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Cholina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8E9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8EA" w14:textId="77777777" w:rsidR="00C50079" w:rsidRDefault="00C50079">
                  <w:pPr>
                    <w:spacing w:after="0" w:line="240" w:lineRule="auto"/>
                  </w:pPr>
                </w:p>
              </w:tc>
            </w:tr>
            <w:tr w:rsidR="00C50079" w14:paraId="20E938F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8EC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8ED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8EE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8EF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8F0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8F1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8F2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8F3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8F4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8F5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561,70 Kč</w:t>
                  </w:r>
                </w:p>
              </w:tc>
            </w:tr>
            <w:tr w:rsidR="00C50079" w14:paraId="20E9390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8F7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8F8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8F9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8FA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8FB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8FC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8FD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8FE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8FF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900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307,78 Kč</w:t>
                  </w:r>
                </w:p>
              </w:tc>
            </w:tr>
            <w:tr w:rsidR="00C50079" w14:paraId="20E9390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902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903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904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905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906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907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908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909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90A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90B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722,74 Kč</w:t>
                  </w:r>
                </w:p>
              </w:tc>
            </w:tr>
            <w:tr w:rsidR="00C50079" w14:paraId="20E9391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90D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90E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90F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910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911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912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913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914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915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916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666,13 Kč</w:t>
                  </w:r>
                </w:p>
              </w:tc>
            </w:tr>
            <w:tr w:rsidR="00C50079" w14:paraId="20E9392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918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919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91A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91B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91C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91D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91E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91F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920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921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267,10 Kč</w:t>
                  </w:r>
                </w:p>
              </w:tc>
            </w:tr>
            <w:tr w:rsidR="00C50079" w14:paraId="20E9392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923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924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925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926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927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928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929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92A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92B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92C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355,04 Kč</w:t>
                  </w:r>
                </w:p>
              </w:tc>
            </w:tr>
            <w:tr w:rsidR="00C50079" w14:paraId="20E9393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92E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92F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930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931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932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933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934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935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936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937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576,55 Kč</w:t>
                  </w:r>
                </w:p>
              </w:tc>
            </w:tr>
            <w:tr w:rsidR="00C50079" w14:paraId="20E9394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939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93A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93B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93C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93D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93E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93F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940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941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942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685,36 Kč</w:t>
                  </w:r>
                </w:p>
              </w:tc>
            </w:tr>
            <w:tr w:rsidR="00C50079" w14:paraId="20E9394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944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945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946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947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948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949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94A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94B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94C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94D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195,66 Kč</w:t>
                  </w:r>
                </w:p>
              </w:tc>
            </w:tr>
            <w:tr w:rsidR="00C50079" w14:paraId="20E9395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94F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950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951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952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953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954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955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956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957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958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674,38 Kč</w:t>
                  </w:r>
                </w:p>
              </w:tc>
            </w:tr>
            <w:tr w:rsidR="00C50079" w14:paraId="20E9396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95A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95B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95C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95D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95E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95F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960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961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962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963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272,06 Kč</w:t>
                  </w:r>
                </w:p>
              </w:tc>
            </w:tr>
            <w:tr w:rsidR="00C50079" w14:paraId="20E9396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965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966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967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968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969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96A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96B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96C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96D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96E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644,14 Kč</w:t>
                  </w:r>
                </w:p>
              </w:tc>
            </w:tr>
            <w:tr w:rsidR="00C50079" w14:paraId="20E9397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970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971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972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973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974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975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976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977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978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979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3 075,08 Kč</w:t>
                  </w:r>
                </w:p>
              </w:tc>
            </w:tr>
            <w:tr w:rsidR="00C50079" w14:paraId="20E9398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97B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97C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97D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97E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97F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980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981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982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983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984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670,52 Kč</w:t>
                  </w:r>
                </w:p>
              </w:tc>
            </w:tr>
            <w:tr w:rsidR="00C50079" w14:paraId="20E9399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986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987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988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989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98A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98B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98C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98D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98E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98F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336,36 Kč</w:t>
                  </w:r>
                </w:p>
              </w:tc>
            </w:tr>
            <w:tr w:rsidR="00C50079" w14:paraId="20E9399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991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992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993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994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995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996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997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998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999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99A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319,88 Kč</w:t>
                  </w:r>
                </w:p>
              </w:tc>
            </w:tr>
            <w:tr w:rsidR="00C50079" w14:paraId="20E939A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99C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99D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99E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99F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9A0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9A1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9A2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9A3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9A4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9A5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1 111,87 Kč</w:t>
                  </w:r>
                </w:p>
              </w:tc>
            </w:tr>
            <w:tr w:rsidR="00C50079" w14:paraId="20E939B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9A7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9A8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9A9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9AA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9AB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9AC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9AD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9AE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9AF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9B0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308,89 Kč</w:t>
                  </w:r>
                </w:p>
              </w:tc>
            </w:tr>
            <w:tr w:rsidR="00C50079" w14:paraId="20E939B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9B2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9B3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9B4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9B5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9B6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9B7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9B8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9B9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9BA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9BB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600,18 Kč</w:t>
                  </w:r>
                </w:p>
              </w:tc>
            </w:tr>
            <w:tr w:rsidR="00C50079" w14:paraId="20E939C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9BD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9BE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9BF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9C0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9C1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9C2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9C3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9C4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9C5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9C6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322,07 Kč</w:t>
                  </w:r>
                </w:p>
              </w:tc>
            </w:tr>
            <w:tr w:rsidR="00C50079" w14:paraId="20E939D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9C8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9C9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9CA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9CB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9CC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9CD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9CE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9CF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9D0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9D1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447,94 Kč</w:t>
                  </w:r>
                </w:p>
              </w:tc>
            </w:tr>
            <w:tr w:rsidR="00C50079" w14:paraId="20E939D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9D3" w14:textId="77777777" w:rsidR="00C50079" w:rsidRDefault="00F06C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9D4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9D5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9D6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9D7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9D8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9D9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9DA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9DB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9DC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945,32 Kč</w:t>
                  </w:r>
                </w:p>
              </w:tc>
            </w:tr>
            <w:tr w:rsidR="00C50079" w14:paraId="20E939E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9DE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9DF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9E0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9E1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9E2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9E3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9E4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9E5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9E6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9E7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74,20 Kč</w:t>
                  </w:r>
                </w:p>
              </w:tc>
            </w:tr>
            <w:tr w:rsidR="00C50079" w14:paraId="20E939F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9E9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9EA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9EB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9EC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9ED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9EE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9EF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9F0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9F1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9F2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478,18 Kč</w:t>
                  </w:r>
                </w:p>
              </w:tc>
            </w:tr>
            <w:tr w:rsidR="00C50079" w14:paraId="20E939F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9F4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9F5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9F6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9F7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9F8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9F9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9FA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9FB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9FC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9FD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316,57 Kč</w:t>
                  </w:r>
                </w:p>
              </w:tc>
            </w:tr>
            <w:tr w:rsidR="00C50079" w14:paraId="20E93A0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9FF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A00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A01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A02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A03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A04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A05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A06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A07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A08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51,10 Kč</w:t>
                  </w:r>
                </w:p>
              </w:tc>
            </w:tr>
            <w:tr w:rsidR="00C50079" w14:paraId="20E93A1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A0A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A0B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A0C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A0D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A0E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A0F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A10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A11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A12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A13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150,61 Kč</w:t>
                  </w:r>
                </w:p>
              </w:tc>
            </w:tr>
            <w:tr w:rsidR="00C50079" w14:paraId="20E93A1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A15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A16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A17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A18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A19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A1A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A1B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A1C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A1D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A1E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111,56 Kč</w:t>
                  </w:r>
                </w:p>
              </w:tc>
            </w:tr>
            <w:tr w:rsidR="00C50079" w14:paraId="20E93A2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A20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A21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A22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A23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A24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A25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A26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A27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A28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A29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338,01 Kč</w:t>
                  </w:r>
                </w:p>
              </w:tc>
            </w:tr>
            <w:tr w:rsidR="00C50079" w14:paraId="20E93A3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A2B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A2C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A2D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A2E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A2F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A30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A31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A32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A33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A34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186,32 Kč</w:t>
                  </w:r>
                </w:p>
              </w:tc>
            </w:tr>
            <w:tr w:rsidR="00C50079" w14:paraId="20E93A4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A36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A37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A38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A39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A3A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A3B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A3C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A3D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A3E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A3F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1 478,44 Kč</w:t>
                  </w:r>
                </w:p>
              </w:tc>
            </w:tr>
            <w:tr w:rsidR="00C50079" w14:paraId="20E93A4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A41" w14:textId="77777777" w:rsidR="00C50079" w:rsidRDefault="00F06C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ve skut. orná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A42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A43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A44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A45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A46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A47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A48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A49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A4A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15,38 Kč</w:t>
                  </w:r>
                </w:p>
              </w:tc>
            </w:tr>
            <w:tr w:rsidR="00F06CCA" w14:paraId="20E93A56" w14:textId="77777777" w:rsidTr="00F06CCA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A4C" w14:textId="77777777" w:rsidR="00C50079" w:rsidRDefault="00F06C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A50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A51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31 417,00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A52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A53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A54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A55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17 267,12 Kč</w:t>
                  </w:r>
                </w:p>
              </w:tc>
            </w:tr>
            <w:tr w:rsidR="00F06CCA" w14:paraId="20E93A61" w14:textId="77777777" w:rsidTr="00F06CCA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A57" w14:textId="77777777" w:rsidR="00C50079" w:rsidRDefault="00F06C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Lhota pod Kosířem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A5F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A60" w14:textId="77777777" w:rsidR="00C50079" w:rsidRDefault="00C50079">
                  <w:pPr>
                    <w:spacing w:after="0" w:line="240" w:lineRule="auto"/>
                  </w:pPr>
                </w:p>
              </w:tc>
            </w:tr>
            <w:tr w:rsidR="00C50079" w14:paraId="20E93A6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A62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A63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A64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A65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A66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A67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A68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A69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A6A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A6B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76,84 Kč</w:t>
                  </w:r>
                </w:p>
              </w:tc>
            </w:tr>
            <w:tr w:rsidR="00C50079" w14:paraId="20E93A7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A6D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A6E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A6F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A70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A71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A72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A73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A74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A75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A76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95,44 Kč</w:t>
                  </w:r>
                </w:p>
              </w:tc>
            </w:tr>
            <w:tr w:rsidR="00C50079" w14:paraId="20E93A8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A78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A79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A7A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A7B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A7C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A7D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A7E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A7F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A80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A81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316,34 Kč</w:t>
                  </w:r>
                </w:p>
              </w:tc>
            </w:tr>
            <w:tr w:rsidR="00C50079" w14:paraId="20E93A8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A83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A84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A85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A86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A87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A88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A89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A8A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A8B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A8C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2,71 Kč</w:t>
                  </w:r>
                </w:p>
              </w:tc>
            </w:tr>
            <w:tr w:rsidR="00C50079" w14:paraId="20E93A9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A8E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A8F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A90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A91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A92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A93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A94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A95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A96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A97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111,74 Kč</w:t>
                  </w:r>
                </w:p>
              </w:tc>
            </w:tr>
            <w:tr w:rsidR="00C50079" w14:paraId="20E93AA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A99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A9A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A9B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A9C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A9D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A9E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A9F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AA0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AA1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AA2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78,47 Kč</w:t>
                  </w:r>
                </w:p>
              </w:tc>
            </w:tr>
            <w:tr w:rsidR="00C50079" w14:paraId="20E93AA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AA4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AA5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AA6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AA7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AA8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AA9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AAA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AAB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AAC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AAD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455,23 Kč</w:t>
                  </w:r>
                </w:p>
              </w:tc>
            </w:tr>
            <w:tr w:rsidR="00C50079" w14:paraId="20E93AB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AAF" w14:textId="77777777" w:rsidR="00C50079" w:rsidRDefault="00F06C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areál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AB0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AB1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AB2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AB3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AB4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AB5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AB6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AB7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AB8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30,88 Kč</w:t>
                  </w:r>
                </w:p>
              </w:tc>
            </w:tr>
            <w:tr w:rsidR="00C50079" w14:paraId="20E93AC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ABA" w14:textId="77777777" w:rsidR="00C50079" w:rsidRDefault="00F06C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areál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ABB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ABC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ABD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ABE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ABF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AC0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AC1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AC2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AC3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88,41 Kč</w:t>
                  </w:r>
                </w:p>
              </w:tc>
            </w:tr>
            <w:tr w:rsidR="00F06CCA" w14:paraId="20E93ACF" w14:textId="77777777" w:rsidTr="00F06CCA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AC5" w14:textId="77777777" w:rsidR="00C50079" w:rsidRDefault="00F06C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AC9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ACA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8 794,00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ACB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ACC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ACD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ACE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1 256,06 Kč</w:t>
                  </w:r>
                </w:p>
              </w:tc>
            </w:tr>
            <w:tr w:rsidR="00F06CCA" w14:paraId="20E93ADA" w14:textId="77777777" w:rsidTr="00F06CCA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AD0" w14:textId="77777777" w:rsidR="00C50079" w:rsidRDefault="00F06C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Loučany na Hané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AD8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AD9" w14:textId="77777777" w:rsidR="00C50079" w:rsidRDefault="00C50079">
                  <w:pPr>
                    <w:spacing w:after="0" w:line="240" w:lineRule="auto"/>
                  </w:pPr>
                </w:p>
              </w:tc>
            </w:tr>
            <w:tr w:rsidR="00C50079" w14:paraId="20E93AE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ADB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ADC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ADD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ADE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ADF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AE0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AE1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AE2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AE3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AE4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495,08 Kč</w:t>
                  </w:r>
                </w:p>
              </w:tc>
            </w:tr>
            <w:tr w:rsidR="00C50079" w14:paraId="20E93AF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AE6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AE7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AE8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AE9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AEA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AEB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AEC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AED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AEE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AEF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431,72 Kč</w:t>
                  </w:r>
                </w:p>
              </w:tc>
            </w:tr>
            <w:tr w:rsidR="00C50079" w14:paraId="20E93AF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AF1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AF2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AF3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AF4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AF5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AF6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AF7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AF8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AF9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AFA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90,60 Kč</w:t>
                  </w:r>
                </w:p>
              </w:tc>
            </w:tr>
            <w:tr w:rsidR="00C50079" w14:paraId="20E93B0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AFC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AFD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AFE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AFF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B00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B01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B02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B03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B04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B05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41,45 Kč</w:t>
                  </w:r>
                </w:p>
              </w:tc>
            </w:tr>
            <w:tr w:rsidR="00F06CCA" w14:paraId="20E93B11" w14:textId="77777777" w:rsidTr="00F06CCA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B07" w14:textId="77777777" w:rsidR="00C50079" w:rsidRDefault="00F06C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B0B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B0C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1 788,00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B0D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B0E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B0F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B10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1 058,85 Kč</w:t>
                  </w:r>
                </w:p>
              </w:tc>
            </w:tr>
            <w:tr w:rsidR="00F06CCA" w14:paraId="20E93B1C" w14:textId="77777777" w:rsidTr="00F06CCA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B12" w14:textId="77777777" w:rsidR="00C50079" w:rsidRDefault="00F06C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Loučka u Bílska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B1A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B1B" w14:textId="77777777" w:rsidR="00C50079" w:rsidRDefault="00C50079">
                  <w:pPr>
                    <w:spacing w:after="0" w:line="240" w:lineRule="auto"/>
                  </w:pPr>
                </w:p>
              </w:tc>
            </w:tr>
            <w:tr w:rsidR="00C50079" w14:paraId="20E93B2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B1D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B1E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B1F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B20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B21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B22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B23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B24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B25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B26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492,71 Kč</w:t>
                  </w:r>
                </w:p>
              </w:tc>
            </w:tr>
            <w:tr w:rsidR="00C50079" w14:paraId="20E93B3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B28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B29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B2A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B2B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B2C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B2D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B2E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B2F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B30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B31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166,79 Kč</w:t>
                  </w:r>
                </w:p>
              </w:tc>
            </w:tr>
            <w:tr w:rsidR="00C50079" w14:paraId="20E93B3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B33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B34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B35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B36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B37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B38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B39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B3A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B3B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B3C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90,28 Kč</w:t>
                  </w:r>
                </w:p>
              </w:tc>
            </w:tr>
            <w:tr w:rsidR="00C50079" w14:paraId="20E93B4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B3E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B3F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B40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B41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B42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B43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B44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B45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B46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B47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50079" w14:paraId="20E93B5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B49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B4A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B4B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B4C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B4D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B4E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B4F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B50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B51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B52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611,16 Kč</w:t>
                  </w:r>
                </w:p>
              </w:tc>
            </w:tr>
            <w:tr w:rsidR="00C50079" w14:paraId="20E93B5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B54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B55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B56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B57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B58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B59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B5A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B5B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B5C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B5D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307,98 Kč</w:t>
                  </w:r>
                </w:p>
              </w:tc>
            </w:tr>
            <w:tr w:rsidR="00C50079" w14:paraId="20E93B6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B5F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B60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B61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B62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B63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B64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B65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B66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B67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B68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142,80 Kč</w:t>
                  </w:r>
                </w:p>
              </w:tc>
            </w:tr>
            <w:tr w:rsidR="00C50079" w14:paraId="20E93B7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B6A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B6B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B6C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B6D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B6E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B6F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B70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B71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B72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B73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133,18 Kč</w:t>
                  </w:r>
                </w:p>
              </w:tc>
            </w:tr>
            <w:tr w:rsidR="00C50079" w14:paraId="20E93B7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B75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B76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B77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B78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B79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B7A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B7B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B7C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B7D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B7E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76,52 Kč</w:t>
                  </w:r>
                </w:p>
              </w:tc>
            </w:tr>
            <w:tr w:rsidR="00C50079" w14:paraId="20E93B8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B80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B81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B82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B83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B84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B85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B86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B87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B88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B89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40,98 Kč</w:t>
                  </w:r>
                </w:p>
              </w:tc>
            </w:tr>
            <w:tr w:rsidR="00C50079" w14:paraId="20E93B9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B8B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B8C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B8D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B8E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B8F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B90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B91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B92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B93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B94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601,89 Kč</w:t>
                  </w:r>
                </w:p>
              </w:tc>
            </w:tr>
            <w:tr w:rsidR="00C50079" w14:paraId="20E93BA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B96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B97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B98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B99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B9A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B9B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B9C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B9D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B9E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B9F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441,17 Kč</w:t>
                  </w:r>
                </w:p>
              </w:tc>
            </w:tr>
            <w:tr w:rsidR="00C50079" w14:paraId="20E93BA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BA1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BA2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BA3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BA4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BA5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BA6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BA7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BA8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BA9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BAA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333,27 Kč</w:t>
                  </w:r>
                </w:p>
              </w:tc>
            </w:tr>
            <w:tr w:rsidR="00C50079" w14:paraId="20E93BB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BAC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BAD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BAE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BAF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BB0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BB1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BB2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BB3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BB4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BB5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210,66 Kč</w:t>
                  </w:r>
                </w:p>
              </w:tc>
            </w:tr>
            <w:tr w:rsidR="00C50079" w14:paraId="20E93BC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BB7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BB8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BB9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BBA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BBB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BBC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BBD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BBE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BBF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BC0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41,30 Kč</w:t>
                  </w:r>
                </w:p>
              </w:tc>
            </w:tr>
            <w:tr w:rsidR="00C50079" w14:paraId="20E93BC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BC2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BC3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BC4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BC5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BC6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BC7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BC8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BC9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BCA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BCB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297,42 Kč</w:t>
                  </w:r>
                </w:p>
              </w:tc>
            </w:tr>
            <w:tr w:rsidR="00C50079" w14:paraId="20E93BD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BCD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BCE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BCF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BD0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BD1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BD2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BD3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BD4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BD5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BD6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730,90 Kč</w:t>
                  </w:r>
                </w:p>
              </w:tc>
            </w:tr>
            <w:tr w:rsidR="00C50079" w14:paraId="20E93BE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BD8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BD9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BDA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BDB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BDC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BDD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BDE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BDF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BE0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BE1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133,51 Kč</w:t>
                  </w:r>
                </w:p>
              </w:tc>
            </w:tr>
            <w:tr w:rsidR="00C50079" w14:paraId="20E93BE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BE3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BE4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BE5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BE6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BE7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BE8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BE9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BEA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BEB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BEC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403,71 Kč</w:t>
                  </w:r>
                </w:p>
              </w:tc>
            </w:tr>
            <w:tr w:rsidR="00C50079" w14:paraId="20E93BF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BEE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BEF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BF0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BF1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BF2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BF3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BF4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BF5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BF6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BF7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7,69 Kč</w:t>
                  </w:r>
                </w:p>
              </w:tc>
            </w:tr>
            <w:tr w:rsidR="00C50079" w14:paraId="20E93C0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BF9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BFA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BFB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BFC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BFD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BFE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BFF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C00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C01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C02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473,50 Kč</w:t>
                  </w:r>
                </w:p>
              </w:tc>
            </w:tr>
            <w:tr w:rsidR="00C50079" w14:paraId="20E93C0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C04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C05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C06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C07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C08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C09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C0A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C0B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C0C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C0D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776,99 Kč</w:t>
                  </w:r>
                </w:p>
              </w:tc>
            </w:tr>
            <w:tr w:rsidR="00C50079" w14:paraId="20E93C1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C0F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C10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C11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C12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C13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C14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C15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C16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C17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C18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175,43 Kč</w:t>
                  </w:r>
                </w:p>
              </w:tc>
            </w:tr>
            <w:tr w:rsidR="00C50079" w14:paraId="20E93C2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C1A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C1B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C1C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C1D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C1E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C1F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C20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C21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C22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C23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113,65 Kč</w:t>
                  </w:r>
                </w:p>
              </w:tc>
            </w:tr>
            <w:tr w:rsidR="00C50079" w14:paraId="20E93C2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C25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C26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C27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C28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C29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C2A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C2B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C2C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C2D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C2E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484,71 Kč</w:t>
                  </w:r>
                </w:p>
              </w:tc>
            </w:tr>
            <w:tr w:rsidR="00C50079" w14:paraId="20E93C3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C30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C31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C32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C33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C34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C35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C36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C37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C38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C39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37,14 Kč</w:t>
                  </w:r>
                </w:p>
              </w:tc>
            </w:tr>
            <w:tr w:rsidR="00C50079" w14:paraId="20E93C4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C3B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C3C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C3D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C3E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C3F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C40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C41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C42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C43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C44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144,07 Kč</w:t>
                  </w:r>
                </w:p>
              </w:tc>
            </w:tr>
            <w:tr w:rsidR="00C50079" w14:paraId="20E93C5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C46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C47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C48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C49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C4A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C4B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C4C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C4D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C4E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C4F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108,84 Kč</w:t>
                  </w:r>
                </w:p>
              </w:tc>
            </w:tr>
            <w:tr w:rsidR="00C50079" w14:paraId="20E93C5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C51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C52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C53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C54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C55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C56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C57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C58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C59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C5A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1 400,33 Kč</w:t>
                  </w:r>
                </w:p>
              </w:tc>
            </w:tr>
            <w:tr w:rsidR="00C50079" w14:paraId="20E93C6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C5C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C5D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C5E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C5F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C60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C61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C62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C63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C64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C65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364,01 Kč</w:t>
                  </w:r>
                </w:p>
              </w:tc>
            </w:tr>
            <w:tr w:rsidR="00C50079" w14:paraId="20E93C7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C67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C68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C69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C6A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C6B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C6C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C6D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C6E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C6F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C70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185,04 Kč</w:t>
                  </w:r>
                </w:p>
              </w:tc>
            </w:tr>
            <w:tr w:rsidR="00C50079" w14:paraId="20E93C7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C72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C73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C74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C75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C76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C77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C78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C79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C7A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C7B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1 520,71 Kč</w:t>
                  </w:r>
                </w:p>
              </w:tc>
            </w:tr>
            <w:tr w:rsidR="00F06CCA" w14:paraId="20E93C87" w14:textId="77777777" w:rsidTr="00F06CCA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C7D" w14:textId="77777777" w:rsidR="00C50079" w:rsidRDefault="00F06C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C81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C82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36 541,00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C83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C84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C85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C86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11 048,34 Kč</w:t>
                  </w:r>
                </w:p>
              </w:tc>
            </w:tr>
            <w:tr w:rsidR="00F06CCA" w14:paraId="20E93C92" w14:textId="77777777" w:rsidTr="00F06CCA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C88" w14:textId="77777777" w:rsidR="00C50079" w:rsidRDefault="00F06C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Luběnice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C90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C91" w14:textId="77777777" w:rsidR="00C50079" w:rsidRDefault="00C50079">
                  <w:pPr>
                    <w:spacing w:after="0" w:line="240" w:lineRule="auto"/>
                  </w:pPr>
                </w:p>
              </w:tc>
            </w:tr>
            <w:tr w:rsidR="00C50079" w14:paraId="20E93C9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C93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C94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C95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C96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C97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C98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C99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C9A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C9B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C9C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1 242,47 Kč</w:t>
                  </w:r>
                </w:p>
              </w:tc>
            </w:tr>
            <w:tr w:rsidR="00C50079" w14:paraId="20E93CA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C9E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C9F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CA0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CA1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CA2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CA3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CA4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CA5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CA6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CA7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321,02 Kč</w:t>
                  </w:r>
                </w:p>
              </w:tc>
            </w:tr>
            <w:tr w:rsidR="00F06CCA" w14:paraId="20E93CB3" w14:textId="77777777" w:rsidTr="00F06CCA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CA9" w14:textId="77777777" w:rsidR="00C50079" w:rsidRDefault="00F06C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CAD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CAE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2 728,00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CAF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CB0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CB1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CB2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1 563,49 Kč</w:t>
                  </w:r>
                </w:p>
              </w:tc>
            </w:tr>
            <w:tr w:rsidR="00F06CCA" w14:paraId="20E93CBE" w14:textId="77777777" w:rsidTr="00F06CCA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CB4" w14:textId="77777777" w:rsidR="00C50079" w:rsidRDefault="00F06C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Ludéřov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CBC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CBD" w14:textId="77777777" w:rsidR="00C50079" w:rsidRDefault="00C50079">
                  <w:pPr>
                    <w:spacing w:after="0" w:line="240" w:lineRule="auto"/>
                  </w:pPr>
                </w:p>
              </w:tc>
            </w:tr>
            <w:tr w:rsidR="00C50079" w14:paraId="20E93CC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CBF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CC0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CC1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CC2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CC3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CC4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CC5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CC6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CC7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CC8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297,36 Kč</w:t>
                  </w:r>
                </w:p>
              </w:tc>
            </w:tr>
            <w:tr w:rsidR="00C50079" w14:paraId="20E93CD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CCA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CCB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CCC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CCD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CCE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CCF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CD0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CD1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CD2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CD3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233,83 Kč</w:t>
                  </w:r>
                </w:p>
              </w:tc>
            </w:tr>
            <w:tr w:rsidR="00C50079" w14:paraId="20E93CD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CD5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CD6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CD7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CD8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CD9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CDA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CDB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CDC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CDD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CDE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176,04 Kč</w:t>
                  </w:r>
                </w:p>
              </w:tc>
            </w:tr>
            <w:tr w:rsidR="00C50079" w14:paraId="20E93CE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CE0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CE1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CE2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CE3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CE4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CE5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CE6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CE7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CE8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CE9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7,65 Kč</w:t>
                  </w:r>
                </w:p>
              </w:tc>
            </w:tr>
            <w:tr w:rsidR="00C50079" w14:paraId="20E93CF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CEB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CEC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CED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CEE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CEF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CF0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CF1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CF2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CF3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CF4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144,28 Kč</w:t>
                  </w:r>
                </w:p>
              </w:tc>
            </w:tr>
            <w:tr w:rsidR="00C50079" w14:paraId="20E93D0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CF6" w14:textId="77777777" w:rsidR="00C50079" w:rsidRDefault="00F06C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50 %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CF7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CF8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CF9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CFA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CFB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CFC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CFD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CFE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CFF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149,24 Kč</w:t>
                  </w:r>
                </w:p>
              </w:tc>
            </w:tr>
            <w:tr w:rsidR="00C50079" w14:paraId="20E93D0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D01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D02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D03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D04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D05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D06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D07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D08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D09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D0A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1 407,57 Kč</w:t>
                  </w:r>
                </w:p>
              </w:tc>
            </w:tr>
            <w:tr w:rsidR="00C50079" w14:paraId="20E93D1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D0C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D0D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D0E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D0F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D10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D11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D12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D13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D14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D15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1 408,33 Kč</w:t>
                  </w:r>
                </w:p>
              </w:tc>
            </w:tr>
            <w:tr w:rsidR="00C50079" w14:paraId="20E93D2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D17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D18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D19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D1A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D1B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D1C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D1D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D1E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D1F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D20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1 443,93 Kč</w:t>
                  </w:r>
                </w:p>
              </w:tc>
            </w:tr>
            <w:tr w:rsidR="00C50079" w14:paraId="20E93D2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D22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D23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D24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D25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D26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D27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D28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D29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D2A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D2B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587,05 Kč</w:t>
                  </w:r>
                </w:p>
              </w:tc>
            </w:tr>
            <w:tr w:rsidR="00C50079" w14:paraId="20E93D3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D2D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D2E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D2F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D30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D31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D32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D33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D34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D35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D36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710,68 Kč</w:t>
                  </w:r>
                </w:p>
              </w:tc>
            </w:tr>
            <w:tr w:rsidR="00C50079" w14:paraId="20E93D4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D38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D39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D3A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D3B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D3C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D3D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D3E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D3F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D40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D41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1 218,89 Kč</w:t>
                  </w:r>
                </w:p>
              </w:tc>
            </w:tr>
            <w:tr w:rsidR="00C50079" w14:paraId="20E93D4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D43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D44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D45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D46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D47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D48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D49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D4A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D4B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D4C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220,43 Kč</w:t>
                  </w:r>
                </w:p>
              </w:tc>
            </w:tr>
            <w:tr w:rsidR="00C50079" w14:paraId="20E93D5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D4E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D4F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D50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D51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D52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D53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D54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D55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D56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D57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544,20 Kč</w:t>
                  </w:r>
                </w:p>
              </w:tc>
            </w:tr>
            <w:tr w:rsidR="00C50079" w14:paraId="20E93D6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D59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D5A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D5B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D5C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D5D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D5E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D5F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D60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D61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D62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955,98 Kč</w:t>
                  </w:r>
                </w:p>
              </w:tc>
            </w:tr>
            <w:tr w:rsidR="00C50079" w14:paraId="20E93D6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D64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D65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D66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D67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D68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D69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D6A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D6B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D6C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D6D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41,71 Kč</w:t>
                  </w:r>
                </w:p>
              </w:tc>
            </w:tr>
            <w:tr w:rsidR="00C50079" w14:paraId="20E93D7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D6F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D70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D71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D72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D73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D74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D75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D76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D77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D78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1,53 Kč</w:t>
                  </w:r>
                </w:p>
              </w:tc>
            </w:tr>
            <w:tr w:rsidR="00C50079" w14:paraId="20E93D8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D7A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D7B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D7C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D7D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D7E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D7F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D80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D81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D82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D83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220,05 Kč</w:t>
                  </w:r>
                </w:p>
              </w:tc>
            </w:tr>
            <w:tr w:rsidR="00C50079" w14:paraId="20E93D8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D85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D86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D87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D88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D89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D8A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D8B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D8C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D8D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D8E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388,06 Kč</w:t>
                  </w:r>
                </w:p>
              </w:tc>
            </w:tr>
            <w:tr w:rsidR="00C50079" w14:paraId="20E93D9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D90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D91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D92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D93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D94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D95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D96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D97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D98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D99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145,80 Kč</w:t>
                  </w:r>
                </w:p>
              </w:tc>
            </w:tr>
            <w:tr w:rsidR="00C50079" w14:paraId="20E93DA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D9B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D9C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D9D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D9E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D9F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DA0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DA1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DA2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DA3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DA4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159,58 Kč</w:t>
                  </w:r>
                </w:p>
              </w:tc>
            </w:tr>
            <w:tr w:rsidR="00C50079" w14:paraId="20E93DB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DA6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DA7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DA8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DA9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DAA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DAB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DAC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DAD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DAE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DAF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244,94 Kč</w:t>
                  </w:r>
                </w:p>
              </w:tc>
            </w:tr>
            <w:tr w:rsidR="00C50079" w14:paraId="20E93DB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DB1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DB2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DB3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DB4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DB5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DB6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DB7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DB8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DB9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DBA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19,13 Kč</w:t>
                  </w:r>
                </w:p>
              </w:tc>
            </w:tr>
            <w:tr w:rsidR="00C50079" w14:paraId="20E93DC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DBC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DBD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DBE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DBF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DC0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DC1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DC2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DC3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DC4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DC5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44,01 Kč</w:t>
                  </w:r>
                </w:p>
              </w:tc>
            </w:tr>
            <w:tr w:rsidR="00C50079" w14:paraId="20E93DD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DC7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DC8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DC9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DCA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DCB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DCC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DCD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DCE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DCF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DD0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89,56 Kč</w:t>
                  </w:r>
                </w:p>
              </w:tc>
            </w:tr>
            <w:tr w:rsidR="00C50079" w14:paraId="20E93DD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DD2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DD3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DD4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DD5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DD6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DD7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DD8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DD9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DDA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DDB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64,31 Kč</w:t>
                  </w:r>
                </w:p>
              </w:tc>
            </w:tr>
            <w:tr w:rsidR="00F06CCA" w14:paraId="20E93DE7" w14:textId="77777777" w:rsidTr="00F06CCA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DDD" w14:textId="77777777" w:rsidR="00C50079" w:rsidRDefault="00F06C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DE1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DE2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28 545,00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DE3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DE4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DE5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DE6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10 924,14 Kč</w:t>
                  </w:r>
                </w:p>
              </w:tc>
            </w:tr>
            <w:tr w:rsidR="00F06CCA" w14:paraId="20E93DF2" w14:textId="77777777" w:rsidTr="00F06CCA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DE8" w14:textId="77777777" w:rsidR="00C50079" w:rsidRDefault="00F06C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Lutín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DF0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DF1" w14:textId="77777777" w:rsidR="00C50079" w:rsidRDefault="00C50079">
                  <w:pPr>
                    <w:spacing w:after="0" w:line="240" w:lineRule="auto"/>
                  </w:pPr>
                </w:p>
              </w:tc>
            </w:tr>
            <w:tr w:rsidR="00C50079" w14:paraId="20E93DF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DF3" w14:textId="77777777" w:rsidR="00C50079" w:rsidRDefault="00F06C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areál - část dvůr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DF4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DF5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DF6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DF7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DF8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DF9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DFA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DFB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DFC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1 485,29 Kč</w:t>
                  </w:r>
                </w:p>
              </w:tc>
            </w:tr>
            <w:tr w:rsidR="00C50079" w14:paraId="20E93E0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DFE" w14:textId="77777777" w:rsidR="00C50079" w:rsidRDefault="00F06C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areál - část zast.plocha zast.plocha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DFF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E00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E01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E02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E03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E04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E05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E06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E07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821,49 Kč</w:t>
                  </w:r>
                </w:p>
              </w:tc>
            </w:tr>
            <w:tr w:rsidR="00C50079" w14:paraId="20E93E1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E09" w14:textId="77777777" w:rsidR="00C50079" w:rsidRDefault="00F06C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areál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E0A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E0B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E0C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E0D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E0E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E0F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E10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E11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E12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50079" w14:paraId="20E93E1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E14" w14:textId="77777777" w:rsidR="00C50079" w:rsidRDefault="00F06C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95 %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E15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E16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E17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E18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E19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18 545,00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E1A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E1B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E1C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E1D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11 329,71 Kč</w:t>
                  </w:r>
                </w:p>
              </w:tc>
            </w:tr>
            <w:tr w:rsidR="00C50079" w14:paraId="20E93E2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E1F" w14:textId="77777777" w:rsidR="00C50079" w:rsidRDefault="00F06C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areál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E20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E21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E22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E23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E24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E25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E26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E27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E28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1 054,74 Kč</w:t>
                  </w:r>
                </w:p>
              </w:tc>
            </w:tr>
            <w:tr w:rsidR="00C50079" w14:paraId="20E93E3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E2A" w14:textId="77777777" w:rsidR="00C50079" w:rsidRDefault="00F06C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areál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E2B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E2C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E2D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E2E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E2F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E30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E31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E32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E33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482,62 Kč</w:t>
                  </w:r>
                </w:p>
              </w:tc>
            </w:tr>
            <w:tr w:rsidR="00C50079" w14:paraId="20E93E3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E35" w14:textId="77777777" w:rsidR="00C50079" w:rsidRDefault="00F06C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90%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E36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E37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E38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E39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E3A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9 528,00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E3B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E3C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E3D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E3E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5 820,95 Kč</w:t>
                  </w:r>
                </w:p>
              </w:tc>
            </w:tr>
            <w:tr w:rsidR="00C50079" w14:paraId="20E93E4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E40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E41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E42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E43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E44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E45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E46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E47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E48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E49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20,77 Kč</w:t>
                  </w:r>
                </w:p>
              </w:tc>
            </w:tr>
            <w:tr w:rsidR="00C50079" w14:paraId="20E93E5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E4B" w14:textId="77777777" w:rsidR="00C50079" w:rsidRDefault="00F06C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areál - původně st. 12/2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E4C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E4D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E4E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E4F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E50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E51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E52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E53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E54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347,67 Kč</w:t>
                  </w:r>
                </w:p>
              </w:tc>
            </w:tr>
            <w:tr w:rsidR="00F06CCA" w14:paraId="20E93E60" w14:textId="77777777" w:rsidTr="00F06CCA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E56" w14:textId="77777777" w:rsidR="00C50079" w:rsidRDefault="00F06C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E5A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E5B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32 214,00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E5C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E5D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E5E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E5F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21 363,24 Kč</w:t>
                  </w:r>
                </w:p>
              </w:tc>
            </w:tr>
            <w:tr w:rsidR="00F06CCA" w14:paraId="20E93E6B" w14:textId="77777777" w:rsidTr="00F06CCA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E61" w14:textId="77777777" w:rsidR="00C50079" w:rsidRDefault="00F06C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Náměšť na Hané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E69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E6A" w14:textId="77777777" w:rsidR="00C50079" w:rsidRDefault="00C50079">
                  <w:pPr>
                    <w:spacing w:after="0" w:line="240" w:lineRule="auto"/>
                  </w:pPr>
                </w:p>
              </w:tc>
            </w:tr>
            <w:tr w:rsidR="00C50079" w14:paraId="20E93E7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E6C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E6D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E6E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E6F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E70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E71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E72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E73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E74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E75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127,78 Kč</w:t>
                  </w:r>
                </w:p>
              </w:tc>
            </w:tr>
            <w:tr w:rsidR="00C50079" w14:paraId="20E93E8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E77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E78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E79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E7A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E7B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E7C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E7D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18.12.2015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E7E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E7F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E80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124,97 Kč</w:t>
                  </w:r>
                </w:p>
              </w:tc>
            </w:tr>
            <w:tr w:rsidR="00C50079" w14:paraId="20E93E8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E82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E83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E84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E85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E86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E87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E88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E89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E8A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E8B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36,20 Kč</w:t>
                  </w:r>
                </w:p>
              </w:tc>
            </w:tr>
            <w:tr w:rsidR="00C50079" w14:paraId="20E93E9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E8D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E8E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E8F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E90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E91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E92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E93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E94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E95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E96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716,97 Kč</w:t>
                  </w:r>
                </w:p>
              </w:tc>
            </w:tr>
            <w:tr w:rsidR="00C50079" w14:paraId="20E93EA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E98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E99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E9A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E9B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E9C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E9D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E9E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E9F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EA0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EA1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6,79 Kč</w:t>
                  </w:r>
                </w:p>
              </w:tc>
            </w:tr>
            <w:tr w:rsidR="00C50079" w14:paraId="20E93EA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EA3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EA4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EA5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EA6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EA7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EA8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EA9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EAA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EAB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EAC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238,05 Kč</w:t>
                  </w:r>
                </w:p>
              </w:tc>
            </w:tr>
            <w:tr w:rsidR="00C50079" w14:paraId="20E93EB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EAE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EAF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EB0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EB1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EB2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EB3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EB4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EB5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EB6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EB7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104,04 Kč</w:t>
                  </w:r>
                </w:p>
              </w:tc>
            </w:tr>
            <w:tr w:rsidR="00C50079" w14:paraId="20E93EC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EB9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EBA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EBB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EBC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EBD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EBE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EBF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EC0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EC1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EC2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50079" w14:paraId="20E93EC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EC4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EC5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EC6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EC7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EC8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EC9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ECA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ECB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ECC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ECD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928,43 Kč</w:t>
                  </w:r>
                </w:p>
              </w:tc>
            </w:tr>
            <w:tr w:rsidR="00C50079" w14:paraId="20E93ED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ECF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ED0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ED1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ED2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ED3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ED4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ED5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ED6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ED7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ED8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818,73 Kč</w:t>
                  </w:r>
                </w:p>
              </w:tc>
            </w:tr>
            <w:tr w:rsidR="00C50079" w14:paraId="20E93EE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EDA" w14:textId="77777777" w:rsidR="00C50079" w:rsidRDefault="00F06C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areál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EDB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EDC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EDD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EDE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EDF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EE0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EE1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EE2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EE3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48,40 Kč</w:t>
                  </w:r>
                </w:p>
              </w:tc>
            </w:tr>
            <w:tr w:rsidR="00C50079" w14:paraId="20E93EE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EE5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EE6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EE7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EE8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EE9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EEA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EEB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EEC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EED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EEE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50079" w14:paraId="20E93EF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EF0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EF1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EF2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EF3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EF4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EF5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EF6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EF7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EF8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EF9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1 420,91 Kč</w:t>
                  </w:r>
                </w:p>
              </w:tc>
            </w:tr>
            <w:tr w:rsidR="00C50079" w14:paraId="20E93F0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EFB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EFC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EFD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EFE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EFF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F00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F01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F02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F03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F04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1 076,01 Kč</w:t>
                  </w:r>
                </w:p>
              </w:tc>
            </w:tr>
            <w:tr w:rsidR="00F06CCA" w14:paraId="20E93F10" w14:textId="77777777" w:rsidTr="00F06CCA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F06" w14:textId="77777777" w:rsidR="00C50079" w:rsidRDefault="00F06C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F0A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F0B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14 055,00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F0C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F0D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F0E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F0F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5 647,28 Kč</w:t>
                  </w:r>
                </w:p>
              </w:tc>
            </w:tr>
            <w:tr w:rsidR="00F06CCA" w14:paraId="20E93F1B" w14:textId="77777777" w:rsidTr="00F06CCA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F11" w14:textId="77777777" w:rsidR="00C50079" w:rsidRDefault="00F06C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Olbramice u Vilémova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F19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F1A" w14:textId="77777777" w:rsidR="00C50079" w:rsidRDefault="00C50079">
                  <w:pPr>
                    <w:spacing w:after="0" w:line="240" w:lineRule="auto"/>
                  </w:pPr>
                </w:p>
              </w:tc>
            </w:tr>
            <w:tr w:rsidR="00C50079" w14:paraId="20E93F2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F1C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F1D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F1E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F1F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F20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F21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F22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F23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F24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F25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222,85 Kč</w:t>
                  </w:r>
                </w:p>
              </w:tc>
            </w:tr>
            <w:tr w:rsidR="00C50079" w14:paraId="20E93F3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F27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F28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F29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F2A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F2B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F2C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F2D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F2E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F2F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F30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325,14 Kč</w:t>
                  </w:r>
                </w:p>
              </w:tc>
            </w:tr>
            <w:tr w:rsidR="00C50079" w14:paraId="20E93F3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F32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F33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F34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F35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F36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F37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F38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F39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F3A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F3B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526,08 Kč</w:t>
                  </w:r>
                </w:p>
              </w:tc>
            </w:tr>
            <w:tr w:rsidR="00C50079" w14:paraId="20E93F4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F3D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F3E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F3F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F40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F41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F42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F43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F44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F45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F46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414,65 Kč</w:t>
                  </w:r>
                </w:p>
              </w:tc>
            </w:tr>
            <w:tr w:rsidR="00C50079" w14:paraId="20E93F5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F48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F49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F4A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F4B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F4C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F4D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F4E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F4F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F50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F51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220,28 Kč</w:t>
                  </w:r>
                </w:p>
              </w:tc>
            </w:tr>
            <w:tr w:rsidR="00C50079" w14:paraId="20E93F5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F53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F54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F55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F56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F57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F58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F59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F5A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F5B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F5C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494,31 Kč</w:t>
                  </w:r>
                </w:p>
              </w:tc>
            </w:tr>
            <w:tr w:rsidR="00C50079" w14:paraId="20E93F6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F5E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F5F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F60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F61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F62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F63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F64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F65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F66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F67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271,82 Kč</w:t>
                  </w:r>
                </w:p>
              </w:tc>
            </w:tr>
            <w:tr w:rsidR="00C50079" w14:paraId="20E93F7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F69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F6A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F6B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F6C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F6D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F6E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F6F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F70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F71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F72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289,71 Kč</w:t>
                  </w:r>
                </w:p>
              </w:tc>
            </w:tr>
            <w:tr w:rsidR="00C50079" w14:paraId="20E93F7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F74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F75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F76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F77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F78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F79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F7A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F7B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F7C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F7D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 Kč</w:t>
                  </w:r>
                </w:p>
              </w:tc>
            </w:tr>
            <w:tr w:rsidR="00C50079" w14:paraId="20E93F8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F7F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F80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F81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F82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F83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F84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F85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F86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F87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F88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72,61 Kč</w:t>
                  </w:r>
                </w:p>
              </w:tc>
            </w:tr>
            <w:tr w:rsidR="00C50079" w14:paraId="20E93F9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F8A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F8B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F8C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F8D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F8E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F8F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F90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F91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F92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F93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16,13 Kč</w:t>
                  </w:r>
                </w:p>
              </w:tc>
            </w:tr>
            <w:tr w:rsidR="00C50079" w14:paraId="20E93F9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F95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F96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F97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F98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F99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F9A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F9B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F9C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F9D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F9E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23,39 Kč</w:t>
                  </w:r>
                </w:p>
              </w:tc>
            </w:tr>
            <w:tr w:rsidR="00C50079" w14:paraId="20E93FA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FA0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FA1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FA2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FA3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FA4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FA5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FA6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FA7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FA8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FA9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396,37 Kč</w:t>
                  </w:r>
                </w:p>
              </w:tc>
            </w:tr>
            <w:tr w:rsidR="00C50079" w14:paraId="20E93FB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FAB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FAC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FAD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FAE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FAF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FB0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FB1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FB2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FB3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FB4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674,04 Kč</w:t>
                  </w:r>
                </w:p>
              </w:tc>
            </w:tr>
            <w:tr w:rsidR="00C50079" w14:paraId="20E93FC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FB6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FB7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FB8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FB9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FBA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FBB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FBC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FBD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FBE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FBF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25,57 Kč</w:t>
                  </w:r>
                </w:p>
              </w:tc>
            </w:tr>
            <w:tr w:rsidR="00C50079" w14:paraId="20E93FC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FC1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FC2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FC3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FC4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FC5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FC6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FC7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FC8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FC9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FCA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41,81 Kč</w:t>
                  </w:r>
                </w:p>
              </w:tc>
            </w:tr>
            <w:tr w:rsidR="00C50079" w14:paraId="20E93FD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FCC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FCD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FCE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FCF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FD0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FD1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FD2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FD3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FD4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FD5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47,68 Kč</w:t>
                  </w:r>
                </w:p>
              </w:tc>
            </w:tr>
            <w:tr w:rsidR="00C50079" w14:paraId="20E93FE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FD7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FD8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FD9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FDA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FDB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FDC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FDD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FDE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FDF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FE0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329,18 Kč</w:t>
                  </w:r>
                </w:p>
              </w:tc>
            </w:tr>
            <w:tr w:rsidR="00C50079" w14:paraId="20E93FE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FE2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FE3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FE4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FE5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FE6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FE7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FE8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FE9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FEA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FEB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12,79 Kč</w:t>
                  </w:r>
                </w:p>
              </w:tc>
            </w:tr>
            <w:tr w:rsidR="00F06CCA" w14:paraId="20E93FF7" w14:textId="77777777" w:rsidTr="00F06CCA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FED" w14:textId="77777777" w:rsidR="00C50079" w:rsidRDefault="00F06C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FF1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FF2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11 815,00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FF3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FF4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FF5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FF6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4 405,87 Kč</w:t>
                  </w:r>
                </w:p>
              </w:tc>
            </w:tr>
            <w:tr w:rsidR="00F06CCA" w14:paraId="20E94002" w14:textId="77777777" w:rsidTr="00F06CCA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FF8" w14:textId="77777777" w:rsidR="00C50079" w:rsidRDefault="00F06C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Senice na Hané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000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001" w14:textId="77777777" w:rsidR="00C50079" w:rsidRDefault="00C50079">
                  <w:pPr>
                    <w:spacing w:after="0" w:line="240" w:lineRule="auto"/>
                  </w:pPr>
                </w:p>
              </w:tc>
            </w:tr>
            <w:tr w:rsidR="00C50079" w14:paraId="20E9400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003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004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005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006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007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008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009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00A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04.04.2019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00B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00C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50079" w14:paraId="20E9401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00E" w14:textId="77777777" w:rsidR="00C50079" w:rsidRDefault="00F06C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00F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010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011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012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013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014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015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016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017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2 588,21 Kč</w:t>
                  </w:r>
                </w:p>
              </w:tc>
            </w:tr>
            <w:tr w:rsidR="00C50079" w14:paraId="20E9402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019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01A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01B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01C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01D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01E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01F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020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021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022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219,21 Kč</w:t>
                  </w:r>
                </w:p>
              </w:tc>
            </w:tr>
            <w:tr w:rsidR="00C50079" w14:paraId="20E9402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024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025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026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027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028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029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02A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02B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02C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02D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1 017,28 Kč</w:t>
                  </w:r>
                </w:p>
              </w:tc>
            </w:tr>
            <w:tr w:rsidR="00C50079" w14:paraId="20E9403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02F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030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031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032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033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034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035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036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037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038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303,84 Kč</w:t>
                  </w:r>
                </w:p>
              </w:tc>
            </w:tr>
            <w:tr w:rsidR="00C50079" w14:paraId="20E9404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03A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03B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03C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03D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03E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03F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040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041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042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043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60,54 Kč</w:t>
                  </w:r>
                </w:p>
              </w:tc>
            </w:tr>
            <w:tr w:rsidR="00C50079" w14:paraId="20E9404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045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046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047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048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049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04A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04B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04C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04D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04E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808,66 Kč</w:t>
                  </w:r>
                </w:p>
              </w:tc>
            </w:tr>
            <w:tr w:rsidR="00C50079" w14:paraId="20E9405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050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051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052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053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054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055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056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057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058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059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412,57 Kč</w:t>
                  </w:r>
                </w:p>
              </w:tc>
            </w:tr>
            <w:tr w:rsidR="00C50079" w14:paraId="20E9406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05B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05C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05D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05E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05F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060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061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062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063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064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259,16 Kč</w:t>
                  </w:r>
                </w:p>
              </w:tc>
            </w:tr>
            <w:tr w:rsidR="00C50079" w14:paraId="20E9407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066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067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068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069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06A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06B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06C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06D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06E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06F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454,30 Kč</w:t>
                  </w:r>
                </w:p>
              </w:tc>
            </w:tr>
            <w:tr w:rsidR="00C50079" w14:paraId="20E9407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071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072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073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074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075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076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077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078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079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07A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263,87 Kč</w:t>
                  </w:r>
                </w:p>
              </w:tc>
            </w:tr>
            <w:tr w:rsidR="00F06CCA" w14:paraId="20E94086" w14:textId="77777777" w:rsidTr="00F06CCA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07C" w14:textId="77777777" w:rsidR="00C50079" w:rsidRDefault="00F06C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080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081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12 154,00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082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083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084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085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6 387,64 Kč</w:t>
                  </w:r>
                </w:p>
              </w:tc>
            </w:tr>
            <w:tr w:rsidR="00F06CCA" w14:paraId="20E94091" w14:textId="77777777" w:rsidTr="00F06CCA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087" w14:textId="77777777" w:rsidR="00C50079" w:rsidRDefault="00F06C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Senička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08F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090" w14:textId="77777777" w:rsidR="00C50079" w:rsidRDefault="00C50079">
                  <w:pPr>
                    <w:spacing w:after="0" w:line="240" w:lineRule="auto"/>
                  </w:pPr>
                </w:p>
              </w:tc>
            </w:tr>
            <w:tr w:rsidR="00C50079" w14:paraId="20E9409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092" w14:textId="77777777" w:rsidR="00C50079" w:rsidRDefault="00F06C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žlab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093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094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095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096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097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098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099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09A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09B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2 537,84 Kč</w:t>
                  </w:r>
                </w:p>
              </w:tc>
            </w:tr>
            <w:tr w:rsidR="00F06CCA" w14:paraId="20E940A7" w14:textId="77777777" w:rsidTr="00F06CCA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09D" w14:textId="77777777" w:rsidR="00C50079" w:rsidRDefault="00F06C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0A1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0A2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3 460,00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0A3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0A4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0A5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0A6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2 537,84 Kč</w:t>
                  </w:r>
                </w:p>
              </w:tc>
            </w:tr>
            <w:tr w:rsidR="00F06CCA" w14:paraId="20E940B2" w14:textId="77777777" w:rsidTr="00F06CCA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0A8" w14:textId="77777777" w:rsidR="00C50079" w:rsidRDefault="00F06C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Slatinice na Hané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0B0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0B1" w14:textId="77777777" w:rsidR="00C50079" w:rsidRDefault="00C50079">
                  <w:pPr>
                    <w:spacing w:after="0" w:line="240" w:lineRule="auto"/>
                  </w:pPr>
                </w:p>
              </w:tc>
            </w:tr>
            <w:tr w:rsidR="00C50079" w14:paraId="20E940B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0B3" w14:textId="77777777" w:rsidR="00C50079" w:rsidRDefault="00F06C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0B4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0B5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0B6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0B7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0B8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0B9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0BA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0BB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0BC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2 145,30 Kč</w:t>
                  </w:r>
                </w:p>
              </w:tc>
            </w:tr>
            <w:tr w:rsidR="00C50079" w14:paraId="20E940C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0BE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0BF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0C0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0C1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0C2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0C3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0C4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0C5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0C6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0C7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389,11 Kč</w:t>
                  </w:r>
                </w:p>
              </w:tc>
            </w:tr>
            <w:tr w:rsidR="00C50079" w14:paraId="20E940D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0C9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0CA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0CB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0CC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0CD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0CE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0CF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0D0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0D1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0D2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2 060,15 Kč</w:t>
                  </w:r>
                </w:p>
              </w:tc>
            </w:tr>
            <w:tr w:rsidR="00F06CCA" w14:paraId="20E940DE" w14:textId="77777777" w:rsidTr="00F06CCA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0D4" w14:textId="77777777" w:rsidR="00C50079" w:rsidRDefault="00F06C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0D8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0D9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8 419,00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0DA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0DB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0DC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0DD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4 594,56 Kč</w:t>
                  </w:r>
                </w:p>
              </w:tc>
            </w:tr>
            <w:tr w:rsidR="00F06CCA" w14:paraId="20E940E9" w14:textId="77777777" w:rsidTr="00F06CCA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0DF" w14:textId="77777777" w:rsidR="00C50079" w:rsidRDefault="00F06C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Třebčín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0E7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0E8" w14:textId="77777777" w:rsidR="00C50079" w:rsidRDefault="00C50079">
                  <w:pPr>
                    <w:spacing w:after="0" w:line="240" w:lineRule="auto"/>
                  </w:pPr>
                </w:p>
              </w:tc>
            </w:tr>
            <w:tr w:rsidR="00C50079" w14:paraId="20E940F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0EA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0EB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0EC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0ED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0EE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0EF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0F0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0F1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0F2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0F3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352,10 Kč</w:t>
                  </w:r>
                </w:p>
              </w:tc>
            </w:tr>
            <w:tr w:rsidR="00F06CCA" w14:paraId="20E940FF" w14:textId="77777777" w:rsidTr="00F06CCA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0F5" w14:textId="77777777" w:rsidR="00C50079" w:rsidRDefault="00F06C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0F9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0FA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573,00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0FB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0FC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0FD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0FE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352,10 Kč</w:t>
                  </w:r>
                </w:p>
              </w:tc>
            </w:tr>
            <w:tr w:rsidR="00F06CCA" w14:paraId="20E9410A" w14:textId="77777777" w:rsidTr="00F06CCA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100" w14:textId="77777777" w:rsidR="00C50079" w:rsidRDefault="00F06C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Vilémov u Litovle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108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109" w14:textId="77777777" w:rsidR="00C50079" w:rsidRDefault="00C50079">
                  <w:pPr>
                    <w:spacing w:after="0" w:line="240" w:lineRule="auto"/>
                  </w:pPr>
                </w:p>
              </w:tc>
            </w:tr>
            <w:tr w:rsidR="00C50079" w14:paraId="20E9411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10B" w14:textId="77777777" w:rsidR="00C50079" w:rsidRDefault="00F06C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10C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10D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10E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10F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110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111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112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113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114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50079" w14:paraId="20E9412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116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117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118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119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11A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11B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11C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11D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11E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11F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50079" w14:paraId="20E9412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121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122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123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124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125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126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127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128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129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12A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50079" w14:paraId="20E9413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12C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12D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12E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12F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130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131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132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133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134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135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50079" w14:paraId="20E9414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137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138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139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13A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13B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13C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13D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13E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13F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140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50079" w14:paraId="20E9414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142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143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144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145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146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147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148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149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14A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14B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50079" w14:paraId="20E9415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14D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14E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14F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150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151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152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153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154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155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156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50079" w14:paraId="20E9416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158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159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15A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15B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15C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15D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15E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15F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160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161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50079" w14:paraId="20E9416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163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164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165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166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167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168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169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16A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16B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16C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50079" w14:paraId="20E9417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16E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16F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170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171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172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173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174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175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176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177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50079" w14:paraId="20E9418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179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17A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17B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17C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17D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17E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17F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180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181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182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50079" w14:paraId="20E9418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184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185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186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187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188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189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18A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18B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18C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18D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50079" w14:paraId="20E9419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18F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190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191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192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193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194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195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196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197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198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50079" w14:paraId="20E941A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19A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19B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19C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19D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19E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19F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1A0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1A1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1A2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1A3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50079" w14:paraId="20E941A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1A5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1A6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1A7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1A8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1A9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1AA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1AB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1AC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1AD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1AE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50079" w14:paraId="20E941B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1B0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1B1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1B2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1B3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1B4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1B5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1B6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1B7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1B8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1B9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50079" w14:paraId="20E941C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1BB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1BC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1BD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1BE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1BF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1C0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1C1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1C2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1C3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1C4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50079" w14:paraId="20E941D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1C6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1C7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1C8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1C9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1CA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1CB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1CC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1CD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1CE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1CF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50079" w14:paraId="20E941D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1D1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1D2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1D3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1D4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1D5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1D6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1D7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1D8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1D9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1DA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50079" w14:paraId="20E941E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1DC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1DD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1DE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1DF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1E0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1E1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10 155,00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1E2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1E3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1E4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1E5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50079" w14:paraId="20E941F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1E7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1E8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1E9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1EA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1EB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1EC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1ED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1EE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1EF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1F0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50079" w14:paraId="20E941F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1F2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1F3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1F4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1F5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1F6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1F7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1F8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1F9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1FA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1FB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50079" w14:paraId="20E9420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1FD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1FE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1FF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200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201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202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203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204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205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206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50079" w14:paraId="20E9421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208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209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20A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20B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20C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20D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17 667,00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20E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20F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210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211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50079" w14:paraId="20E9421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213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214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215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216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217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218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219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21A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21B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21C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50079" w14:paraId="20E9422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21E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21F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220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221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222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223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224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225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226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227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50079" w14:paraId="20E9423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229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22A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22B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22C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22D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22E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22F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230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231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232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50079" w14:paraId="20E9423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234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235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236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237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238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239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23A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23B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23C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23D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50079" w14:paraId="20E9424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23F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240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241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242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243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244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245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246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247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248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50079" w14:paraId="20E9425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24A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24B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24C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24D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24E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24F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250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251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252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253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50079" w14:paraId="20E9425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255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256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257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258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259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25A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25B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25C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25D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25E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50079" w14:paraId="20E9426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260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261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262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263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264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265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266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267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268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269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50079" w14:paraId="20E9427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26B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26C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26D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26E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26F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270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271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272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273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274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50079" w14:paraId="20E9428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276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277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278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279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27A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27B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27C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27D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27E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27F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50079" w14:paraId="20E9428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281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282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283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284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285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286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287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288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289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28A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50079" w14:paraId="20E9429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28C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28D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28E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28F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290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291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292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293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294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295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50079" w14:paraId="20E942A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297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298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299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29A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29B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29C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29D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29E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29F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2A0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50079" w14:paraId="20E942A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2A2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2A3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2A4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2A5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2A6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2A7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2A8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2A9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2AA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2AB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50079" w14:paraId="20E942B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2AD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2AE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2AF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2B0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2B1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2B2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2B3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2B4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2B5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2B6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50079" w14:paraId="20E942C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2B8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2B9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2BA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2BB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2BC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2BD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2BE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2BF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2C0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2C1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50079" w14:paraId="20E942C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2C3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2C4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2C5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2C6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2C7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2C8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2C9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2CA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2CB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2CC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50079" w14:paraId="20E942D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2CE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2CF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2D0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2D1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2D2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2D3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2D4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2D5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2D6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2D7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50079" w14:paraId="20E942E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2D9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2DA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2DB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2DC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2DD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2DE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2DF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2E0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2E1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2E2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50079" w14:paraId="20E942E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2E4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2E5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2E6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2E7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2E8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2E9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2EA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2EB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2EC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2ED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50079" w14:paraId="20E942F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2EF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2F0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2F1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2F2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2F3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2F4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2F5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2F6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2F7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2F8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50079" w14:paraId="20E9430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2FA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2FB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2FC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2FD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2FE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2FF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300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301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302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303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50079" w14:paraId="20E9430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305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306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307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308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309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30A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30B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30C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30D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30E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50079" w14:paraId="20E9431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310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311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312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313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314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315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316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317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318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319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50079" w14:paraId="20E9432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31B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31C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31D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31E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31F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320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13 733,00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321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322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323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324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50079" w14:paraId="20E9433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326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327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328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329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32A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32B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32C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32D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32E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32F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50079" w14:paraId="20E9433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331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332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333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334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335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336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337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338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339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33A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50079" w14:paraId="20E9434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33C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33D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33E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33F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340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341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342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343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344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345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50079" w14:paraId="20E9435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347" w14:textId="77777777" w:rsidR="00C50079" w:rsidRDefault="00F06C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348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349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34A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34B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34C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34D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34E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34F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350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50079" w14:paraId="20E9435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352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353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354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355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356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357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358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359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35A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35B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50079" w14:paraId="20E9436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35D" w14:textId="77777777" w:rsidR="00C50079" w:rsidRDefault="00F06C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35E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35F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360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361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362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363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364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365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366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50079" w14:paraId="20E9437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368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369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36A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36B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36C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36D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36E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36F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370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371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50079" w14:paraId="20E9437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373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374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375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376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377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378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9 233,00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379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37A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37B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37C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50079" w14:paraId="20E9438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37E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37F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380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381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382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383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384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385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386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387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50079" w14:paraId="20E9439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389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38A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38B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38C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38D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38E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38F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390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391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392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50079" w14:paraId="20E9439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394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395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396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397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398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399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39A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39B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39C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39D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50079" w14:paraId="20E943A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39F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3A0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3A1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3A2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3A3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3A4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3A5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3A6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3A7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3A8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50079" w14:paraId="20E943B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3AA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3AB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3AC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3AD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3AE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3AF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3B0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3B1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3B2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3B3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50079" w14:paraId="20E943B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3B5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3B6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3B7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3B8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3B9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3BA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3BB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3BC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3BD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3BE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50079" w14:paraId="20E943C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3C0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3C1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3C2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3C3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3C4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3C5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3C6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3C7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3C8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3C9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06CCA" w14:paraId="20E943D5" w14:textId="77777777" w:rsidTr="00F06CCA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3CB" w14:textId="77777777" w:rsidR="00C50079" w:rsidRDefault="00F06C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3CF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3D0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137 118,00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3D1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3D2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3D3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3D4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F06CCA" w14:paraId="20E943E0" w14:textId="77777777" w:rsidTr="00F06CCA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3D6" w14:textId="77777777" w:rsidR="00C50079" w:rsidRDefault="00F06C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3DB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383 286,00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3DC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3DD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3DE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3DF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116 114,26 Kč</w:t>
                  </w:r>
                </w:p>
              </w:tc>
            </w:tr>
          </w:tbl>
          <w:p w14:paraId="20E943E1" w14:textId="77777777" w:rsidR="00C50079" w:rsidRDefault="00C50079">
            <w:pPr>
              <w:spacing w:after="0" w:line="240" w:lineRule="auto"/>
            </w:pPr>
          </w:p>
        </w:tc>
        <w:tc>
          <w:tcPr>
            <w:tcW w:w="15" w:type="dxa"/>
          </w:tcPr>
          <w:p w14:paraId="20E943E6" w14:textId="77777777" w:rsidR="00C50079" w:rsidRDefault="00C5007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0E943E7" w14:textId="77777777" w:rsidR="00C50079" w:rsidRDefault="00C50079">
            <w:pPr>
              <w:pStyle w:val="EmptyCellLayoutStyle"/>
              <w:spacing w:after="0" w:line="240" w:lineRule="auto"/>
            </w:pPr>
          </w:p>
        </w:tc>
      </w:tr>
      <w:tr w:rsidR="00C50079" w14:paraId="20E943F3" w14:textId="77777777">
        <w:trPr>
          <w:trHeight w:val="124"/>
        </w:trPr>
        <w:tc>
          <w:tcPr>
            <w:tcW w:w="107" w:type="dxa"/>
          </w:tcPr>
          <w:p w14:paraId="20E943E9" w14:textId="77777777" w:rsidR="00C50079" w:rsidRDefault="00C5007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0E943EA" w14:textId="77777777" w:rsidR="00C50079" w:rsidRDefault="00C5007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0E943EB" w14:textId="77777777" w:rsidR="00C50079" w:rsidRDefault="00C5007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0E943EC" w14:textId="77777777" w:rsidR="00C50079" w:rsidRDefault="00C5007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0E943ED" w14:textId="77777777" w:rsidR="00C50079" w:rsidRDefault="00C5007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0E943EE" w14:textId="77777777" w:rsidR="00C50079" w:rsidRDefault="00C5007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0E943EF" w14:textId="77777777" w:rsidR="00C50079" w:rsidRDefault="00C5007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0E943F0" w14:textId="77777777" w:rsidR="00C50079" w:rsidRDefault="00C5007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0E943F1" w14:textId="77777777" w:rsidR="00C50079" w:rsidRDefault="00C5007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0E943F2" w14:textId="77777777" w:rsidR="00C50079" w:rsidRDefault="00C50079">
            <w:pPr>
              <w:pStyle w:val="EmptyCellLayoutStyle"/>
              <w:spacing w:after="0" w:line="240" w:lineRule="auto"/>
            </w:pPr>
          </w:p>
        </w:tc>
      </w:tr>
      <w:tr w:rsidR="00F06CCA" w14:paraId="20E94400" w14:textId="77777777" w:rsidTr="00F06CCA">
        <w:trPr>
          <w:trHeight w:val="340"/>
        </w:trPr>
        <w:tc>
          <w:tcPr>
            <w:tcW w:w="107" w:type="dxa"/>
          </w:tcPr>
          <w:p w14:paraId="20E943F4" w14:textId="77777777" w:rsidR="00C50079" w:rsidRDefault="00C5007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C50079" w14:paraId="20E943F6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3F5" w14:textId="77777777" w:rsidR="00C50079" w:rsidRDefault="00F06C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20E943F7" w14:textId="77777777" w:rsidR="00C50079" w:rsidRDefault="00C50079">
            <w:pPr>
              <w:spacing w:after="0" w:line="240" w:lineRule="auto"/>
            </w:pPr>
          </w:p>
        </w:tc>
        <w:tc>
          <w:tcPr>
            <w:tcW w:w="40" w:type="dxa"/>
          </w:tcPr>
          <w:p w14:paraId="20E943FB" w14:textId="77777777" w:rsidR="00C50079" w:rsidRDefault="00C5007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0E943FC" w14:textId="77777777" w:rsidR="00C50079" w:rsidRDefault="00C5007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0E943FD" w14:textId="77777777" w:rsidR="00C50079" w:rsidRDefault="00C5007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0E943FE" w14:textId="77777777" w:rsidR="00C50079" w:rsidRDefault="00C5007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0E943FF" w14:textId="77777777" w:rsidR="00C50079" w:rsidRDefault="00C50079">
            <w:pPr>
              <w:pStyle w:val="EmptyCellLayoutStyle"/>
              <w:spacing w:after="0" w:line="240" w:lineRule="auto"/>
            </w:pPr>
          </w:p>
        </w:tc>
      </w:tr>
      <w:tr w:rsidR="00C50079" w14:paraId="20E9440B" w14:textId="77777777">
        <w:trPr>
          <w:trHeight w:val="225"/>
        </w:trPr>
        <w:tc>
          <w:tcPr>
            <w:tcW w:w="107" w:type="dxa"/>
          </w:tcPr>
          <w:p w14:paraId="20E94401" w14:textId="77777777" w:rsidR="00C50079" w:rsidRDefault="00C5007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0E94402" w14:textId="77777777" w:rsidR="00C50079" w:rsidRDefault="00C5007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0E94403" w14:textId="77777777" w:rsidR="00C50079" w:rsidRDefault="00C5007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0E94404" w14:textId="77777777" w:rsidR="00C50079" w:rsidRDefault="00C5007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0E94405" w14:textId="77777777" w:rsidR="00C50079" w:rsidRDefault="00C5007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0E94406" w14:textId="77777777" w:rsidR="00C50079" w:rsidRDefault="00C5007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0E94407" w14:textId="77777777" w:rsidR="00C50079" w:rsidRDefault="00C5007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0E94408" w14:textId="77777777" w:rsidR="00C50079" w:rsidRDefault="00C5007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0E94409" w14:textId="77777777" w:rsidR="00C50079" w:rsidRDefault="00C5007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0E9440A" w14:textId="77777777" w:rsidR="00C50079" w:rsidRDefault="00C50079">
            <w:pPr>
              <w:pStyle w:val="EmptyCellLayoutStyle"/>
              <w:spacing w:after="0" w:line="240" w:lineRule="auto"/>
            </w:pPr>
          </w:p>
        </w:tc>
      </w:tr>
      <w:tr w:rsidR="00F06CCA" w14:paraId="20E94513" w14:textId="77777777" w:rsidTr="00F06CCA">
        <w:tc>
          <w:tcPr>
            <w:tcW w:w="107" w:type="dxa"/>
          </w:tcPr>
          <w:p w14:paraId="20E9440C" w14:textId="77777777" w:rsidR="00C50079" w:rsidRDefault="00C5007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C50079" w14:paraId="20E9441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40D" w14:textId="77777777" w:rsidR="00C50079" w:rsidRDefault="00F06C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40E" w14:textId="77777777" w:rsidR="00C50079" w:rsidRDefault="00F06C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40F" w14:textId="77777777" w:rsidR="00C50079" w:rsidRDefault="00F06C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410" w14:textId="77777777" w:rsidR="00C50079" w:rsidRDefault="00F06C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411" w14:textId="77777777" w:rsidR="00C50079" w:rsidRDefault="00F06C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412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413" w14:textId="77777777" w:rsidR="00C50079" w:rsidRDefault="00F06C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414" w14:textId="77777777" w:rsidR="00C50079" w:rsidRDefault="00F06C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415" w14:textId="77777777" w:rsidR="00C50079" w:rsidRDefault="00F06C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416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F06CCA" w14:paraId="20E94422" w14:textId="77777777" w:rsidTr="00F06CC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418" w14:textId="77777777" w:rsidR="00C50079" w:rsidRDefault="00F06C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Bílsko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41F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420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421" w14:textId="77777777" w:rsidR="00C50079" w:rsidRDefault="00C50079">
                  <w:pPr>
                    <w:spacing w:after="0" w:line="240" w:lineRule="auto"/>
                  </w:pPr>
                </w:p>
              </w:tc>
            </w:tr>
            <w:tr w:rsidR="00C50079" w14:paraId="20E9442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423" w14:textId="77777777" w:rsidR="00C50079" w:rsidRDefault="00F06C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areál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424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425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426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427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428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429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42A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42B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42C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50079" w14:paraId="20E9443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42E" w14:textId="77777777" w:rsidR="00C50079" w:rsidRDefault="00F06C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areál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42F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430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431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432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433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434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435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436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437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50079" w14:paraId="20E9444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439" w14:textId="77777777" w:rsidR="00C50079" w:rsidRDefault="00F06C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areál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43A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43B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43C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43D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43E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43F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440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441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442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50079" w14:paraId="20E9444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444" w14:textId="77777777" w:rsidR="00C50079" w:rsidRDefault="00F06C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areál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445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446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447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448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449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44A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44B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44C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44D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50079" w14:paraId="20E9445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44F" w14:textId="77777777" w:rsidR="00C50079" w:rsidRDefault="00F06C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manipulační plocha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450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451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452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453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454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455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456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457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458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06CCA" w14:paraId="20E94464" w14:textId="77777777" w:rsidTr="00F06CC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45A" w14:textId="77777777" w:rsidR="00C50079" w:rsidRDefault="00F06C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45E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45F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460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461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462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463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F06CCA" w14:paraId="20E9446F" w14:textId="77777777" w:rsidTr="00F06CC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465" w14:textId="77777777" w:rsidR="00C50079" w:rsidRDefault="00F06C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Drahanovice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46C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46D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46E" w14:textId="77777777" w:rsidR="00C50079" w:rsidRDefault="00C50079">
                  <w:pPr>
                    <w:spacing w:after="0" w:line="240" w:lineRule="auto"/>
                  </w:pPr>
                </w:p>
              </w:tc>
            </w:tr>
            <w:tr w:rsidR="00C50079" w14:paraId="20E9447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470" w14:textId="77777777" w:rsidR="00C50079" w:rsidRDefault="00F06C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areál (údržba)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471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472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473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474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475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476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477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478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479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50079" w14:paraId="20E9448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47B" w14:textId="77777777" w:rsidR="00C50079" w:rsidRDefault="00F06C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areál (údržba)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47C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47D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47E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47F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480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481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482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483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484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06CCA" w14:paraId="20E94490" w14:textId="77777777" w:rsidTr="00F06CC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486" w14:textId="77777777" w:rsidR="00C50079" w:rsidRDefault="00F06C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48A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48B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48C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48D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48E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48F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F06CCA" w14:paraId="20E9449B" w14:textId="77777777" w:rsidTr="00F06CC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491" w14:textId="77777777" w:rsidR="00C50079" w:rsidRDefault="00F06C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Lutín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498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499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49A" w14:textId="77777777" w:rsidR="00C50079" w:rsidRDefault="00C50079">
                  <w:pPr>
                    <w:spacing w:after="0" w:line="240" w:lineRule="auto"/>
                  </w:pPr>
                </w:p>
              </w:tc>
            </w:tr>
            <w:tr w:rsidR="00C50079" w14:paraId="20E944A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49C" w14:textId="77777777" w:rsidR="00C50079" w:rsidRDefault="00F06C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areál - část zast.plocha zast.plocha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49D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49E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49F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4A0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4A1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4A2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4A3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4A4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4A5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50079" w14:paraId="20E944B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4A7" w14:textId="77777777" w:rsidR="00C50079" w:rsidRDefault="00F06C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areál - část dvůr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4A8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4A9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4AA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4AB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4AC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4AD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4AE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4AF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4B0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50079" w14:paraId="20E944B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4B2" w14:textId="77777777" w:rsidR="00C50079" w:rsidRDefault="00F06C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areál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4B3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4B4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4B5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4B6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4B7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4B8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4B9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4BA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4BB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50079" w14:paraId="20E944C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4BD" w14:textId="77777777" w:rsidR="00C50079" w:rsidRDefault="00F06C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areál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4BE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4BF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4C0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4C1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4C2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4C3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4C4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4C5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4C6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50079" w14:paraId="20E944D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4C8" w14:textId="77777777" w:rsidR="00C50079" w:rsidRDefault="00F06C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areál - původně st. 12/2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4C9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4CA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4CB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4CC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4CD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4CE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4CF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4D0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4D1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06CCA" w14:paraId="20E944DD" w14:textId="77777777" w:rsidTr="00F06CC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4D3" w14:textId="77777777" w:rsidR="00C50079" w:rsidRDefault="00F06C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4D7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4D8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3 870,00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4D9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4DA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4DB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4DC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F06CCA" w14:paraId="20E944E8" w14:textId="77777777" w:rsidTr="00F06CC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4DE" w14:textId="77777777" w:rsidR="00C50079" w:rsidRDefault="00F06C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Senička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4E5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4E6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4E7" w14:textId="77777777" w:rsidR="00C50079" w:rsidRDefault="00C50079">
                  <w:pPr>
                    <w:spacing w:after="0" w:line="240" w:lineRule="auto"/>
                  </w:pPr>
                </w:p>
              </w:tc>
            </w:tr>
            <w:tr w:rsidR="00C50079" w14:paraId="20E944F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4E9" w14:textId="77777777" w:rsidR="00C50079" w:rsidRDefault="00F06C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žlab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4EA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4EB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4EC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4ED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4EE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4EF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4F0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4F1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4F2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06CCA" w14:paraId="20E944FE" w14:textId="77777777" w:rsidTr="00F06CC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4F4" w14:textId="77777777" w:rsidR="00C50079" w:rsidRDefault="00F06C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4F8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4F9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3 460,00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4FA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4FB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4FC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4FD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F06CCA" w14:paraId="20E94509" w14:textId="77777777" w:rsidTr="00F06CCA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4FF" w14:textId="77777777" w:rsidR="00C50079" w:rsidRDefault="00F06C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504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7 705,00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505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506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507" w14:textId="77777777" w:rsidR="00C50079" w:rsidRDefault="00C5007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508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0,00 Kč</w:t>
                  </w:r>
                </w:p>
              </w:tc>
            </w:tr>
          </w:tbl>
          <w:p w14:paraId="20E9450A" w14:textId="77777777" w:rsidR="00C50079" w:rsidRDefault="00C50079">
            <w:pPr>
              <w:spacing w:after="0" w:line="240" w:lineRule="auto"/>
            </w:pPr>
          </w:p>
        </w:tc>
        <w:tc>
          <w:tcPr>
            <w:tcW w:w="40" w:type="dxa"/>
          </w:tcPr>
          <w:p w14:paraId="20E94512" w14:textId="77777777" w:rsidR="00C50079" w:rsidRDefault="00C50079">
            <w:pPr>
              <w:pStyle w:val="EmptyCellLayoutStyle"/>
              <w:spacing w:after="0" w:line="240" w:lineRule="auto"/>
            </w:pPr>
          </w:p>
        </w:tc>
      </w:tr>
      <w:tr w:rsidR="00C50079" w14:paraId="20E9451E" w14:textId="77777777">
        <w:trPr>
          <w:trHeight w:val="107"/>
        </w:trPr>
        <w:tc>
          <w:tcPr>
            <w:tcW w:w="107" w:type="dxa"/>
          </w:tcPr>
          <w:p w14:paraId="20E94514" w14:textId="77777777" w:rsidR="00C50079" w:rsidRDefault="00C5007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0E94515" w14:textId="77777777" w:rsidR="00C50079" w:rsidRDefault="00C5007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0E94516" w14:textId="77777777" w:rsidR="00C50079" w:rsidRDefault="00C5007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0E94517" w14:textId="77777777" w:rsidR="00C50079" w:rsidRDefault="00C5007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0E94518" w14:textId="77777777" w:rsidR="00C50079" w:rsidRDefault="00C5007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0E94519" w14:textId="77777777" w:rsidR="00C50079" w:rsidRDefault="00C5007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0E9451A" w14:textId="77777777" w:rsidR="00C50079" w:rsidRDefault="00C5007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0E9451B" w14:textId="77777777" w:rsidR="00C50079" w:rsidRDefault="00C5007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0E9451C" w14:textId="77777777" w:rsidR="00C50079" w:rsidRDefault="00C5007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0E9451D" w14:textId="77777777" w:rsidR="00C50079" w:rsidRDefault="00C50079">
            <w:pPr>
              <w:pStyle w:val="EmptyCellLayoutStyle"/>
              <w:spacing w:after="0" w:line="240" w:lineRule="auto"/>
            </w:pPr>
          </w:p>
        </w:tc>
      </w:tr>
      <w:tr w:rsidR="00F06CCA" w14:paraId="20E9452B" w14:textId="77777777" w:rsidTr="00F06CCA">
        <w:trPr>
          <w:trHeight w:val="30"/>
        </w:trPr>
        <w:tc>
          <w:tcPr>
            <w:tcW w:w="107" w:type="dxa"/>
          </w:tcPr>
          <w:p w14:paraId="20E9451F" w14:textId="77777777" w:rsidR="00C50079" w:rsidRDefault="00C5007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0E94520" w14:textId="77777777" w:rsidR="00C50079" w:rsidRDefault="00C5007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C50079" w14:paraId="20E94522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521" w14:textId="77777777" w:rsidR="00C50079" w:rsidRDefault="00F06C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20E94523" w14:textId="77777777" w:rsidR="00C50079" w:rsidRDefault="00C50079">
            <w:pPr>
              <w:spacing w:after="0" w:line="240" w:lineRule="auto"/>
            </w:pPr>
          </w:p>
        </w:tc>
        <w:tc>
          <w:tcPr>
            <w:tcW w:w="1869" w:type="dxa"/>
          </w:tcPr>
          <w:p w14:paraId="20E94525" w14:textId="77777777" w:rsidR="00C50079" w:rsidRDefault="00C5007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0E94526" w14:textId="77777777" w:rsidR="00C50079" w:rsidRDefault="00C5007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0E94527" w14:textId="77777777" w:rsidR="00C50079" w:rsidRDefault="00C5007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0E94528" w14:textId="77777777" w:rsidR="00C50079" w:rsidRDefault="00C5007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0E94529" w14:textId="77777777" w:rsidR="00C50079" w:rsidRDefault="00C5007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0E9452A" w14:textId="77777777" w:rsidR="00C50079" w:rsidRDefault="00C50079">
            <w:pPr>
              <w:pStyle w:val="EmptyCellLayoutStyle"/>
              <w:spacing w:after="0" w:line="240" w:lineRule="auto"/>
            </w:pPr>
          </w:p>
        </w:tc>
      </w:tr>
      <w:tr w:rsidR="00F06CCA" w14:paraId="20E94538" w14:textId="77777777" w:rsidTr="00F06CCA">
        <w:trPr>
          <w:trHeight w:val="310"/>
        </w:trPr>
        <w:tc>
          <w:tcPr>
            <w:tcW w:w="107" w:type="dxa"/>
          </w:tcPr>
          <w:p w14:paraId="20E9452C" w14:textId="77777777" w:rsidR="00C50079" w:rsidRDefault="00C5007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0E9452D" w14:textId="77777777" w:rsidR="00C50079" w:rsidRDefault="00C5007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20E9452E" w14:textId="77777777" w:rsidR="00C50079" w:rsidRDefault="00C5007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0E94530" w14:textId="77777777" w:rsidR="00C50079" w:rsidRDefault="00C5007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0E94531" w14:textId="77777777" w:rsidR="00C50079" w:rsidRDefault="00C5007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0E94532" w14:textId="77777777" w:rsidR="00C50079" w:rsidRDefault="00C5007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C50079" w14:paraId="20E94534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533" w14:textId="77777777" w:rsidR="00C50079" w:rsidRDefault="00F0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116 114</w:t>
                  </w:r>
                </w:p>
              </w:tc>
            </w:tr>
          </w:tbl>
          <w:p w14:paraId="20E94535" w14:textId="77777777" w:rsidR="00C50079" w:rsidRDefault="00C50079">
            <w:pPr>
              <w:spacing w:after="0" w:line="240" w:lineRule="auto"/>
            </w:pPr>
          </w:p>
        </w:tc>
        <w:tc>
          <w:tcPr>
            <w:tcW w:w="15" w:type="dxa"/>
          </w:tcPr>
          <w:p w14:paraId="20E94536" w14:textId="77777777" w:rsidR="00C50079" w:rsidRDefault="00C5007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0E94537" w14:textId="77777777" w:rsidR="00C50079" w:rsidRDefault="00C50079">
            <w:pPr>
              <w:pStyle w:val="EmptyCellLayoutStyle"/>
              <w:spacing w:after="0" w:line="240" w:lineRule="auto"/>
            </w:pPr>
          </w:p>
        </w:tc>
      </w:tr>
      <w:tr w:rsidR="00C50079" w14:paraId="20E94543" w14:textId="77777777">
        <w:trPr>
          <w:trHeight w:val="137"/>
        </w:trPr>
        <w:tc>
          <w:tcPr>
            <w:tcW w:w="107" w:type="dxa"/>
          </w:tcPr>
          <w:p w14:paraId="20E94539" w14:textId="77777777" w:rsidR="00C50079" w:rsidRDefault="00C5007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0E9453A" w14:textId="77777777" w:rsidR="00C50079" w:rsidRDefault="00C5007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0E9453B" w14:textId="77777777" w:rsidR="00C50079" w:rsidRDefault="00C5007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0E9453C" w14:textId="77777777" w:rsidR="00C50079" w:rsidRDefault="00C5007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0E9453D" w14:textId="77777777" w:rsidR="00C50079" w:rsidRDefault="00C5007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0E9453E" w14:textId="77777777" w:rsidR="00C50079" w:rsidRDefault="00C5007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0E9453F" w14:textId="77777777" w:rsidR="00C50079" w:rsidRDefault="00C5007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0E94540" w14:textId="77777777" w:rsidR="00C50079" w:rsidRDefault="00C5007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0E94541" w14:textId="77777777" w:rsidR="00C50079" w:rsidRDefault="00C5007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0E94542" w14:textId="77777777" w:rsidR="00C50079" w:rsidRDefault="00C50079">
            <w:pPr>
              <w:pStyle w:val="EmptyCellLayoutStyle"/>
              <w:spacing w:after="0" w:line="240" w:lineRule="auto"/>
            </w:pPr>
          </w:p>
        </w:tc>
      </w:tr>
    </w:tbl>
    <w:p w14:paraId="20E94544" w14:textId="77777777" w:rsidR="00C50079" w:rsidRDefault="00C50079">
      <w:pPr>
        <w:spacing w:after="0" w:line="240" w:lineRule="auto"/>
      </w:pPr>
    </w:p>
    <w:sectPr w:rsidR="00C50079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E945A4" w14:textId="77777777" w:rsidR="00F06CCA" w:rsidRDefault="00F06CCA">
      <w:pPr>
        <w:spacing w:after="0" w:line="240" w:lineRule="auto"/>
      </w:pPr>
      <w:r>
        <w:separator/>
      </w:r>
    </w:p>
  </w:endnote>
  <w:endnote w:type="continuationSeparator" w:id="0">
    <w:p w14:paraId="20E945A6" w14:textId="77777777" w:rsidR="00F06CCA" w:rsidRDefault="00F06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C50079" w14:paraId="20E94595" w14:textId="77777777">
      <w:tc>
        <w:tcPr>
          <w:tcW w:w="8570" w:type="dxa"/>
        </w:tcPr>
        <w:p w14:paraId="20E94592" w14:textId="77777777" w:rsidR="00C50079" w:rsidRDefault="00C5007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0E94593" w14:textId="77777777" w:rsidR="00C50079" w:rsidRDefault="00C50079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20E94594" w14:textId="77777777" w:rsidR="00C50079" w:rsidRDefault="00C50079">
          <w:pPr>
            <w:pStyle w:val="EmptyCellLayoutStyle"/>
            <w:spacing w:after="0" w:line="240" w:lineRule="auto"/>
          </w:pPr>
        </w:p>
      </w:tc>
    </w:tr>
    <w:tr w:rsidR="00C50079" w14:paraId="20E9459B" w14:textId="77777777">
      <w:tc>
        <w:tcPr>
          <w:tcW w:w="8570" w:type="dxa"/>
        </w:tcPr>
        <w:p w14:paraId="20E94596" w14:textId="77777777" w:rsidR="00C50079" w:rsidRDefault="00C5007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C50079" w14:paraId="20E94598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0E94597" w14:textId="77777777" w:rsidR="00C50079" w:rsidRDefault="00F06CC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0E94599" w14:textId="77777777" w:rsidR="00C50079" w:rsidRDefault="00C50079">
          <w:pPr>
            <w:spacing w:after="0" w:line="240" w:lineRule="auto"/>
          </w:pPr>
        </w:p>
      </w:tc>
      <w:tc>
        <w:tcPr>
          <w:tcW w:w="55" w:type="dxa"/>
        </w:tcPr>
        <w:p w14:paraId="20E9459A" w14:textId="77777777" w:rsidR="00C50079" w:rsidRDefault="00C50079">
          <w:pPr>
            <w:pStyle w:val="EmptyCellLayoutStyle"/>
            <w:spacing w:after="0" w:line="240" w:lineRule="auto"/>
          </w:pPr>
        </w:p>
      </w:tc>
    </w:tr>
    <w:tr w:rsidR="00C50079" w14:paraId="20E9459F" w14:textId="77777777">
      <w:tc>
        <w:tcPr>
          <w:tcW w:w="8570" w:type="dxa"/>
        </w:tcPr>
        <w:p w14:paraId="20E9459C" w14:textId="77777777" w:rsidR="00C50079" w:rsidRDefault="00C5007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0E9459D" w14:textId="77777777" w:rsidR="00C50079" w:rsidRDefault="00C50079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20E9459E" w14:textId="77777777" w:rsidR="00C50079" w:rsidRDefault="00C5007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945A0" w14:textId="77777777" w:rsidR="00F06CCA" w:rsidRDefault="00F06CCA">
      <w:pPr>
        <w:spacing w:after="0" w:line="240" w:lineRule="auto"/>
      </w:pPr>
      <w:r>
        <w:separator/>
      </w:r>
    </w:p>
  </w:footnote>
  <w:footnote w:type="continuationSeparator" w:id="0">
    <w:p w14:paraId="20E945A2" w14:textId="77777777" w:rsidR="00F06CCA" w:rsidRDefault="00F06C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C50079" w14:paraId="20E94548" w14:textId="77777777">
      <w:tc>
        <w:tcPr>
          <w:tcW w:w="148" w:type="dxa"/>
        </w:tcPr>
        <w:p w14:paraId="20E94545" w14:textId="77777777" w:rsidR="00C50079" w:rsidRDefault="00C50079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20E94546" w14:textId="77777777" w:rsidR="00C50079" w:rsidRDefault="00C50079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20E94547" w14:textId="77777777" w:rsidR="00C50079" w:rsidRDefault="00C50079">
          <w:pPr>
            <w:pStyle w:val="EmptyCellLayoutStyle"/>
            <w:spacing w:after="0" w:line="240" w:lineRule="auto"/>
          </w:pPr>
        </w:p>
      </w:tc>
    </w:tr>
    <w:tr w:rsidR="00C50079" w14:paraId="20E9458D" w14:textId="77777777">
      <w:tc>
        <w:tcPr>
          <w:tcW w:w="148" w:type="dxa"/>
        </w:tcPr>
        <w:p w14:paraId="20E94549" w14:textId="77777777" w:rsidR="00C50079" w:rsidRDefault="00C50079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C50079" w14:paraId="20E94554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20E9454A" w14:textId="77777777" w:rsidR="00C50079" w:rsidRDefault="00C500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20E9454B" w14:textId="77777777" w:rsidR="00C50079" w:rsidRDefault="00C500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20E9454C" w14:textId="77777777" w:rsidR="00C50079" w:rsidRDefault="00C500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20E9454D" w14:textId="77777777" w:rsidR="00C50079" w:rsidRDefault="00C500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20E9454E" w14:textId="77777777" w:rsidR="00C50079" w:rsidRDefault="00C500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20E9454F" w14:textId="77777777" w:rsidR="00C50079" w:rsidRDefault="00C500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20E94550" w14:textId="77777777" w:rsidR="00C50079" w:rsidRDefault="00C500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20E94551" w14:textId="77777777" w:rsidR="00C50079" w:rsidRDefault="00C500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20E94552" w14:textId="77777777" w:rsidR="00C50079" w:rsidRDefault="00C500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20E94553" w14:textId="77777777" w:rsidR="00C50079" w:rsidRDefault="00C50079">
                <w:pPr>
                  <w:pStyle w:val="EmptyCellLayoutStyle"/>
                  <w:spacing w:after="0" w:line="240" w:lineRule="auto"/>
                </w:pPr>
              </w:p>
            </w:tc>
          </w:tr>
          <w:tr w:rsidR="00F06CCA" w14:paraId="20E94561" w14:textId="77777777" w:rsidTr="00F06CCA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0E94555" w14:textId="77777777" w:rsidR="00C50079" w:rsidRDefault="00C500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C50079" w14:paraId="20E94557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0E94556" w14:textId="71A687A7" w:rsidR="00C50079" w:rsidRDefault="00F06CC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č.2 k dodatku č.9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nájemní smlouvy č. 68N12/21</w:t>
                      </w:r>
                    </w:p>
                  </w:tc>
                </w:tr>
              </w:tbl>
              <w:p w14:paraId="20E94558" w14:textId="77777777" w:rsidR="00C50079" w:rsidRDefault="00C50079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0E94560" w14:textId="77777777" w:rsidR="00C50079" w:rsidRDefault="00C50079">
                <w:pPr>
                  <w:pStyle w:val="EmptyCellLayoutStyle"/>
                  <w:spacing w:after="0" w:line="240" w:lineRule="auto"/>
                </w:pPr>
              </w:p>
            </w:tc>
          </w:tr>
          <w:tr w:rsidR="00C50079" w14:paraId="20E9456C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0E94562" w14:textId="77777777" w:rsidR="00C50079" w:rsidRDefault="00C500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20E94563" w14:textId="77777777" w:rsidR="00C50079" w:rsidRDefault="00C500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0E94564" w14:textId="77777777" w:rsidR="00C50079" w:rsidRDefault="00C500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20E94565" w14:textId="77777777" w:rsidR="00C50079" w:rsidRDefault="00C500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20E94566" w14:textId="77777777" w:rsidR="00C50079" w:rsidRDefault="00C500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20E94567" w14:textId="77777777" w:rsidR="00C50079" w:rsidRDefault="00C500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20E94568" w14:textId="77777777" w:rsidR="00C50079" w:rsidRDefault="00C500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20E94569" w14:textId="77777777" w:rsidR="00C50079" w:rsidRDefault="00C500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20E9456A" w14:textId="77777777" w:rsidR="00C50079" w:rsidRDefault="00C500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0E9456B" w14:textId="77777777" w:rsidR="00C50079" w:rsidRDefault="00C50079">
                <w:pPr>
                  <w:pStyle w:val="EmptyCellLayoutStyle"/>
                  <w:spacing w:after="0" w:line="240" w:lineRule="auto"/>
                </w:pPr>
              </w:p>
            </w:tc>
          </w:tr>
          <w:tr w:rsidR="00C50079" w14:paraId="20E9457F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0E9456D" w14:textId="77777777" w:rsidR="00C50079" w:rsidRDefault="00C500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C50079" w14:paraId="20E9456F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0E9456E" w14:textId="77777777" w:rsidR="00C50079" w:rsidRDefault="00F06CC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0E94570" w14:textId="77777777" w:rsidR="00C50079" w:rsidRDefault="00C50079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0E94571" w14:textId="77777777" w:rsidR="00C50079" w:rsidRDefault="00C500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C50079" w14:paraId="20E94573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0E94572" w14:textId="77777777" w:rsidR="00C50079" w:rsidRDefault="00F06CC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18.09.2025</w:t>
                      </w:r>
                    </w:p>
                  </w:tc>
                </w:tr>
              </w:tbl>
              <w:p w14:paraId="20E94574" w14:textId="77777777" w:rsidR="00C50079" w:rsidRDefault="00C50079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20E94575" w14:textId="77777777" w:rsidR="00C50079" w:rsidRDefault="00C500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C50079" w14:paraId="20E94577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0E94576" w14:textId="77777777" w:rsidR="00C50079" w:rsidRDefault="00F06CC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20E94578" w14:textId="77777777" w:rsidR="00C50079" w:rsidRDefault="00C50079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20E94579" w14:textId="77777777" w:rsidR="00C50079" w:rsidRDefault="00C500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C50079" w14:paraId="20E9457B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0E9457A" w14:textId="77777777" w:rsidR="00C50079" w:rsidRDefault="00F06CC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20E9457C" w14:textId="77777777" w:rsidR="00C50079" w:rsidRDefault="00C50079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20E9457D" w14:textId="77777777" w:rsidR="00C50079" w:rsidRDefault="00C500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0E9457E" w14:textId="77777777" w:rsidR="00C50079" w:rsidRDefault="00C50079">
                <w:pPr>
                  <w:pStyle w:val="EmptyCellLayoutStyle"/>
                  <w:spacing w:after="0" w:line="240" w:lineRule="auto"/>
                </w:pPr>
              </w:p>
            </w:tc>
          </w:tr>
          <w:tr w:rsidR="00C50079" w14:paraId="20E9458A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20E94580" w14:textId="77777777" w:rsidR="00C50079" w:rsidRDefault="00C500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20E94581" w14:textId="77777777" w:rsidR="00C50079" w:rsidRDefault="00C500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20E94582" w14:textId="77777777" w:rsidR="00C50079" w:rsidRDefault="00C500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20E94583" w14:textId="77777777" w:rsidR="00C50079" w:rsidRDefault="00C500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20E94584" w14:textId="77777777" w:rsidR="00C50079" w:rsidRDefault="00C500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20E94585" w14:textId="77777777" w:rsidR="00C50079" w:rsidRDefault="00C500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20E94586" w14:textId="77777777" w:rsidR="00C50079" w:rsidRDefault="00C500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20E94587" w14:textId="77777777" w:rsidR="00C50079" w:rsidRDefault="00C500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20E94588" w14:textId="77777777" w:rsidR="00C50079" w:rsidRDefault="00C500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20E94589" w14:textId="77777777" w:rsidR="00C50079" w:rsidRDefault="00C50079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0E9458B" w14:textId="77777777" w:rsidR="00C50079" w:rsidRDefault="00C50079">
          <w:pPr>
            <w:spacing w:after="0" w:line="240" w:lineRule="auto"/>
          </w:pPr>
        </w:p>
      </w:tc>
      <w:tc>
        <w:tcPr>
          <w:tcW w:w="40" w:type="dxa"/>
        </w:tcPr>
        <w:p w14:paraId="20E9458C" w14:textId="77777777" w:rsidR="00C50079" w:rsidRDefault="00C50079">
          <w:pPr>
            <w:pStyle w:val="EmptyCellLayoutStyle"/>
            <w:spacing w:after="0" w:line="240" w:lineRule="auto"/>
          </w:pPr>
        </w:p>
      </w:tc>
    </w:tr>
    <w:tr w:rsidR="00C50079" w14:paraId="20E94591" w14:textId="77777777">
      <w:tc>
        <w:tcPr>
          <w:tcW w:w="148" w:type="dxa"/>
        </w:tcPr>
        <w:p w14:paraId="20E9458E" w14:textId="77777777" w:rsidR="00C50079" w:rsidRDefault="00C50079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20E9458F" w14:textId="77777777" w:rsidR="00C50079" w:rsidRDefault="00C50079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20E94590" w14:textId="77777777" w:rsidR="00C50079" w:rsidRDefault="00C50079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001107262">
    <w:abstractNumId w:val="0"/>
  </w:num>
  <w:num w:numId="2" w16cid:durableId="1589461342">
    <w:abstractNumId w:val="1"/>
  </w:num>
  <w:num w:numId="3" w16cid:durableId="1426345348">
    <w:abstractNumId w:val="2"/>
  </w:num>
  <w:num w:numId="4" w16cid:durableId="1809128501">
    <w:abstractNumId w:val="3"/>
  </w:num>
  <w:num w:numId="5" w16cid:durableId="318389496">
    <w:abstractNumId w:val="4"/>
  </w:num>
  <w:num w:numId="6" w16cid:durableId="735397554">
    <w:abstractNumId w:val="5"/>
  </w:num>
  <w:num w:numId="7" w16cid:durableId="1457795952">
    <w:abstractNumId w:val="6"/>
  </w:num>
  <w:num w:numId="8" w16cid:durableId="1396276168">
    <w:abstractNumId w:val="7"/>
  </w:num>
  <w:num w:numId="9" w16cid:durableId="845707122">
    <w:abstractNumId w:val="8"/>
  </w:num>
  <w:num w:numId="10" w16cid:durableId="1211959002">
    <w:abstractNumId w:val="9"/>
  </w:num>
  <w:num w:numId="11" w16cid:durableId="1382829440">
    <w:abstractNumId w:val="10"/>
  </w:num>
  <w:num w:numId="12" w16cid:durableId="436297695">
    <w:abstractNumId w:val="11"/>
  </w:num>
  <w:num w:numId="13" w16cid:durableId="752629927">
    <w:abstractNumId w:val="12"/>
  </w:num>
  <w:num w:numId="14" w16cid:durableId="527913165">
    <w:abstractNumId w:val="13"/>
  </w:num>
  <w:num w:numId="15" w16cid:durableId="245505884">
    <w:abstractNumId w:val="14"/>
  </w:num>
  <w:num w:numId="16" w16cid:durableId="1000044719">
    <w:abstractNumId w:val="15"/>
  </w:num>
  <w:num w:numId="17" w16cid:durableId="845947306">
    <w:abstractNumId w:val="16"/>
  </w:num>
  <w:num w:numId="18" w16cid:durableId="1272784124">
    <w:abstractNumId w:val="17"/>
  </w:num>
  <w:num w:numId="19" w16cid:durableId="1031032887">
    <w:abstractNumId w:val="18"/>
  </w:num>
  <w:num w:numId="20" w16cid:durableId="1976254601">
    <w:abstractNumId w:val="19"/>
  </w:num>
  <w:num w:numId="21" w16cid:durableId="1395934847">
    <w:abstractNumId w:val="20"/>
  </w:num>
  <w:num w:numId="22" w16cid:durableId="5523487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0079"/>
    <w:rsid w:val="009B6D0F"/>
    <w:rsid w:val="00C50079"/>
    <w:rsid w:val="00F0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936ED"/>
  <w15:docId w15:val="{77523A72-E28E-4676-9BCA-67B673284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F06C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06CCA"/>
  </w:style>
  <w:style w:type="paragraph" w:styleId="Zpat">
    <w:name w:val="footer"/>
    <w:basedOn w:val="Normln"/>
    <w:link w:val="ZpatChar"/>
    <w:uiPriority w:val="99"/>
    <w:unhideWhenUsed/>
    <w:rsid w:val="00F06C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06C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2481</Words>
  <Characters>14642</Characters>
  <Application>Microsoft Office Word</Application>
  <DocSecurity>0</DocSecurity>
  <Lines>122</Lines>
  <Paragraphs>34</Paragraphs>
  <ScaleCrop>false</ScaleCrop>
  <Company/>
  <LinksUpToDate>false</LinksUpToDate>
  <CharactersWithSpaces>17089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/>
  <dc:description/>
  <cp:lastModifiedBy>Kratochvílová Jana Bc.</cp:lastModifiedBy>
  <cp:revision>2</cp:revision>
  <dcterms:created xsi:type="dcterms:W3CDTF">2025-09-18T14:47:00Z</dcterms:created>
  <dcterms:modified xsi:type="dcterms:W3CDTF">2025-09-18T14:47:00Z</dcterms:modified>
</cp:coreProperties>
</file>