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50079" w14:paraId="20E936F7" w14:textId="77777777">
        <w:trPr>
          <w:trHeight w:val="100"/>
        </w:trPr>
        <w:tc>
          <w:tcPr>
            <w:tcW w:w="107" w:type="dxa"/>
          </w:tcPr>
          <w:p w14:paraId="20E936ED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E936EE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E936EF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E936F0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E936F1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E936F2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E936F3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E936F4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E936F5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E936F6" w14:textId="77777777" w:rsidR="00C50079" w:rsidRDefault="00C50079">
            <w:pPr>
              <w:pStyle w:val="EmptyCellLayoutStyle"/>
              <w:spacing w:after="0" w:line="240" w:lineRule="auto"/>
            </w:pPr>
          </w:p>
        </w:tc>
      </w:tr>
      <w:tr w:rsidR="00F06CCA" w14:paraId="20E93704" w14:textId="77777777" w:rsidTr="00F06CCA">
        <w:trPr>
          <w:trHeight w:val="340"/>
        </w:trPr>
        <w:tc>
          <w:tcPr>
            <w:tcW w:w="107" w:type="dxa"/>
          </w:tcPr>
          <w:p w14:paraId="20E936F8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E936F9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E936FA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50079" w14:paraId="20E936F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6FB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0E936FD" w14:textId="77777777" w:rsidR="00C50079" w:rsidRDefault="00C50079">
            <w:pPr>
              <w:spacing w:after="0" w:line="240" w:lineRule="auto"/>
            </w:pPr>
          </w:p>
        </w:tc>
        <w:tc>
          <w:tcPr>
            <w:tcW w:w="2422" w:type="dxa"/>
          </w:tcPr>
          <w:p w14:paraId="20E93700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E93701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E93702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E93703" w14:textId="77777777" w:rsidR="00C50079" w:rsidRDefault="00C50079">
            <w:pPr>
              <w:pStyle w:val="EmptyCellLayoutStyle"/>
              <w:spacing w:after="0" w:line="240" w:lineRule="auto"/>
            </w:pPr>
          </w:p>
        </w:tc>
      </w:tr>
      <w:tr w:rsidR="00C50079" w14:paraId="20E9370F" w14:textId="77777777">
        <w:trPr>
          <w:trHeight w:val="167"/>
        </w:trPr>
        <w:tc>
          <w:tcPr>
            <w:tcW w:w="107" w:type="dxa"/>
          </w:tcPr>
          <w:p w14:paraId="20E93705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E93706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E93707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E93708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E93709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E9370A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E9370B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E9370C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E9370D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E9370E" w14:textId="77777777" w:rsidR="00C50079" w:rsidRDefault="00C50079">
            <w:pPr>
              <w:pStyle w:val="EmptyCellLayoutStyle"/>
              <w:spacing w:after="0" w:line="240" w:lineRule="auto"/>
            </w:pPr>
          </w:p>
        </w:tc>
      </w:tr>
      <w:tr w:rsidR="00F06CCA" w14:paraId="20E943E8" w14:textId="77777777" w:rsidTr="00F06CCA">
        <w:tc>
          <w:tcPr>
            <w:tcW w:w="107" w:type="dxa"/>
          </w:tcPr>
          <w:p w14:paraId="20E93710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E93711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E93712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50079" w14:paraId="20E937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13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14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15" w14:textId="77777777" w:rsidR="00C50079" w:rsidRDefault="00F06C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16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17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1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19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1A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1B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1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06CCA" w14:paraId="20E93728" w14:textId="77777777" w:rsidTr="00F06CC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1E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Bílsko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2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27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37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29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2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2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2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2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2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2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3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3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3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41,07 Kč</w:t>
                  </w:r>
                </w:p>
              </w:tc>
            </w:tr>
            <w:tr w:rsidR="00C50079" w14:paraId="20E937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3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3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3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3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3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3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3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3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3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3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234,83 Kč</w:t>
                  </w:r>
                </w:p>
              </w:tc>
            </w:tr>
            <w:tr w:rsidR="00C50079" w14:paraId="20E937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3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4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4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4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4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4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4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4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26.08.2025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4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4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257,50 Kč</w:t>
                  </w:r>
                </w:p>
              </w:tc>
            </w:tr>
            <w:tr w:rsidR="00C50079" w14:paraId="20E937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4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4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4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4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4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4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5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5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5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5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1 120,17 Kč</w:t>
                  </w:r>
                </w:p>
              </w:tc>
            </w:tr>
            <w:tr w:rsidR="00C50079" w14:paraId="20E937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5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5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5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5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5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5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5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5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5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5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1 091,74 Kč</w:t>
                  </w:r>
                </w:p>
              </w:tc>
            </w:tr>
            <w:tr w:rsidR="00C50079" w14:paraId="20E937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6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6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6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6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6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6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6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6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6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6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740,24 Kč</w:t>
                  </w:r>
                </w:p>
              </w:tc>
            </w:tr>
            <w:tr w:rsidR="00C50079" w14:paraId="20E937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6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6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6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6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6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7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7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7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7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7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993,69 Kč</w:t>
                  </w:r>
                </w:p>
              </w:tc>
            </w:tr>
            <w:tr w:rsidR="00C50079" w14:paraId="20E937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7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7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7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7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7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7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7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7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7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7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523,56 Kč</w:t>
                  </w:r>
                </w:p>
              </w:tc>
            </w:tr>
            <w:tr w:rsidR="00C50079" w14:paraId="20E937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8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8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8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8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8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8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8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8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8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8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1,98 Kč</w:t>
                  </w:r>
                </w:p>
              </w:tc>
            </w:tr>
            <w:tr w:rsidR="00C50079" w14:paraId="20E937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8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8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8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8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9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9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9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9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9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9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605,91 Kč</w:t>
                  </w:r>
                </w:p>
              </w:tc>
            </w:tr>
            <w:tr w:rsidR="00C50079" w14:paraId="20E937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9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9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9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9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9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9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9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9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9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A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461,30 Kč</w:t>
                  </w:r>
                </w:p>
              </w:tc>
            </w:tr>
            <w:tr w:rsidR="00C50079" w14:paraId="20E937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A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A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A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A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A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A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A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A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A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A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347,57 Kč</w:t>
                  </w:r>
                </w:p>
              </w:tc>
            </w:tr>
            <w:tr w:rsidR="00C50079" w14:paraId="20E937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A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A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A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B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B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B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B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B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B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B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7 874,56 Kč</w:t>
                  </w:r>
                </w:p>
              </w:tc>
            </w:tr>
            <w:tr w:rsidR="00C50079" w14:paraId="20E937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B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B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B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B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B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B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B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B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C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C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1 097,63 Kč</w:t>
                  </w:r>
                </w:p>
              </w:tc>
            </w:tr>
            <w:tr w:rsidR="00C50079" w14:paraId="20E937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C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C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C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C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C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C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C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C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C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C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894,17 Kč</w:t>
                  </w:r>
                </w:p>
              </w:tc>
            </w:tr>
            <w:tr w:rsidR="00C50079" w14:paraId="20E937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C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C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D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D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D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D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D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D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D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D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572,10 Kč</w:t>
                  </w:r>
                </w:p>
              </w:tc>
            </w:tr>
            <w:tr w:rsidR="00C50079" w14:paraId="20E937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D9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D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D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D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D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D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D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E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E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E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19,80 Kč</w:t>
                  </w:r>
                </w:p>
              </w:tc>
            </w:tr>
            <w:tr w:rsidR="00C50079" w14:paraId="20E937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E4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E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E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E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E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E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E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E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E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E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33,73 Kč</w:t>
                  </w:r>
                </w:p>
              </w:tc>
            </w:tr>
            <w:tr w:rsidR="00C50079" w14:paraId="20E937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EF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F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F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F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F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F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F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F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F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F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28,60 Kč</w:t>
                  </w:r>
                </w:p>
              </w:tc>
            </w:tr>
            <w:tr w:rsidR="00C50079" w14:paraId="20E938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F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F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F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F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F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7F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0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0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0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0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119,61 Kč</w:t>
                  </w:r>
                </w:p>
              </w:tc>
            </w:tr>
            <w:tr w:rsidR="00C50079" w14:paraId="20E938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0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0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0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0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0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0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0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0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0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0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8,83 Kč</w:t>
                  </w:r>
                </w:p>
              </w:tc>
            </w:tr>
            <w:tr w:rsidR="00C50079" w14:paraId="20E938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10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1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1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1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1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1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1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1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1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1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122,63 Kč</w:t>
                  </w:r>
                </w:p>
              </w:tc>
            </w:tr>
            <w:tr w:rsidR="00F06CCA" w14:paraId="20E93825" w14:textId="77777777" w:rsidTr="00F06CC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1B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1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2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35 031,00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2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2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2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2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17 191,22 Kč</w:t>
                  </w:r>
                </w:p>
              </w:tc>
            </w:tr>
            <w:tr w:rsidR="00F06CCA" w14:paraId="20E93830" w14:textId="77777777" w:rsidTr="00F06CC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26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Drahanovice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2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2F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38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3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3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3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3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3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3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3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3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3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3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1 015,59 Kč</w:t>
                  </w:r>
                </w:p>
              </w:tc>
            </w:tr>
            <w:tr w:rsidR="00C50079" w14:paraId="20E938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3C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3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3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3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4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4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4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4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4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4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46,94 Kč</w:t>
                  </w:r>
                </w:p>
              </w:tc>
            </w:tr>
            <w:tr w:rsidR="00C50079" w14:paraId="20E938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4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4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4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4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4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4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4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4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4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5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1 396,37 Kč</w:t>
                  </w:r>
                </w:p>
              </w:tc>
            </w:tr>
            <w:tr w:rsidR="00C50079" w14:paraId="20E938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5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5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5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5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5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5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5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5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5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5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2 730,77 Kč</w:t>
                  </w:r>
                </w:p>
              </w:tc>
            </w:tr>
            <w:tr w:rsidR="00C50079" w14:paraId="20E938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5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5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5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6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6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6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6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6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6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6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754,30 Kč</w:t>
                  </w:r>
                </w:p>
              </w:tc>
            </w:tr>
            <w:tr w:rsidR="00C50079" w14:paraId="20E938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6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6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6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6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6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6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6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6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7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7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386,36 Kč</w:t>
                  </w:r>
                </w:p>
              </w:tc>
            </w:tr>
            <w:tr w:rsidR="00C50079" w14:paraId="20E938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7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7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7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7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7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7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7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7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7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7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122,85 Kč</w:t>
                  </w:r>
                </w:p>
              </w:tc>
            </w:tr>
            <w:tr w:rsidR="00C50079" w14:paraId="20E938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7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7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8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8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8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8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8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8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8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8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15,06 Kč</w:t>
                  </w:r>
                </w:p>
              </w:tc>
            </w:tr>
            <w:tr w:rsidR="00C50079" w14:paraId="20E938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8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8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8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8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8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8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8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9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9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9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233,93 Kč</w:t>
                  </w:r>
                </w:p>
              </w:tc>
            </w:tr>
            <w:tr w:rsidR="00C50079" w14:paraId="20E938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9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9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9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9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9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9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9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9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9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9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1 352,84 Kč</w:t>
                  </w:r>
                </w:p>
              </w:tc>
            </w:tr>
            <w:tr w:rsidR="00C50079" w14:paraId="20E938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9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A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A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A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A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A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A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A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A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A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1 754,26 Kč</w:t>
                  </w:r>
                </w:p>
              </w:tc>
            </w:tr>
            <w:tr w:rsidR="00C50079" w14:paraId="20E938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AA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A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A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A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A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A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B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B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B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B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121,03 Kč</w:t>
                  </w:r>
                </w:p>
              </w:tc>
            </w:tr>
            <w:tr w:rsidR="00F06CCA" w14:paraId="20E938BF" w14:textId="77777777" w:rsidTr="00F06CC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B5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B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B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17 682,00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B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B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B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B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9 930,30 Kč</w:t>
                  </w:r>
                </w:p>
              </w:tc>
            </w:tr>
            <w:tr w:rsidR="00F06CCA" w14:paraId="20E938CA" w14:textId="77777777" w:rsidTr="00F06CC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C0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Dubčany u Choliny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C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C9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38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C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C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C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C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C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D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D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D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D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D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586,21 Kč</w:t>
                  </w:r>
                </w:p>
              </w:tc>
            </w:tr>
            <w:tr w:rsidR="00F06CCA" w14:paraId="20E938E0" w14:textId="77777777" w:rsidTr="00F06CC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D6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D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D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D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D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D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D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586,21 Kč</w:t>
                  </w:r>
                </w:p>
              </w:tc>
            </w:tr>
            <w:tr w:rsidR="00F06CCA" w14:paraId="20E938EB" w14:textId="77777777" w:rsidTr="00F06CC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E1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Cholina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E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EA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38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E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E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E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E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F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F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F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F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F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F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561,70 Kč</w:t>
                  </w:r>
                </w:p>
              </w:tc>
            </w:tr>
            <w:tr w:rsidR="00C50079" w14:paraId="20E939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F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F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F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F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F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F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F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F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8F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0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307,78 Kč</w:t>
                  </w:r>
                </w:p>
              </w:tc>
            </w:tr>
            <w:tr w:rsidR="00C50079" w14:paraId="20E939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0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0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0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0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0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0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0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0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0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0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722,74 Kč</w:t>
                  </w:r>
                </w:p>
              </w:tc>
            </w:tr>
            <w:tr w:rsidR="00C50079" w14:paraId="20E939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0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0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0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1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1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1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1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1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1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1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666,13 Kč</w:t>
                  </w:r>
                </w:p>
              </w:tc>
            </w:tr>
            <w:tr w:rsidR="00C50079" w14:paraId="20E939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1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1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1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1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1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1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1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1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2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2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267,10 Kč</w:t>
                  </w:r>
                </w:p>
              </w:tc>
            </w:tr>
            <w:tr w:rsidR="00C50079" w14:paraId="20E939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2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2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2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2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2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2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2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2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2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2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355,04 Kč</w:t>
                  </w:r>
                </w:p>
              </w:tc>
            </w:tr>
            <w:tr w:rsidR="00C50079" w14:paraId="20E939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2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2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3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3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3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3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3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3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3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3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576,55 Kč</w:t>
                  </w:r>
                </w:p>
              </w:tc>
            </w:tr>
            <w:tr w:rsidR="00C50079" w14:paraId="20E939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3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3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3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3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3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3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3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4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4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4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685,36 Kč</w:t>
                  </w:r>
                </w:p>
              </w:tc>
            </w:tr>
            <w:tr w:rsidR="00C50079" w14:paraId="20E939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4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4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4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4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4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4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4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4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4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4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195,66 Kč</w:t>
                  </w:r>
                </w:p>
              </w:tc>
            </w:tr>
            <w:tr w:rsidR="00C50079" w14:paraId="20E939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4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5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5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5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5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5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5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5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5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5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674,38 Kč</w:t>
                  </w:r>
                </w:p>
              </w:tc>
            </w:tr>
            <w:tr w:rsidR="00C50079" w14:paraId="20E939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5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5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5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5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5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5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6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6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6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6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272,06 Kč</w:t>
                  </w:r>
                </w:p>
              </w:tc>
            </w:tr>
            <w:tr w:rsidR="00C50079" w14:paraId="20E939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6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6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6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6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6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6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6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6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6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6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644,14 Kč</w:t>
                  </w:r>
                </w:p>
              </w:tc>
            </w:tr>
            <w:tr w:rsidR="00C50079" w14:paraId="20E939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7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7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7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7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7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7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7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7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7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7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3 075,08 Kč</w:t>
                  </w:r>
                </w:p>
              </w:tc>
            </w:tr>
            <w:tr w:rsidR="00C50079" w14:paraId="20E939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7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7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7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7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7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8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8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8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8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8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670,52 Kč</w:t>
                  </w:r>
                </w:p>
              </w:tc>
            </w:tr>
            <w:tr w:rsidR="00C50079" w14:paraId="20E939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8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8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8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8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8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8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8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8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8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8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336,36 Kč</w:t>
                  </w:r>
                </w:p>
              </w:tc>
            </w:tr>
            <w:tr w:rsidR="00C50079" w14:paraId="20E939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9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9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9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9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9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9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9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9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9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9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319,88 Kč</w:t>
                  </w:r>
                </w:p>
              </w:tc>
            </w:tr>
            <w:tr w:rsidR="00C50079" w14:paraId="20E939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9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9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9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9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A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A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A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A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A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A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1 111,87 Kč</w:t>
                  </w:r>
                </w:p>
              </w:tc>
            </w:tr>
            <w:tr w:rsidR="00C50079" w14:paraId="20E939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A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A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A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A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A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A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A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A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A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B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308,89 Kč</w:t>
                  </w:r>
                </w:p>
              </w:tc>
            </w:tr>
            <w:tr w:rsidR="00C50079" w14:paraId="20E939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B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B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B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B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B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B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B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B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B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B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600,18 Kč</w:t>
                  </w:r>
                </w:p>
              </w:tc>
            </w:tr>
            <w:tr w:rsidR="00C50079" w14:paraId="20E939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B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B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B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C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C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C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C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C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C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C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322,07 Kč</w:t>
                  </w:r>
                </w:p>
              </w:tc>
            </w:tr>
            <w:tr w:rsidR="00C50079" w14:paraId="20E939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C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C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C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C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C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C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C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C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D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D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447,94 Kč</w:t>
                  </w:r>
                </w:p>
              </w:tc>
            </w:tr>
            <w:tr w:rsidR="00C50079" w14:paraId="20E939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D3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D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D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D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D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D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D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D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D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D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945,32 Kč</w:t>
                  </w:r>
                </w:p>
              </w:tc>
            </w:tr>
            <w:tr w:rsidR="00C50079" w14:paraId="20E939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D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D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E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E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E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E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E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E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E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E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74,20 Kč</w:t>
                  </w:r>
                </w:p>
              </w:tc>
            </w:tr>
            <w:tr w:rsidR="00C50079" w14:paraId="20E939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E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E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E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E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E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E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E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F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F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F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478,18 Kč</w:t>
                  </w:r>
                </w:p>
              </w:tc>
            </w:tr>
            <w:tr w:rsidR="00C50079" w14:paraId="20E939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F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F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F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F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F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F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F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F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F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F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316,57 Kč</w:t>
                  </w:r>
                </w:p>
              </w:tc>
            </w:tr>
            <w:tr w:rsidR="00C50079" w14:paraId="20E93A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9F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0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0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0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0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0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0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0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0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0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51,10 Kč</w:t>
                  </w:r>
                </w:p>
              </w:tc>
            </w:tr>
            <w:tr w:rsidR="00C50079" w14:paraId="20E93A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0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0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0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0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0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0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1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1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1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1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150,61 Kč</w:t>
                  </w:r>
                </w:p>
              </w:tc>
            </w:tr>
            <w:tr w:rsidR="00C50079" w14:paraId="20E93A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1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1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1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1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1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1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1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1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1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1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111,56 Kč</w:t>
                  </w:r>
                </w:p>
              </w:tc>
            </w:tr>
            <w:tr w:rsidR="00C50079" w14:paraId="20E93A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2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2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2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2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2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2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2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2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2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2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338,01 Kč</w:t>
                  </w:r>
                </w:p>
              </w:tc>
            </w:tr>
            <w:tr w:rsidR="00C50079" w14:paraId="20E93A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2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2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2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2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2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3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3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3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3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3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186,32 Kč</w:t>
                  </w:r>
                </w:p>
              </w:tc>
            </w:tr>
            <w:tr w:rsidR="00C50079" w14:paraId="20E93A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3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3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3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3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3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3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3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3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3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3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1 478,44 Kč</w:t>
                  </w:r>
                </w:p>
              </w:tc>
            </w:tr>
            <w:tr w:rsidR="00C50079" w14:paraId="20E93A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41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ve skut. 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4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4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4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4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4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4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4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4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4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15,38 Kč</w:t>
                  </w:r>
                </w:p>
              </w:tc>
            </w:tr>
            <w:tr w:rsidR="00F06CCA" w14:paraId="20E93A56" w14:textId="77777777" w:rsidTr="00F06CC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4C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5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5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31 417,00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5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5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5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5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17 267,12 Kč</w:t>
                  </w:r>
                </w:p>
              </w:tc>
            </w:tr>
            <w:tr w:rsidR="00F06CCA" w14:paraId="20E93A61" w14:textId="77777777" w:rsidTr="00F06CC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57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Lhota pod Kosířem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5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60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3A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6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6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6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6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6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6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6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6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6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6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76,84 Kč</w:t>
                  </w:r>
                </w:p>
              </w:tc>
            </w:tr>
            <w:tr w:rsidR="00C50079" w14:paraId="20E93A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6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6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6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7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7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7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7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7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7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7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95,44 Kč</w:t>
                  </w:r>
                </w:p>
              </w:tc>
            </w:tr>
            <w:tr w:rsidR="00C50079" w14:paraId="20E93A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7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7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7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7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7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7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7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7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8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8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316,34 Kč</w:t>
                  </w:r>
                </w:p>
              </w:tc>
            </w:tr>
            <w:tr w:rsidR="00C50079" w14:paraId="20E93A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8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8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8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8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8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8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8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8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8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8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2,71 Kč</w:t>
                  </w:r>
                </w:p>
              </w:tc>
            </w:tr>
            <w:tr w:rsidR="00C50079" w14:paraId="20E93A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8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8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9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9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9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9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9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9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9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9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111,74 Kč</w:t>
                  </w:r>
                </w:p>
              </w:tc>
            </w:tr>
            <w:tr w:rsidR="00C50079" w14:paraId="20E93A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9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9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9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9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9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9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9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A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A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A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78,47 Kč</w:t>
                  </w:r>
                </w:p>
              </w:tc>
            </w:tr>
            <w:tr w:rsidR="00C50079" w14:paraId="20E93A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A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A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A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A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A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A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A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A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A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A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455,23 Kč</w:t>
                  </w:r>
                </w:p>
              </w:tc>
            </w:tr>
            <w:tr w:rsidR="00C50079" w14:paraId="20E93A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AF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B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B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B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B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B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B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B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B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B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30,88 Kč</w:t>
                  </w:r>
                </w:p>
              </w:tc>
            </w:tr>
            <w:tr w:rsidR="00C50079" w14:paraId="20E93A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BA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B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B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B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B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B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C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C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C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C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88,41 Kč</w:t>
                  </w:r>
                </w:p>
              </w:tc>
            </w:tr>
            <w:tr w:rsidR="00F06CCA" w14:paraId="20E93ACF" w14:textId="77777777" w:rsidTr="00F06CC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C5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C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C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C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C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C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C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1 256,06 Kč</w:t>
                  </w:r>
                </w:p>
              </w:tc>
            </w:tr>
            <w:tr w:rsidR="00F06CCA" w14:paraId="20E93ADA" w14:textId="77777777" w:rsidTr="00F06CC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D0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Loučany na Hané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D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D9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3A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D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D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D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D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D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E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E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E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E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E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495,08 Kč</w:t>
                  </w:r>
                </w:p>
              </w:tc>
            </w:tr>
            <w:tr w:rsidR="00C50079" w14:paraId="20E93A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E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E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E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E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E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E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E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E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E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E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431,72 Kč</w:t>
                  </w:r>
                </w:p>
              </w:tc>
            </w:tr>
            <w:tr w:rsidR="00C50079" w14:paraId="20E93A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F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F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F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F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F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F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F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F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F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F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90,60 Kč</w:t>
                  </w:r>
                </w:p>
              </w:tc>
            </w:tr>
            <w:tr w:rsidR="00C50079" w14:paraId="20E93B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F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F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F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AF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0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0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0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0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0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0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41,45 Kč</w:t>
                  </w:r>
                </w:p>
              </w:tc>
            </w:tr>
            <w:tr w:rsidR="00F06CCA" w14:paraId="20E93B11" w14:textId="77777777" w:rsidTr="00F06CC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07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0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0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0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0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0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1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1 058,85 Kč</w:t>
                  </w:r>
                </w:p>
              </w:tc>
            </w:tr>
            <w:tr w:rsidR="00F06CCA" w14:paraId="20E93B1C" w14:textId="77777777" w:rsidTr="00F06CC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12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Loučka u Bílska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1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1B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3B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1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1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1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2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2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2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2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2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2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2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492,71 Kč</w:t>
                  </w:r>
                </w:p>
              </w:tc>
            </w:tr>
            <w:tr w:rsidR="00C50079" w14:paraId="20E93B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2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2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2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2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2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2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2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2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3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3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166,79 Kč</w:t>
                  </w:r>
                </w:p>
              </w:tc>
            </w:tr>
            <w:tr w:rsidR="00C50079" w14:paraId="20E93B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3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3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3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3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3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3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3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3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3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3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90,28 Kč</w:t>
                  </w:r>
                </w:p>
              </w:tc>
            </w:tr>
            <w:tr w:rsidR="00C50079" w14:paraId="20E93B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3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3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4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4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4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4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4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4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4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4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3B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4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4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4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4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4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4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4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5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5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5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611,16 Kč</w:t>
                  </w:r>
                </w:p>
              </w:tc>
            </w:tr>
            <w:tr w:rsidR="00C50079" w14:paraId="20E93B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5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5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5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5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5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5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5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5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5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5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307,98 Kč</w:t>
                  </w:r>
                </w:p>
              </w:tc>
            </w:tr>
            <w:tr w:rsidR="00C50079" w14:paraId="20E93B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5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6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6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6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6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6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6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6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6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6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142,80 Kč</w:t>
                  </w:r>
                </w:p>
              </w:tc>
            </w:tr>
            <w:tr w:rsidR="00C50079" w14:paraId="20E93B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6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6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6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6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6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6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7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7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7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7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133,18 Kč</w:t>
                  </w:r>
                </w:p>
              </w:tc>
            </w:tr>
            <w:tr w:rsidR="00C50079" w14:paraId="20E93B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7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7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7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7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7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7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7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7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7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7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76,52 Kč</w:t>
                  </w:r>
                </w:p>
              </w:tc>
            </w:tr>
            <w:tr w:rsidR="00C50079" w14:paraId="20E93B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8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8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8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8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8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8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8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8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8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8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40,98 Kč</w:t>
                  </w:r>
                </w:p>
              </w:tc>
            </w:tr>
            <w:tr w:rsidR="00C50079" w14:paraId="20E93B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8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8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8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8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8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9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9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9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9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9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601,89 Kč</w:t>
                  </w:r>
                </w:p>
              </w:tc>
            </w:tr>
            <w:tr w:rsidR="00C50079" w14:paraId="20E93B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9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9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9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9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9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9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9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9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9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9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441,17 Kč</w:t>
                  </w:r>
                </w:p>
              </w:tc>
            </w:tr>
            <w:tr w:rsidR="00C50079" w14:paraId="20E93B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A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A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A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A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A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A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A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A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A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A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333,27 Kč</w:t>
                  </w:r>
                </w:p>
              </w:tc>
            </w:tr>
            <w:tr w:rsidR="00C50079" w14:paraId="20E93B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A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A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A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A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B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B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B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B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B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B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210,66 Kč</w:t>
                  </w:r>
                </w:p>
              </w:tc>
            </w:tr>
            <w:tr w:rsidR="00C50079" w14:paraId="20E93B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B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B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B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B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B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B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B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B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B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C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41,30 Kč</w:t>
                  </w:r>
                </w:p>
              </w:tc>
            </w:tr>
            <w:tr w:rsidR="00C50079" w14:paraId="20E93B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C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C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C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C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C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C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C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C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C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C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297,42 Kč</w:t>
                  </w:r>
                </w:p>
              </w:tc>
            </w:tr>
            <w:tr w:rsidR="00C50079" w14:paraId="20E93B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C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C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C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D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D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D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D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D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D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D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730,90 Kč</w:t>
                  </w:r>
                </w:p>
              </w:tc>
            </w:tr>
            <w:tr w:rsidR="00C50079" w14:paraId="20E93B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D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D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D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D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D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D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D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D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E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E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133,51 Kč</w:t>
                  </w:r>
                </w:p>
              </w:tc>
            </w:tr>
            <w:tr w:rsidR="00C50079" w14:paraId="20E93B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E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E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E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E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E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E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E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E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E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E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403,71 Kč</w:t>
                  </w:r>
                </w:p>
              </w:tc>
            </w:tr>
            <w:tr w:rsidR="00C50079" w14:paraId="20E93B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E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E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F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F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F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F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F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F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F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F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7,69 Kč</w:t>
                  </w:r>
                </w:p>
              </w:tc>
            </w:tr>
            <w:tr w:rsidR="00C50079" w14:paraId="20E93C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F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F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F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F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F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F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BF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0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0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0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473,50 Kč</w:t>
                  </w:r>
                </w:p>
              </w:tc>
            </w:tr>
            <w:tr w:rsidR="00C50079" w14:paraId="20E93C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0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0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0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0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0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0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0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0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0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0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776,99 Kč</w:t>
                  </w:r>
                </w:p>
              </w:tc>
            </w:tr>
            <w:tr w:rsidR="00C50079" w14:paraId="20E93C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0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1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1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1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1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1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1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1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1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1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175,43 Kč</w:t>
                  </w:r>
                </w:p>
              </w:tc>
            </w:tr>
            <w:tr w:rsidR="00C50079" w14:paraId="20E93C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1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1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1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1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1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1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2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2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2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2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113,65 Kč</w:t>
                  </w:r>
                </w:p>
              </w:tc>
            </w:tr>
            <w:tr w:rsidR="00C50079" w14:paraId="20E93C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2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2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2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2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2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2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2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2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2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2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484,71 Kč</w:t>
                  </w:r>
                </w:p>
              </w:tc>
            </w:tr>
            <w:tr w:rsidR="00C50079" w14:paraId="20E93C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3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3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3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3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3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3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3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3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3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3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37,14 Kč</w:t>
                  </w:r>
                </w:p>
              </w:tc>
            </w:tr>
            <w:tr w:rsidR="00C50079" w14:paraId="20E93C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3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3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3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3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3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4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4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4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4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4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144,07 Kč</w:t>
                  </w:r>
                </w:p>
              </w:tc>
            </w:tr>
            <w:tr w:rsidR="00C50079" w14:paraId="20E93C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4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4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4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4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4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4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4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4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4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4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108,84 Kč</w:t>
                  </w:r>
                </w:p>
              </w:tc>
            </w:tr>
            <w:tr w:rsidR="00C50079" w14:paraId="20E93C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5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5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5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5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5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5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5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5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5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5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1 400,33 Kč</w:t>
                  </w:r>
                </w:p>
              </w:tc>
            </w:tr>
            <w:tr w:rsidR="00C50079" w14:paraId="20E93C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5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5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5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5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6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6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6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6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6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6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364,01 Kč</w:t>
                  </w:r>
                </w:p>
              </w:tc>
            </w:tr>
            <w:tr w:rsidR="00C50079" w14:paraId="20E93C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6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6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6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6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6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6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6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6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6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7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185,04 Kč</w:t>
                  </w:r>
                </w:p>
              </w:tc>
            </w:tr>
            <w:tr w:rsidR="00C50079" w14:paraId="20E93C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7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7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7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7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7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7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7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7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7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7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1 520,71 Kč</w:t>
                  </w:r>
                </w:p>
              </w:tc>
            </w:tr>
            <w:tr w:rsidR="00F06CCA" w14:paraId="20E93C87" w14:textId="77777777" w:rsidTr="00F06CC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7D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8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8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36 541,00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8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8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8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8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11 048,34 Kč</w:t>
                  </w:r>
                </w:p>
              </w:tc>
            </w:tr>
            <w:tr w:rsidR="00F06CCA" w14:paraId="20E93C92" w14:textId="77777777" w:rsidTr="00F06CC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88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Luběnice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9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91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3C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9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9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9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9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9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9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9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9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9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9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1 242,47 Kč</w:t>
                  </w:r>
                </w:p>
              </w:tc>
            </w:tr>
            <w:tr w:rsidR="00C50079" w14:paraId="20E93C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9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9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A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A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A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A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A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A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20.08.2025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A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A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321,02 Kč</w:t>
                  </w:r>
                </w:p>
              </w:tc>
            </w:tr>
            <w:tr w:rsidR="00F06CCA" w14:paraId="20E93CB3" w14:textId="77777777" w:rsidTr="00F06CC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A9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A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A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A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B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B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B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1 563,49 Kč</w:t>
                  </w:r>
                </w:p>
              </w:tc>
            </w:tr>
            <w:tr w:rsidR="00F06CCA" w14:paraId="20E93CBE" w14:textId="77777777" w:rsidTr="00F06CC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B4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Ludéřov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B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BD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3C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B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C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C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C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C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C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C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C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C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C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297,36 Kč</w:t>
                  </w:r>
                </w:p>
              </w:tc>
            </w:tr>
            <w:tr w:rsidR="00C50079" w14:paraId="20E93C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C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C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C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C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C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C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D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D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D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D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233,83 Kč</w:t>
                  </w:r>
                </w:p>
              </w:tc>
            </w:tr>
            <w:tr w:rsidR="00C50079" w14:paraId="20E93C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D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D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D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D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D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D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D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D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D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D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176,04 Kč</w:t>
                  </w:r>
                </w:p>
              </w:tc>
            </w:tr>
            <w:tr w:rsidR="00C50079" w14:paraId="20E93C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E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E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E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E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E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E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E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E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E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E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7,65 Kč</w:t>
                  </w:r>
                </w:p>
              </w:tc>
            </w:tr>
            <w:tr w:rsidR="00C50079" w14:paraId="20E93C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E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E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E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E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E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F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F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F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F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F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144,28 Kč</w:t>
                  </w:r>
                </w:p>
              </w:tc>
            </w:tr>
            <w:tr w:rsidR="00C50079" w14:paraId="20E93D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F6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50 %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F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F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F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F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F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F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F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F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CF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149,24 Kč</w:t>
                  </w:r>
                </w:p>
              </w:tc>
            </w:tr>
            <w:tr w:rsidR="00C50079" w14:paraId="20E93D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0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0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0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0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0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0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0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0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0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0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1 407,57 Kč</w:t>
                  </w:r>
                </w:p>
              </w:tc>
            </w:tr>
            <w:tr w:rsidR="00C50079" w14:paraId="20E93D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0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0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0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0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1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1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1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1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1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1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1 408,33 Kč</w:t>
                  </w:r>
                </w:p>
              </w:tc>
            </w:tr>
            <w:tr w:rsidR="00C50079" w14:paraId="20E93D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1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1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1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1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1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1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1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1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1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2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1 443,93 Kč</w:t>
                  </w:r>
                </w:p>
              </w:tc>
            </w:tr>
            <w:tr w:rsidR="00C50079" w14:paraId="20E93D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2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2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2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2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2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2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2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2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2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2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587,05 Kč</w:t>
                  </w:r>
                </w:p>
              </w:tc>
            </w:tr>
            <w:tr w:rsidR="00C50079" w14:paraId="20E93D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2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2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2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3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3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3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3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3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3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3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710,68 Kč</w:t>
                  </w:r>
                </w:p>
              </w:tc>
            </w:tr>
            <w:tr w:rsidR="00C50079" w14:paraId="20E93D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3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3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3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3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3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3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3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3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4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4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1 218,89 Kč</w:t>
                  </w:r>
                </w:p>
              </w:tc>
            </w:tr>
            <w:tr w:rsidR="00C50079" w14:paraId="20E93D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4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4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4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4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4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4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4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4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4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4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220,43 Kč</w:t>
                  </w:r>
                </w:p>
              </w:tc>
            </w:tr>
            <w:tr w:rsidR="00C50079" w14:paraId="20E93D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4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4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5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5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5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5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5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5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5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5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544,20 Kč</w:t>
                  </w:r>
                </w:p>
              </w:tc>
            </w:tr>
            <w:tr w:rsidR="00C50079" w14:paraId="20E93D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5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5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5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5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5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5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5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6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6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6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955,98 Kč</w:t>
                  </w:r>
                </w:p>
              </w:tc>
            </w:tr>
            <w:tr w:rsidR="00C50079" w14:paraId="20E93D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6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6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6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6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6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6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6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6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6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6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41,71 Kč</w:t>
                  </w:r>
                </w:p>
              </w:tc>
            </w:tr>
            <w:tr w:rsidR="00C50079" w14:paraId="20E93D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6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7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7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7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7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7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7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7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7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7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1,53 Kč</w:t>
                  </w:r>
                </w:p>
              </w:tc>
            </w:tr>
            <w:tr w:rsidR="00C50079" w14:paraId="20E93D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7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7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7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7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7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7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8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8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8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8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220,05 Kč</w:t>
                  </w:r>
                </w:p>
              </w:tc>
            </w:tr>
            <w:tr w:rsidR="00C50079" w14:paraId="20E93D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8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8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8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8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8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8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8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8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8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8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388,06 Kč</w:t>
                  </w:r>
                </w:p>
              </w:tc>
            </w:tr>
            <w:tr w:rsidR="00C50079" w14:paraId="20E93D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9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9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9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9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9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9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9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9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9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9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145,80 Kč</w:t>
                  </w:r>
                </w:p>
              </w:tc>
            </w:tr>
            <w:tr w:rsidR="00C50079" w14:paraId="20E93D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9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9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9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9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9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A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A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A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A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A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159,58 Kč</w:t>
                  </w:r>
                </w:p>
              </w:tc>
            </w:tr>
            <w:tr w:rsidR="00C50079" w14:paraId="20E93D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A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A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A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A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A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A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A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A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A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A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244,94 Kč</w:t>
                  </w:r>
                </w:p>
              </w:tc>
            </w:tr>
            <w:tr w:rsidR="00C50079" w14:paraId="20E93D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B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B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B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B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B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B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B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B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B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B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19,13 Kč</w:t>
                  </w:r>
                </w:p>
              </w:tc>
            </w:tr>
            <w:tr w:rsidR="00C50079" w14:paraId="20E93D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B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B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B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B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C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C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C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C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C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C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44,01 Kč</w:t>
                  </w:r>
                </w:p>
              </w:tc>
            </w:tr>
            <w:tr w:rsidR="00C50079" w14:paraId="20E93D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C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C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C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C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C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C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C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C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C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D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89,56 Kč</w:t>
                  </w:r>
                </w:p>
              </w:tc>
            </w:tr>
            <w:tr w:rsidR="00C50079" w14:paraId="20E93D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D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D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D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D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D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D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D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D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D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D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64,31 Kč</w:t>
                  </w:r>
                </w:p>
              </w:tc>
            </w:tr>
            <w:tr w:rsidR="00F06CCA" w14:paraId="20E93DE7" w14:textId="77777777" w:rsidTr="00F06CC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DD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E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E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28 545,00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E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E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E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E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10 924,14 Kč</w:t>
                  </w:r>
                </w:p>
              </w:tc>
            </w:tr>
            <w:tr w:rsidR="00F06CCA" w14:paraId="20E93DF2" w14:textId="77777777" w:rsidTr="00F06CC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E8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Lutín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F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F1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3D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F3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 - část dvůr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F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F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F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F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F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F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F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F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F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1 485,29 Kč</w:t>
                  </w:r>
                </w:p>
              </w:tc>
            </w:tr>
            <w:tr w:rsidR="00C50079" w14:paraId="20E93E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FE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 - část zast.plocha zast.plocha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DF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0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0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0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0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0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0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0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0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821,49 Kč</w:t>
                  </w:r>
                </w:p>
              </w:tc>
            </w:tr>
            <w:tr w:rsidR="00C50079" w14:paraId="20E93E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09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0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0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0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0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0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0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1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1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1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3E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14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95 %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1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1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1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1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1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1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1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1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1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11 329,71 Kč</w:t>
                  </w:r>
                </w:p>
              </w:tc>
            </w:tr>
            <w:tr w:rsidR="00C50079" w14:paraId="20E93E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1F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2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2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2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2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2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2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2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2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2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1 054,74 Kč</w:t>
                  </w:r>
                </w:p>
              </w:tc>
            </w:tr>
            <w:tr w:rsidR="00C50079" w14:paraId="20E93E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2A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2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2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2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2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2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3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3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3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3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482,62 Kč</w:t>
                  </w:r>
                </w:p>
              </w:tc>
            </w:tr>
            <w:tr w:rsidR="00C50079" w14:paraId="20E93E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35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90%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3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3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3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3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3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3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3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3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3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5 820,95 Kč</w:t>
                  </w:r>
                </w:p>
              </w:tc>
            </w:tr>
            <w:tr w:rsidR="00C50079" w14:paraId="20E93E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4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4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4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4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4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4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4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4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4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4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20,77 Kč</w:t>
                  </w:r>
                </w:p>
              </w:tc>
            </w:tr>
            <w:tr w:rsidR="00C50079" w14:paraId="20E93E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4B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 - původně st. 12/2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4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4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4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4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5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5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5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5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5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347,67 Kč</w:t>
                  </w:r>
                </w:p>
              </w:tc>
            </w:tr>
            <w:tr w:rsidR="00F06CCA" w14:paraId="20E93E60" w14:textId="77777777" w:rsidTr="00F06CC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56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5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5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32 214,00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5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5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5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5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21 363,24 Kč</w:t>
                  </w:r>
                </w:p>
              </w:tc>
            </w:tr>
            <w:tr w:rsidR="00F06CCA" w14:paraId="20E93E6B" w14:textId="77777777" w:rsidTr="00F06CC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61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Náměšť na Hané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6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6A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3E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6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6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6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6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7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7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7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7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7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7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127,78 Kč</w:t>
                  </w:r>
                </w:p>
              </w:tc>
            </w:tr>
            <w:tr w:rsidR="00C50079" w14:paraId="20E93E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7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7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7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7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7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7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7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7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7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8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124,97 Kč</w:t>
                  </w:r>
                </w:p>
              </w:tc>
            </w:tr>
            <w:tr w:rsidR="00C50079" w14:paraId="20E93E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8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8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8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8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8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8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8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8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8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8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36,20 Kč</w:t>
                  </w:r>
                </w:p>
              </w:tc>
            </w:tr>
            <w:tr w:rsidR="00C50079" w14:paraId="20E93E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8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8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8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9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9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9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9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9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9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9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716,97 Kč</w:t>
                  </w:r>
                </w:p>
              </w:tc>
            </w:tr>
            <w:tr w:rsidR="00C50079" w14:paraId="20E93E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9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9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9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9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9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9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9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9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A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A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6,79 Kč</w:t>
                  </w:r>
                </w:p>
              </w:tc>
            </w:tr>
            <w:tr w:rsidR="00C50079" w14:paraId="20E93E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A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A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A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A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A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A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A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A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A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A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238,05 Kč</w:t>
                  </w:r>
                </w:p>
              </w:tc>
            </w:tr>
            <w:tr w:rsidR="00C50079" w14:paraId="20E93E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A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A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B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B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B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B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B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B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B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B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104,04 Kč</w:t>
                  </w:r>
                </w:p>
              </w:tc>
            </w:tr>
            <w:tr w:rsidR="00C50079" w14:paraId="20E93E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B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B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B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B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B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B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B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C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C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C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3E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C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C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C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C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C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C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C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C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C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C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928,43 Kč</w:t>
                  </w:r>
                </w:p>
              </w:tc>
            </w:tr>
            <w:tr w:rsidR="00C50079" w14:paraId="20E93E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C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D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D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D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D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D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D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D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D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D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818,73 Kč</w:t>
                  </w:r>
                </w:p>
              </w:tc>
            </w:tr>
            <w:tr w:rsidR="00C50079" w14:paraId="20E93E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DA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D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D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D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D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D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E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E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E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E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48,40 Kč</w:t>
                  </w:r>
                </w:p>
              </w:tc>
            </w:tr>
            <w:tr w:rsidR="00C50079" w14:paraId="20E93E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E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E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E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E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E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E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E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E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E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E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3E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F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F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F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F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F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F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F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F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F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F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1 420,91 Kč</w:t>
                  </w:r>
                </w:p>
              </w:tc>
            </w:tr>
            <w:tr w:rsidR="00C50079" w14:paraId="20E93F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F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F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F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F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EF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0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0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0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0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0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1 076,01 Kč</w:t>
                  </w:r>
                </w:p>
              </w:tc>
            </w:tr>
            <w:tr w:rsidR="00F06CCA" w14:paraId="20E93F10" w14:textId="77777777" w:rsidTr="00F06CC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06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0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0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14 055,00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0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0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0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0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5 647,28 Kč</w:t>
                  </w:r>
                </w:p>
              </w:tc>
            </w:tr>
            <w:tr w:rsidR="00F06CCA" w14:paraId="20E93F1B" w14:textId="77777777" w:rsidTr="00F06CC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11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Olbramice u Vilémova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1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1A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3F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1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1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1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1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2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2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2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2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2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2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222,85 Kč</w:t>
                  </w:r>
                </w:p>
              </w:tc>
            </w:tr>
            <w:tr w:rsidR="00C50079" w14:paraId="20E93F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2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2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2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2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2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2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2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2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2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3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325,14 Kč</w:t>
                  </w:r>
                </w:p>
              </w:tc>
            </w:tr>
            <w:tr w:rsidR="00C50079" w14:paraId="20E93F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3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3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3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3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3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3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3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3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3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3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526,08 Kč</w:t>
                  </w:r>
                </w:p>
              </w:tc>
            </w:tr>
            <w:tr w:rsidR="00C50079" w14:paraId="20E93F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3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3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3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4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4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4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4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4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4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4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414,65 Kč</w:t>
                  </w:r>
                </w:p>
              </w:tc>
            </w:tr>
            <w:tr w:rsidR="00C50079" w14:paraId="20E93F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4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4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4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4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4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4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4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4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5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5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220,28 Kč</w:t>
                  </w:r>
                </w:p>
              </w:tc>
            </w:tr>
            <w:tr w:rsidR="00C50079" w14:paraId="20E93F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5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5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5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5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5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5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5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5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5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5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494,31 Kč</w:t>
                  </w:r>
                </w:p>
              </w:tc>
            </w:tr>
            <w:tr w:rsidR="00C50079" w14:paraId="20E93F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5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5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6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6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6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6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6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6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6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6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271,82 Kč</w:t>
                  </w:r>
                </w:p>
              </w:tc>
            </w:tr>
            <w:tr w:rsidR="00C50079" w14:paraId="20E93F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6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6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6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6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6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6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6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7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7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7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289,71 Kč</w:t>
                  </w:r>
                </w:p>
              </w:tc>
            </w:tr>
            <w:tr w:rsidR="00C50079" w14:paraId="20E93F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7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7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7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7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7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7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7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7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7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7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 Kč</w:t>
                  </w:r>
                </w:p>
              </w:tc>
            </w:tr>
            <w:tr w:rsidR="00C50079" w14:paraId="20E93F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7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8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8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8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8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8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8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8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8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8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72,61 Kč</w:t>
                  </w:r>
                </w:p>
              </w:tc>
            </w:tr>
            <w:tr w:rsidR="00C50079" w14:paraId="20E93F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8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8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8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8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8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8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9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9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9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9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16,13 Kč</w:t>
                  </w:r>
                </w:p>
              </w:tc>
            </w:tr>
            <w:tr w:rsidR="00C50079" w14:paraId="20E93F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9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9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9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9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9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9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9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9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9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9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23,39 Kč</w:t>
                  </w:r>
                </w:p>
              </w:tc>
            </w:tr>
            <w:tr w:rsidR="00C50079" w14:paraId="20E93F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A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A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A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A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A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A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A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A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A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A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396,37 Kč</w:t>
                  </w:r>
                </w:p>
              </w:tc>
            </w:tr>
            <w:tr w:rsidR="00C50079" w14:paraId="20E93F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A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A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A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A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A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B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B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B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B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B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674,04 Kč</w:t>
                  </w:r>
                </w:p>
              </w:tc>
            </w:tr>
            <w:tr w:rsidR="00C50079" w14:paraId="20E93F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B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B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B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B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B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B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B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B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B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B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25,57 Kč</w:t>
                  </w:r>
                </w:p>
              </w:tc>
            </w:tr>
            <w:tr w:rsidR="00C50079" w14:paraId="20E93F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C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C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C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C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C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C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C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C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C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C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41,81 Kč</w:t>
                  </w:r>
                </w:p>
              </w:tc>
            </w:tr>
            <w:tr w:rsidR="00C50079" w14:paraId="20E93F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C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C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C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C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D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D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D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D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D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D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47,68 Kč</w:t>
                  </w:r>
                </w:p>
              </w:tc>
            </w:tr>
            <w:tr w:rsidR="00C50079" w14:paraId="20E93F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D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D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D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D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D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D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D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D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D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E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329,18 Kč</w:t>
                  </w:r>
                </w:p>
              </w:tc>
            </w:tr>
            <w:tr w:rsidR="00C50079" w14:paraId="20E93F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E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E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E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E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E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E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E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E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E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E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12,79 Kč</w:t>
                  </w:r>
                </w:p>
              </w:tc>
            </w:tr>
            <w:tr w:rsidR="00F06CCA" w14:paraId="20E93FF7" w14:textId="77777777" w:rsidTr="00F06CC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ED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F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F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11 815,00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F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F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F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F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4 405,87 Kč</w:t>
                  </w:r>
                </w:p>
              </w:tc>
            </w:tr>
            <w:tr w:rsidR="00F06CCA" w14:paraId="20E94002" w14:textId="77777777" w:rsidTr="00F06CC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FF8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Senice na Hané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0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01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40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0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0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0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0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0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0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0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0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0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0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0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0E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0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1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1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1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1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1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1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1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1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2 588,21 Kč</w:t>
                  </w:r>
                </w:p>
              </w:tc>
            </w:tr>
            <w:tr w:rsidR="00C50079" w14:paraId="20E940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1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1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1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1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1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1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1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2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2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2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219,21 Kč</w:t>
                  </w:r>
                </w:p>
              </w:tc>
            </w:tr>
            <w:tr w:rsidR="00C50079" w14:paraId="20E940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2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2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2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2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2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2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2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2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2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2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1 017,28 Kč</w:t>
                  </w:r>
                </w:p>
              </w:tc>
            </w:tr>
            <w:tr w:rsidR="00C50079" w14:paraId="20E940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2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3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3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3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3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3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3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3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3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3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303,84 Kč</w:t>
                  </w:r>
                </w:p>
              </w:tc>
            </w:tr>
            <w:tr w:rsidR="00C50079" w14:paraId="20E940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3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3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3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3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3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3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4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4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4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4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60,54 Kč</w:t>
                  </w:r>
                </w:p>
              </w:tc>
            </w:tr>
            <w:tr w:rsidR="00C50079" w14:paraId="20E940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4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4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4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4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4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4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4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4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4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4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808,66 Kč</w:t>
                  </w:r>
                </w:p>
              </w:tc>
            </w:tr>
            <w:tr w:rsidR="00C50079" w14:paraId="20E940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5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5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5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5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5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5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5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5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5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5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412,57 Kč</w:t>
                  </w:r>
                </w:p>
              </w:tc>
            </w:tr>
            <w:tr w:rsidR="00C50079" w14:paraId="20E940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5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5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5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5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5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6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6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6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6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6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259,16 Kč</w:t>
                  </w:r>
                </w:p>
              </w:tc>
            </w:tr>
            <w:tr w:rsidR="00C50079" w14:paraId="20E940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6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6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6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6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6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6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6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6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6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6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454,30 Kč</w:t>
                  </w:r>
                </w:p>
              </w:tc>
            </w:tr>
            <w:tr w:rsidR="00C50079" w14:paraId="20E940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7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7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7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7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7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7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7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7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7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7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263,87 Kč</w:t>
                  </w:r>
                </w:p>
              </w:tc>
            </w:tr>
            <w:tr w:rsidR="00F06CCA" w14:paraId="20E94086" w14:textId="77777777" w:rsidTr="00F06CC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7C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8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8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12 154,00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8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8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8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8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6 387,64 Kč</w:t>
                  </w:r>
                </w:p>
              </w:tc>
            </w:tr>
            <w:tr w:rsidR="00F06CCA" w14:paraId="20E94091" w14:textId="77777777" w:rsidTr="00F06CC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87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Senička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8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90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40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92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žlab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9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9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9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9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9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9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9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9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9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2 537,84 Kč</w:t>
                  </w:r>
                </w:p>
              </w:tc>
            </w:tr>
            <w:tr w:rsidR="00F06CCA" w14:paraId="20E940A7" w14:textId="77777777" w:rsidTr="00F06CC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9D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A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A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A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A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A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A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2 537,84 Kč</w:t>
                  </w:r>
                </w:p>
              </w:tc>
            </w:tr>
            <w:tr w:rsidR="00F06CCA" w14:paraId="20E940B2" w14:textId="77777777" w:rsidTr="00F06CC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A8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Slatinice na Hané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B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B1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40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B3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B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B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B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B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B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B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B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B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B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2 145,30 Kč</w:t>
                  </w:r>
                </w:p>
              </w:tc>
            </w:tr>
            <w:tr w:rsidR="00C50079" w14:paraId="20E940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B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B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C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C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C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C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C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C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C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C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389,11 Kč</w:t>
                  </w:r>
                </w:p>
              </w:tc>
            </w:tr>
            <w:tr w:rsidR="00C50079" w14:paraId="20E940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C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C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C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C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C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C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C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D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D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D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2 060,15 Kč</w:t>
                  </w:r>
                </w:p>
              </w:tc>
            </w:tr>
            <w:tr w:rsidR="00F06CCA" w14:paraId="20E940DE" w14:textId="77777777" w:rsidTr="00F06CC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D4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D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D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D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D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D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D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4 594,56 Kč</w:t>
                  </w:r>
                </w:p>
              </w:tc>
            </w:tr>
            <w:tr w:rsidR="00F06CCA" w14:paraId="20E940E9" w14:textId="77777777" w:rsidTr="00F06CC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DF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Třebčín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E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E8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40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E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E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E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E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E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E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F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F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F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F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352,10 Kč</w:t>
                  </w:r>
                </w:p>
              </w:tc>
            </w:tr>
            <w:tr w:rsidR="00F06CCA" w14:paraId="20E940FF" w14:textId="77777777" w:rsidTr="00F06CC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F5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F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F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F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F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F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0F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352,10 Kč</w:t>
                  </w:r>
                </w:p>
              </w:tc>
            </w:tr>
            <w:tr w:rsidR="00F06CCA" w14:paraId="20E9410A" w14:textId="77777777" w:rsidTr="00F06CC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00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Vilémov u Litovle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0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09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41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0B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0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0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0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0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1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1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1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1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1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1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1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1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1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1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1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1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1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1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1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2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2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2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2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2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2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2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2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2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2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2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2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2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2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3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3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3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3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3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3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3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3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3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3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3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3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3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3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3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4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4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4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4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4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4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4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4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4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4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4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4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4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4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5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5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5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5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5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5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5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5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5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5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5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5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5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5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5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6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6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6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6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6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6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6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6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6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6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6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6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6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6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7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7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7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7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7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7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7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7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7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7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7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7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7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7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7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8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8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8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8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8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8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8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8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8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8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8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8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8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8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9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9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9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9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9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9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9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9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9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9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9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9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9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9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9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A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A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A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A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A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A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A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A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A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A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A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A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A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A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B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B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B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B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B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B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B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B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B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B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B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B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B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B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B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C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C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C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C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C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C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C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C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C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C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C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C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C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C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C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D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D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D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D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D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D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D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D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D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D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D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D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D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D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E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E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E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E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E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E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E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E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E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E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E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E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E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E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E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F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1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F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F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F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F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F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F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F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F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F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F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F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F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1F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0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0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0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0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0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0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0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0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0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0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0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0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0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0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0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1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1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1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1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1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1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1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1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1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1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1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1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1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1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2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2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2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2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2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2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2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2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2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2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2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2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2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2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2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3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3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3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3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3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3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3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3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3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3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3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3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3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3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4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4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4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4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4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4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4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4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4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4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4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4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4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4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4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5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5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5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5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5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5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5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5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5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5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5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5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5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5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6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6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6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6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6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6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6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6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6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6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6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6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6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6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6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7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7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7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7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7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7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7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7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7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7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7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7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7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7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7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8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8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8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8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8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8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8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8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8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8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8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8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8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8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9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9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9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9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9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9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9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9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9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9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9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9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9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9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9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A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A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A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A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A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A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A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A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A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A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A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A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A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A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B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B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B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B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B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B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B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B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B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B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B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B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B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B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B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C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C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C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C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C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C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C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C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C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C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C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C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C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C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D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D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D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D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D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D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D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D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D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D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D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D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D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D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D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E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E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E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E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E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E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E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E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E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E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E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E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E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2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E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F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F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F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F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F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F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F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F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F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3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F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F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F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F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F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2F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0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0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0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0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3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0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0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0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0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0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0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0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0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0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0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3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1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1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1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1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1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1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1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1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1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1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3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1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1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1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1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1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2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2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2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2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2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3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2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2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2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2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2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2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2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2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2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2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3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3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3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3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3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3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3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3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3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3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3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3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3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3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3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3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4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4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4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4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4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4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3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47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4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4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4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4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4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4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4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4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5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3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5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5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5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5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5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5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5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5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5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5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3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5D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5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5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6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6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6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6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6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6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6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3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6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6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6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6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6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6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6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6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7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7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3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7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7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7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7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7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7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7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7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7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7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3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7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7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8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8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8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8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8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8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8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8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3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8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8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8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8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8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8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8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9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9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9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3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9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9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9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9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9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9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9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9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9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9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3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9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A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A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A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A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A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A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A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A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A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3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A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A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A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A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A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A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B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B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B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B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3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B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B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B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B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B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B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B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B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B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B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3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C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C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C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C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C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C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C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C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C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C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6CCA" w14:paraId="20E943D5" w14:textId="77777777" w:rsidTr="00F06CC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CB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C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D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137 118,00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D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D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D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D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F06CCA" w14:paraId="20E943E0" w14:textId="77777777" w:rsidTr="00F06CC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D6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D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383 286,00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D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D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D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D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116 114,26 Kč</w:t>
                  </w:r>
                </w:p>
              </w:tc>
            </w:tr>
          </w:tbl>
          <w:p w14:paraId="20E943E1" w14:textId="77777777" w:rsidR="00C50079" w:rsidRDefault="00C50079">
            <w:pPr>
              <w:spacing w:after="0" w:line="240" w:lineRule="auto"/>
            </w:pPr>
          </w:p>
        </w:tc>
        <w:tc>
          <w:tcPr>
            <w:tcW w:w="15" w:type="dxa"/>
          </w:tcPr>
          <w:p w14:paraId="20E943E6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E943E7" w14:textId="77777777" w:rsidR="00C50079" w:rsidRDefault="00C50079">
            <w:pPr>
              <w:pStyle w:val="EmptyCellLayoutStyle"/>
              <w:spacing w:after="0" w:line="240" w:lineRule="auto"/>
            </w:pPr>
          </w:p>
        </w:tc>
      </w:tr>
      <w:tr w:rsidR="00C50079" w14:paraId="20E943F3" w14:textId="77777777">
        <w:trPr>
          <w:trHeight w:val="124"/>
        </w:trPr>
        <w:tc>
          <w:tcPr>
            <w:tcW w:w="107" w:type="dxa"/>
          </w:tcPr>
          <w:p w14:paraId="20E943E9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E943EA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E943EB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E943EC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E943ED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E943EE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E943EF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E943F0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E943F1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E943F2" w14:textId="77777777" w:rsidR="00C50079" w:rsidRDefault="00C50079">
            <w:pPr>
              <w:pStyle w:val="EmptyCellLayoutStyle"/>
              <w:spacing w:after="0" w:line="240" w:lineRule="auto"/>
            </w:pPr>
          </w:p>
        </w:tc>
      </w:tr>
      <w:tr w:rsidR="00F06CCA" w14:paraId="20E94400" w14:textId="77777777" w:rsidTr="00F06CCA">
        <w:trPr>
          <w:trHeight w:val="340"/>
        </w:trPr>
        <w:tc>
          <w:tcPr>
            <w:tcW w:w="107" w:type="dxa"/>
          </w:tcPr>
          <w:p w14:paraId="20E943F4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50079" w14:paraId="20E943F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3F5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0E943F7" w14:textId="77777777" w:rsidR="00C50079" w:rsidRDefault="00C50079">
            <w:pPr>
              <w:spacing w:after="0" w:line="240" w:lineRule="auto"/>
            </w:pPr>
          </w:p>
        </w:tc>
        <w:tc>
          <w:tcPr>
            <w:tcW w:w="40" w:type="dxa"/>
          </w:tcPr>
          <w:p w14:paraId="20E943FB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E943FC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E943FD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E943FE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E943FF" w14:textId="77777777" w:rsidR="00C50079" w:rsidRDefault="00C50079">
            <w:pPr>
              <w:pStyle w:val="EmptyCellLayoutStyle"/>
              <w:spacing w:after="0" w:line="240" w:lineRule="auto"/>
            </w:pPr>
          </w:p>
        </w:tc>
      </w:tr>
      <w:tr w:rsidR="00C50079" w14:paraId="20E9440B" w14:textId="77777777">
        <w:trPr>
          <w:trHeight w:val="225"/>
        </w:trPr>
        <w:tc>
          <w:tcPr>
            <w:tcW w:w="107" w:type="dxa"/>
          </w:tcPr>
          <w:p w14:paraId="20E94401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E94402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E94403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E94404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E94405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E94406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E94407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E94408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E94409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E9440A" w14:textId="77777777" w:rsidR="00C50079" w:rsidRDefault="00C50079">
            <w:pPr>
              <w:pStyle w:val="EmptyCellLayoutStyle"/>
              <w:spacing w:after="0" w:line="240" w:lineRule="auto"/>
            </w:pPr>
          </w:p>
        </w:tc>
      </w:tr>
      <w:tr w:rsidR="00F06CCA" w14:paraId="20E94513" w14:textId="77777777" w:rsidTr="00F06CCA">
        <w:tc>
          <w:tcPr>
            <w:tcW w:w="107" w:type="dxa"/>
          </w:tcPr>
          <w:p w14:paraId="20E9440C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50079" w14:paraId="20E944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0D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0E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0F" w14:textId="77777777" w:rsidR="00C50079" w:rsidRDefault="00F06C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10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11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1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13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14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15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1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06CCA" w14:paraId="20E94422" w14:textId="77777777" w:rsidTr="00F06CC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18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Bílsko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1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2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21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44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23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2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2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2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2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2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2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2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2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2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4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2E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2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3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3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3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3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3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3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3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3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4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39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3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3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3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3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3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3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4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4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4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4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44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4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4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4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4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4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4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4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4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4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4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4F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5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5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5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5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5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5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5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5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5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6CCA" w14:paraId="20E94464" w14:textId="77777777" w:rsidTr="00F06CC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5A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5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5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6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61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6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6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F06CCA" w14:paraId="20E9446F" w14:textId="77777777" w:rsidTr="00F06CC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65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Drahanovice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6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6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6E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44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70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 (údržba)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7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7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7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7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7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7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7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7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7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4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7B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 (údržba)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7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7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7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7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8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8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82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8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8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6CCA" w14:paraId="20E94490" w14:textId="77777777" w:rsidTr="00F06CC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86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8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8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8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8D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8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8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F06CCA" w14:paraId="20E9449B" w14:textId="77777777" w:rsidTr="00F06CC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91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Lutín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9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9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9A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44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9C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 - část zast.plocha zast.plocha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9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9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9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A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A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A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A3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A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A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4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A7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 - část dvůr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A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A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A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A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A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A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AE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A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B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4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B2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B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B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B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B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B7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B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B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B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B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4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BD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B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B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C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C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C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C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C4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C5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C6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50079" w14:paraId="20E944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C8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 - původně st. 12/2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C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C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C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C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C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C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CF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D0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D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6CCA" w14:paraId="20E944DD" w14:textId="77777777" w:rsidTr="00F06CC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D3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D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D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D9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D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D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DC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F06CCA" w14:paraId="20E944E8" w14:textId="77777777" w:rsidTr="00F06CC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DE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Senička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E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E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E7" w14:textId="77777777" w:rsidR="00C50079" w:rsidRDefault="00C50079">
                  <w:pPr>
                    <w:spacing w:after="0" w:line="240" w:lineRule="auto"/>
                  </w:pPr>
                </w:p>
              </w:tc>
            </w:tr>
            <w:tr w:rsidR="00C50079" w14:paraId="20E944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E9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žlab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EA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EB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E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E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EE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EF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F0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F1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F2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6CCA" w14:paraId="20E944FE" w14:textId="77777777" w:rsidTr="00F06CC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F4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F8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F9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FA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FB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FC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FD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F06CCA" w14:paraId="20E94509" w14:textId="77777777" w:rsidTr="00F06CC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4FF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504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7 705,00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505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506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507" w14:textId="77777777" w:rsidR="00C50079" w:rsidRDefault="00C500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508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20E9450A" w14:textId="77777777" w:rsidR="00C50079" w:rsidRDefault="00C50079">
            <w:pPr>
              <w:spacing w:after="0" w:line="240" w:lineRule="auto"/>
            </w:pPr>
          </w:p>
        </w:tc>
        <w:tc>
          <w:tcPr>
            <w:tcW w:w="40" w:type="dxa"/>
          </w:tcPr>
          <w:p w14:paraId="20E94512" w14:textId="77777777" w:rsidR="00C50079" w:rsidRDefault="00C50079">
            <w:pPr>
              <w:pStyle w:val="EmptyCellLayoutStyle"/>
              <w:spacing w:after="0" w:line="240" w:lineRule="auto"/>
            </w:pPr>
          </w:p>
        </w:tc>
      </w:tr>
      <w:tr w:rsidR="00C50079" w14:paraId="20E9451E" w14:textId="77777777">
        <w:trPr>
          <w:trHeight w:val="107"/>
        </w:trPr>
        <w:tc>
          <w:tcPr>
            <w:tcW w:w="107" w:type="dxa"/>
          </w:tcPr>
          <w:p w14:paraId="20E94514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E94515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E94516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E94517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E94518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E94519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E9451A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E9451B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E9451C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E9451D" w14:textId="77777777" w:rsidR="00C50079" w:rsidRDefault="00C50079">
            <w:pPr>
              <w:pStyle w:val="EmptyCellLayoutStyle"/>
              <w:spacing w:after="0" w:line="240" w:lineRule="auto"/>
            </w:pPr>
          </w:p>
        </w:tc>
      </w:tr>
      <w:tr w:rsidR="00F06CCA" w14:paraId="20E9452B" w14:textId="77777777" w:rsidTr="00F06CCA">
        <w:trPr>
          <w:trHeight w:val="30"/>
        </w:trPr>
        <w:tc>
          <w:tcPr>
            <w:tcW w:w="107" w:type="dxa"/>
          </w:tcPr>
          <w:p w14:paraId="20E9451F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E94520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C50079" w14:paraId="20E9452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521" w14:textId="77777777" w:rsidR="00C50079" w:rsidRDefault="00F0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0E94523" w14:textId="77777777" w:rsidR="00C50079" w:rsidRDefault="00C50079">
            <w:pPr>
              <w:spacing w:after="0" w:line="240" w:lineRule="auto"/>
            </w:pPr>
          </w:p>
        </w:tc>
        <w:tc>
          <w:tcPr>
            <w:tcW w:w="1869" w:type="dxa"/>
          </w:tcPr>
          <w:p w14:paraId="20E94525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E94526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E94527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E94528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E94529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E9452A" w14:textId="77777777" w:rsidR="00C50079" w:rsidRDefault="00C50079">
            <w:pPr>
              <w:pStyle w:val="EmptyCellLayoutStyle"/>
              <w:spacing w:after="0" w:line="240" w:lineRule="auto"/>
            </w:pPr>
          </w:p>
        </w:tc>
      </w:tr>
      <w:tr w:rsidR="00F06CCA" w14:paraId="20E94538" w14:textId="77777777" w:rsidTr="00F06CCA">
        <w:trPr>
          <w:trHeight w:val="310"/>
        </w:trPr>
        <w:tc>
          <w:tcPr>
            <w:tcW w:w="107" w:type="dxa"/>
          </w:tcPr>
          <w:p w14:paraId="20E9452C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E9452D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0E9452E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E94530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E94531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E94532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C50079" w14:paraId="20E9453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533" w14:textId="77777777" w:rsidR="00C50079" w:rsidRDefault="00F0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116 114</w:t>
                  </w:r>
                </w:p>
              </w:tc>
            </w:tr>
          </w:tbl>
          <w:p w14:paraId="20E94535" w14:textId="77777777" w:rsidR="00C50079" w:rsidRDefault="00C50079">
            <w:pPr>
              <w:spacing w:after="0" w:line="240" w:lineRule="auto"/>
            </w:pPr>
          </w:p>
        </w:tc>
        <w:tc>
          <w:tcPr>
            <w:tcW w:w="15" w:type="dxa"/>
          </w:tcPr>
          <w:p w14:paraId="20E94536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E94537" w14:textId="77777777" w:rsidR="00C50079" w:rsidRDefault="00C50079">
            <w:pPr>
              <w:pStyle w:val="EmptyCellLayoutStyle"/>
              <w:spacing w:after="0" w:line="240" w:lineRule="auto"/>
            </w:pPr>
          </w:p>
        </w:tc>
      </w:tr>
      <w:tr w:rsidR="00C50079" w14:paraId="20E94543" w14:textId="77777777">
        <w:trPr>
          <w:trHeight w:val="137"/>
        </w:trPr>
        <w:tc>
          <w:tcPr>
            <w:tcW w:w="107" w:type="dxa"/>
          </w:tcPr>
          <w:p w14:paraId="20E94539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E9453A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E9453B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E9453C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E9453D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E9453E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E9453F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E94540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E94541" w14:textId="77777777" w:rsidR="00C50079" w:rsidRDefault="00C500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E94542" w14:textId="77777777" w:rsidR="00C50079" w:rsidRDefault="00C50079">
            <w:pPr>
              <w:pStyle w:val="EmptyCellLayoutStyle"/>
              <w:spacing w:after="0" w:line="240" w:lineRule="auto"/>
            </w:pPr>
          </w:p>
        </w:tc>
      </w:tr>
    </w:tbl>
    <w:p w14:paraId="20E94544" w14:textId="77777777" w:rsidR="00C50079" w:rsidRDefault="00C50079">
      <w:pPr>
        <w:spacing w:after="0" w:line="240" w:lineRule="auto"/>
      </w:pPr>
    </w:p>
    <w:sectPr w:rsidR="00C5007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45A4" w14:textId="77777777" w:rsidR="00F06CCA" w:rsidRDefault="00F06CCA">
      <w:pPr>
        <w:spacing w:after="0" w:line="240" w:lineRule="auto"/>
      </w:pPr>
      <w:r>
        <w:separator/>
      </w:r>
    </w:p>
  </w:endnote>
  <w:endnote w:type="continuationSeparator" w:id="0">
    <w:p w14:paraId="20E945A6" w14:textId="77777777" w:rsidR="00F06CCA" w:rsidRDefault="00F0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C50079" w14:paraId="20E94595" w14:textId="77777777">
      <w:tc>
        <w:tcPr>
          <w:tcW w:w="8570" w:type="dxa"/>
        </w:tcPr>
        <w:p w14:paraId="20E94592" w14:textId="77777777" w:rsidR="00C50079" w:rsidRDefault="00C5007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0E94593" w14:textId="77777777" w:rsidR="00C50079" w:rsidRDefault="00C5007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0E94594" w14:textId="77777777" w:rsidR="00C50079" w:rsidRDefault="00C50079">
          <w:pPr>
            <w:pStyle w:val="EmptyCellLayoutStyle"/>
            <w:spacing w:after="0" w:line="240" w:lineRule="auto"/>
          </w:pPr>
        </w:p>
      </w:tc>
    </w:tr>
    <w:tr w:rsidR="00C50079" w14:paraId="20E9459B" w14:textId="77777777">
      <w:tc>
        <w:tcPr>
          <w:tcW w:w="8570" w:type="dxa"/>
        </w:tcPr>
        <w:p w14:paraId="20E94596" w14:textId="77777777" w:rsidR="00C50079" w:rsidRDefault="00C5007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50079" w14:paraId="20E9459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E94597" w14:textId="77777777" w:rsidR="00C50079" w:rsidRDefault="00F06CC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0E94599" w14:textId="77777777" w:rsidR="00C50079" w:rsidRDefault="00C50079">
          <w:pPr>
            <w:spacing w:after="0" w:line="240" w:lineRule="auto"/>
          </w:pPr>
        </w:p>
      </w:tc>
      <w:tc>
        <w:tcPr>
          <w:tcW w:w="55" w:type="dxa"/>
        </w:tcPr>
        <w:p w14:paraId="20E9459A" w14:textId="77777777" w:rsidR="00C50079" w:rsidRDefault="00C50079">
          <w:pPr>
            <w:pStyle w:val="EmptyCellLayoutStyle"/>
            <w:spacing w:after="0" w:line="240" w:lineRule="auto"/>
          </w:pPr>
        </w:p>
      </w:tc>
    </w:tr>
    <w:tr w:rsidR="00C50079" w14:paraId="20E9459F" w14:textId="77777777">
      <w:tc>
        <w:tcPr>
          <w:tcW w:w="8570" w:type="dxa"/>
        </w:tcPr>
        <w:p w14:paraId="20E9459C" w14:textId="77777777" w:rsidR="00C50079" w:rsidRDefault="00C5007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0E9459D" w14:textId="77777777" w:rsidR="00C50079" w:rsidRDefault="00C5007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0E9459E" w14:textId="77777777" w:rsidR="00C50079" w:rsidRDefault="00C5007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945A0" w14:textId="77777777" w:rsidR="00F06CCA" w:rsidRDefault="00F06CCA">
      <w:pPr>
        <w:spacing w:after="0" w:line="240" w:lineRule="auto"/>
      </w:pPr>
      <w:r>
        <w:separator/>
      </w:r>
    </w:p>
  </w:footnote>
  <w:footnote w:type="continuationSeparator" w:id="0">
    <w:p w14:paraId="20E945A2" w14:textId="77777777" w:rsidR="00F06CCA" w:rsidRDefault="00F0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C50079" w14:paraId="20E94548" w14:textId="77777777">
      <w:tc>
        <w:tcPr>
          <w:tcW w:w="148" w:type="dxa"/>
        </w:tcPr>
        <w:p w14:paraId="20E94545" w14:textId="77777777" w:rsidR="00C50079" w:rsidRDefault="00C5007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0E94546" w14:textId="77777777" w:rsidR="00C50079" w:rsidRDefault="00C5007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0E94547" w14:textId="77777777" w:rsidR="00C50079" w:rsidRDefault="00C50079">
          <w:pPr>
            <w:pStyle w:val="EmptyCellLayoutStyle"/>
            <w:spacing w:after="0" w:line="240" w:lineRule="auto"/>
          </w:pPr>
        </w:p>
      </w:tc>
    </w:tr>
    <w:tr w:rsidR="00C50079" w14:paraId="20E9458D" w14:textId="77777777">
      <w:tc>
        <w:tcPr>
          <w:tcW w:w="148" w:type="dxa"/>
        </w:tcPr>
        <w:p w14:paraId="20E94549" w14:textId="77777777" w:rsidR="00C50079" w:rsidRDefault="00C5007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C50079" w14:paraId="20E9455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0E9454A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0E9454B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0E9454C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0E9454D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0E9454E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0E9454F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0E94550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0E94551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0E94552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0E94553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</w:tr>
          <w:tr w:rsidR="00F06CCA" w14:paraId="20E94561" w14:textId="77777777" w:rsidTr="00F06CC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0E94555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C50079" w14:paraId="20E9455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E94556" w14:textId="71A687A7" w:rsidR="00C50079" w:rsidRDefault="00F06C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č.2 k dodatku č.9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nájemní smlouvy č. 68N12/21</w:t>
                      </w:r>
                    </w:p>
                  </w:tc>
                </w:tr>
              </w:tbl>
              <w:p w14:paraId="20E94558" w14:textId="77777777" w:rsidR="00C50079" w:rsidRDefault="00C5007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0E94560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</w:tr>
          <w:tr w:rsidR="00C50079" w14:paraId="20E9456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0E94562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0E94563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0E94564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0E94565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0E94566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0E94567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0E94568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0E94569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0E9456A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0E9456B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</w:tr>
          <w:tr w:rsidR="00C50079" w14:paraId="20E9457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0E9456D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C50079" w14:paraId="20E9456F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E9456E" w14:textId="77777777" w:rsidR="00C50079" w:rsidRDefault="00F06C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0E94570" w14:textId="77777777" w:rsidR="00C50079" w:rsidRDefault="00C5007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0E94571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C50079" w14:paraId="20E9457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E94572" w14:textId="77777777" w:rsidR="00C50079" w:rsidRDefault="00F06C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18.09.2025</w:t>
                      </w:r>
                    </w:p>
                  </w:tc>
                </w:tr>
              </w:tbl>
              <w:p w14:paraId="20E94574" w14:textId="77777777" w:rsidR="00C50079" w:rsidRDefault="00C5007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0E94575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C50079" w14:paraId="20E9457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E94576" w14:textId="77777777" w:rsidR="00C50079" w:rsidRDefault="00F06C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0E94578" w14:textId="77777777" w:rsidR="00C50079" w:rsidRDefault="00C5007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0E94579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C50079" w14:paraId="20E9457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E9457A" w14:textId="77777777" w:rsidR="00C50079" w:rsidRDefault="00F06C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20E9457C" w14:textId="77777777" w:rsidR="00C50079" w:rsidRDefault="00C5007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0E9457D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0E9457E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</w:tr>
          <w:tr w:rsidR="00C50079" w14:paraId="20E9458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0E94580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0E94581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0E94582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0E94583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0E94584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0E94585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0E94586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0E94587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0E94588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0E94589" w14:textId="77777777" w:rsidR="00C50079" w:rsidRDefault="00C5007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0E9458B" w14:textId="77777777" w:rsidR="00C50079" w:rsidRDefault="00C50079">
          <w:pPr>
            <w:spacing w:after="0" w:line="240" w:lineRule="auto"/>
          </w:pPr>
        </w:p>
      </w:tc>
      <w:tc>
        <w:tcPr>
          <w:tcW w:w="40" w:type="dxa"/>
        </w:tcPr>
        <w:p w14:paraId="20E9458C" w14:textId="77777777" w:rsidR="00C50079" w:rsidRDefault="00C50079">
          <w:pPr>
            <w:pStyle w:val="EmptyCellLayoutStyle"/>
            <w:spacing w:after="0" w:line="240" w:lineRule="auto"/>
          </w:pPr>
        </w:p>
      </w:tc>
    </w:tr>
    <w:tr w:rsidR="00C50079" w14:paraId="20E94591" w14:textId="77777777">
      <w:tc>
        <w:tcPr>
          <w:tcW w:w="148" w:type="dxa"/>
        </w:tcPr>
        <w:p w14:paraId="20E9458E" w14:textId="77777777" w:rsidR="00C50079" w:rsidRDefault="00C5007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0E9458F" w14:textId="77777777" w:rsidR="00C50079" w:rsidRDefault="00C5007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0E94590" w14:textId="77777777" w:rsidR="00C50079" w:rsidRDefault="00C5007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01107262">
    <w:abstractNumId w:val="0"/>
  </w:num>
  <w:num w:numId="2" w16cid:durableId="1589461342">
    <w:abstractNumId w:val="1"/>
  </w:num>
  <w:num w:numId="3" w16cid:durableId="1426345348">
    <w:abstractNumId w:val="2"/>
  </w:num>
  <w:num w:numId="4" w16cid:durableId="1809128501">
    <w:abstractNumId w:val="3"/>
  </w:num>
  <w:num w:numId="5" w16cid:durableId="318389496">
    <w:abstractNumId w:val="4"/>
  </w:num>
  <w:num w:numId="6" w16cid:durableId="735397554">
    <w:abstractNumId w:val="5"/>
  </w:num>
  <w:num w:numId="7" w16cid:durableId="1457795952">
    <w:abstractNumId w:val="6"/>
  </w:num>
  <w:num w:numId="8" w16cid:durableId="1396276168">
    <w:abstractNumId w:val="7"/>
  </w:num>
  <w:num w:numId="9" w16cid:durableId="845707122">
    <w:abstractNumId w:val="8"/>
  </w:num>
  <w:num w:numId="10" w16cid:durableId="1211959002">
    <w:abstractNumId w:val="9"/>
  </w:num>
  <w:num w:numId="11" w16cid:durableId="1382829440">
    <w:abstractNumId w:val="10"/>
  </w:num>
  <w:num w:numId="12" w16cid:durableId="436297695">
    <w:abstractNumId w:val="11"/>
  </w:num>
  <w:num w:numId="13" w16cid:durableId="752629927">
    <w:abstractNumId w:val="12"/>
  </w:num>
  <w:num w:numId="14" w16cid:durableId="527913165">
    <w:abstractNumId w:val="13"/>
  </w:num>
  <w:num w:numId="15" w16cid:durableId="245505884">
    <w:abstractNumId w:val="14"/>
  </w:num>
  <w:num w:numId="16" w16cid:durableId="1000044719">
    <w:abstractNumId w:val="15"/>
  </w:num>
  <w:num w:numId="17" w16cid:durableId="845947306">
    <w:abstractNumId w:val="16"/>
  </w:num>
  <w:num w:numId="18" w16cid:durableId="1272784124">
    <w:abstractNumId w:val="17"/>
  </w:num>
  <w:num w:numId="19" w16cid:durableId="1031032887">
    <w:abstractNumId w:val="18"/>
  </w:num>
  <w:num w:numId="20" w16cid:durableId="1976254601">
    <w:abstractNumId w:val="19"/>
  </w:num>
  <w:num w:numId="21" w16cid:durableId="1395934847">
    <w:abstractNumId w:val="20"/>
  </w:num>
  <w:num w:numId="22" w16cid:durableId="5523487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079"/>
    <w:rsid w:val="009B6D0F"/>
    <w:rsid w:val="00C50079"/>
    <w:rsid w:val="00F0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36ED"/>
  <w15:docId w15:val="{77523A72-E28E-4676-9BCA-67B67328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0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CCA"/>
  </w:style>
  <w:style w:type="paragraph" w:styleId="Zpat">
    <w:name w:val="footer"/>
    <w:basedOn w:val="Normln"/>
    <w:link w:val="ZpatChar"/>
    <w:uiPriority w:val="99"/>
    <w:unhideWhenUsed/>
    <w:rsid w:val="00F0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2481</Words>
  <Characters>14642</Characters>
  <Application>Microsoft Office Word</Application>
  <DocSecurity>0</DocSecurity>
  <Lines>122</Lines>
  <Paragraphs>34</Paragraphs>
  <ScaleCrop>false</ScaleCrop>
  <Company/>
  <LinksUpToDate>false</LinksUpToDate>
  <CharactersWithSpaces>17089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  <cp:lastModifiedBy>Kratochvílová Jana Bc.</cp:lastModifiedBy>
  <cp:revision>2</cp:revision>
  <dcterms:created xsi:type="dcterms:W3CDTF">2025-09-18T14:47:00Z</dcterms:created>
  <dcterms:modified xsi:type="dcterms:W3CDTF">2025-09-18T14:47:00Z</dcterms:modified>
</cp:coreProperties>
</file>