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se sídlem ve Sloupnici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Sloupnice 134, 56553 Sloupnice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Dlouhá Třebová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1 146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Sloupnice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3 801,48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14 513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7 594,06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Němčice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38 966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86 990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48 759,62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Přívrat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8 746,55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71 508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27 068,63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Řetová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17 251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5 747,69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Řetůvka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6 685,58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28 347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9 398,73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Svinná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33 976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11 008,22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82 962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26 879,67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Vlčkov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19 117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Zhoř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jiná plocha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8 896,64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79 401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29 113,19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401 235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163 427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56N24/50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5612450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163 427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25.09.2025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01.08.2024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