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2229D0" w14:paraId="1E4B8878" w14:textId="77777777">
        <w:trPr>
          <w:trHeight w:val="148"/>
        </w:trPr>
        <w:tc>
          <w:tcPr>
            <w:tcW w:w="115" w:type="dxa"/>
          </w:tcPr>
          <w:p w14:paraId="39D36927" w14:textId="77777777" w:rsidR="002229D0" w:rsidRDefault="002229D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E75DB80" w14:textId="77777777" w:rsidR="002229D0" w:rsidRDefault="002229D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A72B1A4" w14:textId="77777777" w:rsidR="002229D0" w:rsidRDefault="002229D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D15A908" w14:textId="77777777" w:rsidR="002229D0" w:rsidRDefault="002229D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3028A8B" w14:textId="77777777" w:rsidR="002229D0" w:rsidRDefault="002229D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389F367" w14:textId="77777777" w:rsidR="002229D0" w:rsidRDefault="002229D0">
            <w:pPr>
              <w:pStyle w:val="EmptyCellLayoutStyle"/>
              <w:spacing w:after="0" w:line="240" w:lineRule="auto"/>
            </w:pPr>
          </w:p>
        </w:tc>
      </w:tr>
      <w:tr w:rsidR="00BF4277" w14:paraId="624E83DD" w14:textId="77777777" w:rsidTr="00BF4277">
        <w:trPr>
          <w:trHeight w:val="340"/>
        </w:trPr>
        <w:tc>
          <w:tcPr>
            <w:tcW w:w="115" w:type="dxa"/>
          </w:tcPr>
          <w:p w14:paraId="52BF1319" w14:textId="77777777" w:rsidR="002229D0" w:rsidRDefault="002229D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74C8612" w14:textId="77777777" w:rsidR="002229D0" w:rsidRDefault="002229D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2229D0" w14:paraId="6AF82434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007CE" w14:textId="77777777" w:rsidR="002229D0" w:rsidRDefault="00BF42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4C91CBD6" w14:textId="77777777" w:rsidR="002229D0" w:rsidRDefault="002229D0">
            <w:pPr>
              <w:spacing w:after="0" w:line="240" w:lineRule="auto"/>
            </w:pPr>
          </w:p>
        </w:tc>
        <w:tc>
          <w:tcPr>
            <w:tcW w:w="8142" w:type="dxa"/>
          </w:tcPr>
          <w:p w14:paraId="5C4EE08F" w14:textId="77777777" w:rsidR="002229D0" w:rsidRDefault="002229D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909A6BD" w14:textId="77777777" w:rsidR="002229D0" w:rsidRDefault="002229D0">
            <w:pPr>
              <w:pStyle w:val="EmptyCellLayoutStyle"/>
              <w:spacing w:after="0" w:line="240" w:lineRule="auto"/>
            </w:pPr>
          </w:p>
        </w:tc>
      </w:tr>
      <w:tr w:rsidR="002229D0" w14:paraId="1616D809" w14:textId="77777777">
        <w:trPr>
          <w:trHeight w:val="100"/>
        </w:trPr>
        <w:tc>
          <w:tcPr>
            <w:tcW w:w="115" w:type="dxa"/>
          </w:tcPr>
          <w:p w14:paraId="7925A201" w14:textId="77777777" w:rsidR="002229D0" w:rsidRDefault="002229D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3C4EFB5" w14:textId="77777777" w:rsidR="002229D0" w:rsidRDefault="002229D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52CC999" w14:textId="77777777" w:rsidR="002229D0" w:rsidRDefault="002229D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23EBA10" w14:textId="77777777" w:rsidR="002229D0" w:rsidRDefault="002229D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B74DC96" w14:textId="77777777" w:rsidR="002229D0" w:rsidRDefault="002229D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D3F7275" w14:textId="77777777" w:rsidR="002229D0" w:rsidRDefault="002229D0">
            <w:pPr>
              <w:pStyle w:val="EmptyCellLayoutStyle"/>
              <w:spacing w:after="0" w:line="240" w:lineRule="auto"/>
            </w:pPr>
          </w:p>
        </w:tc>
      </w:tr>
      <w:tr w:rsidR="00BF4277" w14:paraId="6A9B3547" w14:textId="77777777" w:rsidTr="00BF4277">
        <w:tc>
          <w:tcPr>
            <w:tcW w:w="115" w:type="dxa"/>
          </w:tcPr>
          <w:p w14:paraId="056A8978" w14:textId="77777777" w:rsidR="002229D0" w:rsidRDefault="002229D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3287CE9" w14:textId="77777777" w:rsidR="002229D0" w:rsidRDefault="002229D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2229D0" w14:paraId="68A887E0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CD8F4" w14:textId="77777777" w:rsidR="002229D0" w:rsidRDefault="00BF42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BC81B" w14:textId="77777777" w:rsidR="002229D0" w:rsidRDefault="00BF42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2229D0" w14:paraId="19FF903B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194F0" w14:textId="77777777" w:rsidR="002229D0" w:rsidRDefault="00BF42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AGRA Deštná, a.s.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B78A1" w14:textId="77777777" w:rsidR="002229D0" w:rsidRDefault="00BF42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Deštná 311, 37825 Deštná</w:t>
                  </w:r>
                </w:p>
              </w:tc>
            </w:tr>
          </w:tbl>
          <w:p w14:paraId="7C4CF5CE" w14:textId="77777777" w:rsidR="002229D0" w:rsidRDefault="002229D0">
            <w:pPr>
              <w:spacing w:after="0" w:line="240" w:lineRule="auto"/>
            </w:pPr>
          </w:p>
        </w:tc>
      </w:tr>
      <w:tr w:rsidR="002229D0" w14:paraId="47BBC767" w14:textId="77777777">
        <w:trPr>
          <w:trHeight w:val="349"/>
        </w:trPr>
        <w:tc>
          <w:tcPr>
            <w:tcW w:w="115" w:type="dxa"/>
          </w:tcPr>
          <w:p w14:paraId="5F57DE53" w14:textId="77777777" w:rsidR="002229D0" w:rsidRDefault="002229D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8F907D1" w14:textId="77777777" w:rsidR="002229D0" w:rsidRDefault="002229D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4ADCBD3" w14:textId="77777777" w:rsidR="002229D0" w:rsidRDefault="002229D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A710A88" w14:textId="77777777" w:rsidR="002229D0" w:rsidRDefault="002229D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DADFC0B" w14:textId="77777777" w:rsidR="002229D0" w:rsidRDefault="002229D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6AAF667" w14:textId="77777777" w:rsidR="002229D0" w:rsidRDefault="002229D0">
            <w:pPr>
              <w:pStyle w:val="EmptyCellLayoutStyle"/>
              <w:spacing w:after="0" w:line="240" w:lineRule="auto"/>
            </w:pPr>
          </w:p>
        </w:tc>
      </w:tr>
      <w:tr w:rsidR="002229D0" w14:paraId="0AB9D7DB" w14:textId="77777777">
        <w:trPr>
          <w:trHeight w:val="340"/>
        </w:trPr>
        <w:tc>
          <w:tcPr>
            <w:tcW w:w="115" w:type="dxa"/>
          </w:tcPr>
          <w:p w14:paraId="09DD892C" w14:textId="77777777" w:rsidR="002229D0" w:rsidRDefault="002229D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2E40CCB" w14:textId="77777777" w:rsidR="002229D0" w:rsidRDefault="002229D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2229D0" w14:paraId="059C52E2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B76E0" w14:textId="77777777" w:rsidR="002229D0" w:rsidRDefault="00BF42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592463F8" w14:textId="77777777" w:rsidR="002229D0" w:rsidRDefault="002229D0">
            <w:pPr>
              <w:spacing w:after="0" w:line="240" w:lineRule="auto"/>
            </w:pPr>
          </w:p>
        </w:tc>
        <w:tc>
          <w:tcPr>
            <w:tcW w:w="801" w:type="dxa"/>
          </w:tcPr>
          <w:p w14:paraId="641BFFF3" w14:textId="77777777" w:rsidR="002229D0" w:rsidRDefault="002229D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1370BD5" w14:textId="77777777" w:rsidR="002229D0" w:rsidRDefault="002229D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7CDBC33" w14:textId="77777777" w:rsidR="002229D0" w:rsidRDefault="002229D0">
            <w:pPr>
              <w:pStyle w:val="EmptyCellLayoutStyle"/>
              <w:spacing w:after="0" w:line="240" w:lineRule="auto"/>
            </w:pPr>
          </w:p>
        </w:tc>
      </w:tr>
      <w:tr w:rsidR="002229D0" w14:paraId="14A65F47" w14:textId="77777777">
        <w:trPr>
          <w:trHeight w:val="229"/>
        </w:trPr>
        <w:tc>
          <w:tcPr>
            <w:tcW w:w="115" w:type="dxa"/>
          </w:tcPr>
          <w:p w14:paraId="169AB28B" w14:textId="77777777" w:rsidR="002229D0" w:rsidRDefault="002229D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7C04AFF" w14:textId="77777777" w:rsidR="002229D0" w:rsidRDefault="002229D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70A03EF" w14:textId="77777777" w:rsidR="002229D0" w:rsidRDefault="002229D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645C5DD" w14:textId="77777777" w:rsidR="002229D0" w:rsidRDefault="002229D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DC46131" w14:textId="77777777" w:rsidR="002229D0" w:rsidRDefault="002229D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1D1473A" w14:textId="77777777" w:rsidR="002229D0" w:rsidRDefault="002229D0">
            <w:pPr>
              <w:pStyle w:val="EmptyCellLayoutStyle"/>
              <w:spacing w:after="0" w:line="240" w:lineRule="auto"/>
            </w:pPr>
          </w:p>
        </w:tc>
      </w:tr>
      <w:tr w:rsidR="00BF4277" w14:paraId="24746B25" w14:textId="77777777" w:rsidTr="00BF4277">
        <w:tc>
          <w:tcPr>
            <w:tcW w:w="115" w:type="dxa"/>
          </w:tcPr>
          <w:p w14:paraId="4DA1ED26" w14:textId="77777777" w:rsidR="002229D0" w:rsidRDefault="002229D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2229D0" w14:paraId="6E66B1DE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3BA26" w14:textId="77777777" w:rsidR="002229D0" w:rsidRDefault="00BF42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91A80" w14:textId="77777777" w:rsidR="002229D0" w:rsidRDefault="00BF42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A5A0C" w14:textId="77777777" w:rsidR="002229D0" w:rsidRDefault="00BF42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D4505" w14:textId="77777777" w:rsidR="002229D0" w:rsidRDefault="00BF42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D8F4F" w14:textId="77777777" w:rsidR="002229D0" w:rsidRDefault="00BF42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F8FE8" w14:textId="77777777" w:rsidR="002229D0" w:rsidRDefault="00BF42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8098B0" w14:textId="77777777" w:rsidR="002229D0" w:rsidRDefault="00BF42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E76E0" w14:textId="77777777" w:rsidR="002229D0" w:rsidRDefault="00BF42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3282B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8EDAF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33A5A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25820" w14:textId="77777777" w:rsidR="002229D0" w:rsidRDefault="00BF42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B9DC4" w14:textId="77777777" w:rsidR="002229D0" w:rsidRDefault="00BF42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02F63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BF4277" w14:paraId="37B98032" w14:textId="77777777" w:rsidTr="00BF42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287BC" w14:textId="77777777" w:rsidR="002229D0" w:rsidRDefault="00BF42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Březina u Deštné</w:t>
                  </w:r>
                </w:p>
              </w:tc>
            </w:tr>
            <w:tr w:rsidR="002229D0" w14:paraId="66F9671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7E08B" w14:textId="77777777" w:rsidR="002229D0" w:rsidRDefault="002229D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E214B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00A31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3F2BC" w14:textId="77777777" w:rsidR="002229D0" w:rsidRDefault="002229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3F694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77557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CD61D2" w14:textId="77777777" w:rsidR="002229D0" w:rsidRDefault="00BF42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2E9F9C" w14:textId="77777777" w:rsidR="002229D0" w:rsidRDefault="00BF42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E1A49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32AAC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9059E" w14:textId="77777777" w:rsidR="002229D0" w:rsidRDefault="00BF42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93F11" w14:textId="77777777" w:rsidR="002229D0" w:rsidRDefault="00BF42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51948" w14:textId="77777777" w:rsidR="002229D0" w:rsidRDefault="002229D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7E281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831,38</w:t>
                  </w:r>
                </w:p>
              </w:tc>
            </w:tr>
            <w:tr w:rsidR="002229D0" w14:paraId="736BA40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5FE8F" w14:textId="77777777" w:rsidR="002229D0" w:rsidRDefault="002229D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375CF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B7971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EA576" w14:textId="77777777" w:rsidR="002229D0" w:rsidRDefault="002229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E8FA9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A2089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AEEEF3" w14:textId="77777777" w:rsidR="002229D0" w:rsidRDefault="00BF42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11CF8C" w14:textId="77777777" w:rsidR="002229D0" w:rsidRDefault="00BF42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3FDA9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70108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F5211" w14:textId="77777777" w:rsidR="002229D0" w:rsidRDefault="00BF42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C3EED" w14:textId="77777777" w:rsidR="002229D0" w:rsidRDefault="00BF42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6E165" w14:textId="77777777" w:rsidR="002229D0" w:rsidRDefault="002229D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18441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62,71</w:t>
                  </w:r>
                </w:p>
              </w:tc>
            </w:tr>
            <w:tr w:rsidR="002229D0" w14:paraId="1A2C7EC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08866" w14:textId="77777777" w:rsidR="002229D0" w:rsidRDefault="002229D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D5B3D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2171E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D995E" w14:textId="77777777" w:rsidR="002229D0" w:rsidRDefault="002229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158DB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A9BC1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461EEC" w14:textId="77777777" w:rsidR="002229D0" w:rsidRDefault="00BF42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1CF51E" w14:textId="77777777" w:rsidR="002229D0" w:rsidRDefault="00BF42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427E8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BEF55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979F9" w14:textId="77777777" w:rsidR="002229D0" w:rsidRDefault="00BF42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94D73" w14:textId="77777777" w:rsidR="002229D0" w:rsidRDefault="00BF42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D28B1" w14:textId="77777777" w:rsidR="002229D0" w:rsidRDefault="002229D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EE824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617,67</w:t>
                  </w:r>
                </w:p>
              </w:tc>
            </w:tr>
            <w:tr w:rsidR="002229D0" w14:paraId="25D4FA2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76524" w14:textId="77777777" w:rsidR="002229D0" w:rsidRDefault="002229D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FE44E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65016" w14:textId="77777777" w:rsidR="002229D0" w:rsidRDefault="002229D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B4E55" w14:textId="77777777" w:rsidR="002229D0" w:rsidRDefault="002229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8F3E9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2142D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9CD6B8" w14:textId="77777777" w:rsidR="002229D0" w:rsidRDefault="00BF42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E6188C" w14:textId="77777777" w:rsidR="002229D0" w:rsidRDefault="00BF42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AC8C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029BC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DF7F2" w14:textId="77777777" w:rsidR="002229D0" w:rsidRDefault="00BF42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E04BC" w14:textId="77777777" w:rsidR="002229D0" w:rsidRDefault="00BF42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88A06" w14:textId="77777777" w:rsidR="002229D0" w:rsidRDefault="002229D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3C6F9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1 077,33</w:t>
                  </w:r>
                </w:p>
              </w:tc>
            </w:tr>
            <w:tr w:rsidR="002229D0" w14:paraId="517E4F9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E6144" w14:textId="77777777" w:rsidR="002229D0" w:rsidRDefault="002229D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67480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023A5" w14:textId="77777777" w:rsidR="002229D0" w:rsidRDefault="002229D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46648" w14:textId="77777777" w:rsidR="002229D0" w:rsidRDefault="002229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49D03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87984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7ABFDB" w14:textId="77777777" w:rsidR="002229D0" w:rsidRDefault="00BF42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1EF49F" w14:textId="77777777" w:rsidR="002229D0" w:rsidRDefault="00BF42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B5D36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3DE93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E6DEA" w14:textId="77777777" w:rsidR="002229D0" w:rsidRDefault="00BF42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B92E8" w14:textId="77777777" w:rsidR="002229D0" w:rsidRDefault="00BF42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FB382" w14:textId="77777777" w:rsidR="002229D0" w:rsidRDefault="002229D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66B46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995,34</w:t>
                  </w:r>
                </w:p>
              </w:tc>
            </w:tr>
            <w:tr w:rsidR="002229D0" w14:paraId="0E23C86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05B06" w14:textId="77777777" w:rsidR="002229D0" w:rsidRDefault="002229D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0E917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B178E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39AB3" w14:textId="77777777" w:rsidR="002229D0" w:rsidRDefault="002229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27F05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FD349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2963B9" w14:textId="77777777" w:rsidR="002229D0" w:rsidRDefault="00BF42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E37FA1" w14:textId="77777777" w:rsidR="002229D0" w:rsidRDefault="00BF42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43202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F4D7F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CC1A7" w14:textId="77777777" w:rsidR="002229D0" w:rsidRDefault="00BF42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DE634" w14:textId="77777777" w:rsidR="002229D0" w:rsidRDefault="00BF42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53E1F" w14:textId="77777777" w:rsidR="002229D0" w:rsidRDefault="002229D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D04F3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23,12</w:t>
                  </w:r>
                </w:p>
              </w:tc>
            </w:tr>
            <w:tr w:rsidR="002229D0" w14:paraId="477B656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AEC83" w14:textId="77777777" w:rsidR="002229D0" w:rsidRDefault="002229D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004B4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1402F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84044" w14:textId="77777777" w:rsidR="002229D0" w:rsidRDefault="002229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6277A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544B0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F91E2F" w14:textId="77777777" w:rsidR="002229D0" w:rsidRDefault="00BF42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07A97F" w14:textId="77777777" w:rsidR="002229D0" w:rsidRDefault="00BF42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E3E5C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B255C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547BD" w14:textId="77777777" w:rsidR="002229D0" w:rsidRDefault="00BF42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DE751" w14:textId="77777777" w:rsidR="002229D0" w:rsidRDefault="00BF42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FD71A" w14:textId="77777777" w:rsidR="002229D0" w:rsidRDefault="002229D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C07FE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94,24</w:t>
                  </w:r>
                </w:p>
              </w:tc>
            </w:tr>
            <w:tr w:rsidR="002229D0" w14:paraId="3682420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065D" w14:textId="77777777" w:rsidR="002229D0" w:rsidRDefault="002229D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A0C9B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26296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CEAE3" w14:textId="77777777" w:rsidR="002229D0" w:rsidRDefault="002229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BCA80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467A4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D8E1EE" w14:textId="77777777" w:rsidR="002229D0" w:rsidRDefault="00BF42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606245" w14:textId="77777777" w:rsidR="002229D0" w:rsidRDefault="00BF42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6BFD1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98B18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D37" w14:textId="77777777" w:rsidR="002229D0" w:rsidRDefault="00BF42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E141F" w14:textId="77777777" w:rsidR="002229D0" w:rsidRDefault="00BF42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6CB7E" w14:textId="77777777" w:rsidR="002229D0" w:rsidRDefault="002229D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97FA2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1 550,30</w:t>
                  </w:r>
                </w:p>
              </w:tc>
            </w:tr>
            <w:tr w:rsidR="002229D0" w14:paraId="692B021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C71D1" w14:textId="77777777" w:rsidR="002229D0" w:rsidRDefault="002229D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74640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EF198" w14:textId="77777777" w:rsidR="002229D0" w:rsidRDefault="002229D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74715" w14:textId="77777777" w:rsidR="002229D0" w:rsidRDefault="002229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EDC00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AD100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F0E782" w14:textId="77777777" w:rsidR="002229D0" w:rsidRDefault="00BF42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EE3F78" w14:textId="77777777" w:rsidR="002229D0" w:rsidRDefault="00BF42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59EE2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D1819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7 765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25951" w14:textId="77777777" w:rsidR="002229D0" w:rsidRDefault="00BF42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93100" w14:textId="77777777" w:rsidR="002229D0" w:rsidRDefault="00BF42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985CB" w14:textId="77777777" w:rsidR="002229D0" w:rsidRDefault="002229D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EBC4F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2 720,47</w:t>
                  </w:r>
                </w:p>
              </w:tc>
            </w:tr>
            <w:tr w:rsidR="002229D0" w14:paraId="08A53D7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BC23C" w14:textId="77777777" w:rsidR="002229D0" w:rsidRDefault="002229D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75323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D294E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642AA" w14:textId="77777777" w:rsidR="002229D0" w:rsidRDefault="002229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86FD6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75D28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ED7709" w14:textId="77777777" w:rsidR="002229D0" w:rsidRDefault="00BF42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FC7440" w14:textId="77777777" w:rsidR="002229D0" w:rsidRDefault="00BF42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4AF3D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397E5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6F2C7" w14:textId="77777777" w:rsidR="002229D0" w:rsidRDefault="00BF42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C73D0" w14:textId="77777777" w:rsidR="002229D0" w:rsidRDefault="00BF42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3E340" w14:textId="77777777" w:rsidR="002229D0" w:rsidRDefault="002229D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215A4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2 190,39</w:t>
                  </w:r>
                </w:p>
              </w:tc>
            </w:tr>
            <w:tr w:rsidR="002229D0" w14:paraId="0AFC9DE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41F67" w14:textId="77777777" w:rsidR="002229D0" w:rsidRDefault="002229D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58117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644EB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EC4FC" w14:textId="77777777" w:rsidR="002229D0" w:rsidRDefault="002229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7DAAE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D049A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F6550B" w14:textId="77777777" w:rsidR="002229D0" w:rsidRDefault="00BF42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2983AE" w14:textId="77777777" w:rsidR="002229D0" w:rsidRDefault="00BF42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D6747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EA0E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2FE11" w14:textId="77777777" w:rsidR="002229D0" w:rsidRDefault="00BF42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9AA12" w14:textId="77777777" w:rsidR="002229D0" w:rsidRDefault="00BF42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E2A7E" w14:textId="77777777" w:rsidR="002229D0" w:rsidRDefault="002229D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0CEDC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92,14</w:t>
                  </w:r>
                </w:p>
              </w:tc>
            </w:tr>
            <w:tr w:rsidR="002229D0" w14:paraId="028740F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28884" w14:textId="77777777" w:rsidR="002229D0" w:rsidRDefault="002229D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BE6C3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0AEE0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1BC6B" w14:textId="77777777" w:rsidR="002229D0" w:rsidRDefault="002229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5FDDC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8A21B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CFE70F" w14:textId="77777777" w:rsidR="002229D0" w:rsidRDefault="00BF42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E01106" w14:textId="77777777" w:rsidR="002229D0" w:rsidRDefault="00BF42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A06A6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DBE55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BAD47" w14:textId="77777777" w:rsidR="002229D0" w:rsidRDefault="00BF42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353F0" w14:textId="77777777" w:rsidR="002229D0" w:rsidRDefault="00BF42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7DB2F" w14:textId="77777777" w:rsidR="002229D0" w:rsidRDefault="002229D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04802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53,60</w:t>
                  </w:r>
                </w:p>
              </w:tc>
            </w:tr>
            <w:tr w:rsidR="002229D0" w14:paraId="37998D7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429D3" w14:textId="77777777" w:rsidR="002229D0" w:rsidRDefault="002229D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53691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B46A3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190F1" w14:textId="77777777" w:rsidR="002229D0" w:rsidRDefault="002229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22A18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5AB92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B3B325" w14:textId="77777777" w:rsidR="002229D0" w:rsidRDefault="00BF42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EC4146" w14:textId="77777777" w:rsidR="002229D0" w:rsidRDefault="00BF42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0E20F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D4C2B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FC49E" w14:textId="77777777" w:rsidR="002229D0" w:rsidRDefault="00BF42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6C7AE" w14:textId="77777777" w:rsidR="002229D0" w:rsidRDefault="00BF42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70F5E" w14:textId="77777777" w:rsidR="002229D0" w:rsidRDefault="002229D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5429E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225,63</w:t>
                  </w:r>
                </w:p>
              </w:tc>
            </w:tr>
            <w:tr w:rsidR="002229D0" w14:paraId="0B4B076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45DE8" w14:textId="77777777" w:rsidR="002229D0" w:rsidRDefault="002229D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33AB1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F4EA0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81E0E" w14:textId="77777777" w:rsidR="002229D0" w:rsidRDefault="002229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5AEF8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61632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0E352F" w14:textId="77777777" w:rsidR="002229D0" w:rsidRDefault="00BF42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1B2EAE" w14:textId="77777777" w:rsidR="002229D0" w:rsidRDefault="00BF42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ABBA1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CD0F9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9D739" w14:textId="77777777" w:rsidR="002229D0" w:rsidRDefault="00BF42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25570" w14:textId="77777777" w:rsidR="002229D0" w:rsidRDefault="00BF42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47836" w14:textId="77777777" w:rsidR="002229D0" w:rsidRDefault="002229D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4973D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1 910,81</w:t>
                  </w:r>
                </w:p>
              </w:tc>
            </w:tr>
            <w:tr w:rsidR="002229D0" w14:paraId="3AB0F37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6F6C5" w14:textId="77777777" w:rsidR="002229D0" w:rsidRDefault="002229D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5B7F1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E39E5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FD984" w14:textId="77777777" w:rsidR="002229D0" w:rsidRDefault="002229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85B4B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32AE2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30E363" w14:textId="77777777" w:rsidR="002229D0" w:rsidRDefault="00BF42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902B27" w14:textId="77777777" w:rsidR="002229D0" w:rsidRDefault="00BF42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44279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6E47D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862A8" w14:textId="77777777" w:rsidR="002229D0" w:rsidRDefault="00BF42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D994D" w14:textId="77777777" w:rsidR="002229D0" w:rsidRDefault="00BF42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F09C0" w14:textId="77777777" w:rsidR="002229D0" w:rsidRDefault="002229D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5B803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248,75</w:t>
                  </w:r>
                </w:p>
              </w:tc>
            </w:tr>
            <w:tr w:rsidR="002229D0" w14:paraId="379286A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9657D" w14:textId="77777777" w:rsidR="002229D0" w:rsidRDefault="002229D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741E8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81E6B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3F778" w14:textId="77777777" w:rsidR="002229D0" w:rsidRDefault="002229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96F2B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A7D6A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BA3F92" w14:textId="77777777" w:rsidR="002229D0" w:rsidRDefault="00BF42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25ABBE" w14:textId="77777777" w:rsidR="002229D0" w:rsidRDefault="00BF42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A5A7C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E254E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A0E82" w14:textId="77777777" w:rsidR="002229D0" w:rsidRDefault="00BF42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B5DA8" w14:textId="77777777" w:rsidR="002229D0" w:rsidRDefault="00BF42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4B400" w14:textId="77777777" w:rsidR="002229D0" w:rsidRDefault="002229D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A1FCB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90,39</w:t>
                  </w:r>
                </w:p>
              </w:tc>
            </w:tr>
            <w:tr w:rsidR="002229D0" w14:paraId="35E0A98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3F788" w14:textId="77777777" w:rsidR="002229D0" w:rsidRDefault="002229D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BC77D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0F142" w14:textId="77777777" w:rsidR="002229D0" w:rsidRDefault="002229D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44B91" w14:textId="77777777" w:rsidR="002229D0" w:rsidRDefault="002229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3C44D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EBAE1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841BC9" w14:textId="77777777" w:rsidR="002229D0" w:rsidRDefault="00BF42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2AC3E3" w14:textId="77777777" w:rsidR="002229D0" w:rsidRDefault="00BF42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9BB73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8F868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E6827" w14:textId="77777777" w:rsidR="002229D0" w:rsidRDefault="00BF42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E66C1" w14:textId="77777777" w:rsidR="002229D0" w:rsidRDefault="00BF42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8B1A4" w14:textId="77777777" w:rsidR="002229D0" w:rsidRDefault="002229D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3848B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1 197,85</w:t>
                  </w:r>
                </w:p>
              </w:tc>
            </w:tr>
            <w:tr w:rsidR="002229D0" w14:paraId="4761A37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49981" w14:textId="77777777" w:rsidR="002229D0" w:rsidRDefault="002229D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1AE33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4A72E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E6294" w14:textId="77777777" w:rsidR="002229D0" w:rsidRDefault="002229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8C3EB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10DD3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3C3071" w14:textId="77777777" w:rsidR="002229D0" w:rsidRDefault="00BF42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1B4241" w14:textId="77777777" w:rsidR="002229D0" w:rsidRDefault="00BF42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9A455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24039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6A166" w14:textId="77777777" w:rsidR="002229D0" w:rsidRDefault="00BF42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AA5F7" w14:textId="77777777" w:rsidR="002229D0" w:rsidRDefault="00BF42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DBB64" w14:textId="77777777" w:rsidR="002229D0" w:rsidRDefault="002229D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AA9D2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274,32</w:t>
                  </w:r>
                </w:p>
              </w:tc>
            </w:tr>
            <w:tr w:rsidR="002229D0" w14:paraId="2FEA8E1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A208C" w14:textId="77777777" w:rsidR="002229D0" w:rsidRDefault="002229D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F536D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0821F" w14:textId="77777777" w:rsidR="002229D0" w:rsidRDefault="002229D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CAD1C" w14:textId="77777777" w:rsidR="002229D0" w:rsidRDefault="002229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A00CE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DE5EE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8AC87B" w14:textId="77777777" w:rsidR="002229D0" w:rsidRDefault="00BF42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39FB89" w14:textId="77777777" w:rsidR="002229D0" w:rsidRDefault="00BF42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3A357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E2204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8 677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BAC07" w14:textId="77777777" w:rsidR="002229D0" w:rsidRDefault="00BF42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34158" w14:textId="77777777" w:rsidR="002229D0" w:rsidRDefault="00BF42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E744E" w14:textId="77777777" w:rsidR="002229D0" w:rsidRDefault="002229D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0BC09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3 039,99</w:t>
                  </w:r>
                </w:p>
              </w:tc>
            </w:tr>
            <w:tr w:rsidR="002229D0" w14:paraId="48581BB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A0D0D" w14:textId="77777777" w:rsidR="002229D0" w:rsidRDefault="00BF42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39FDD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8A998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EEA8F" w14:textId="77777777" w:rsidR="002229D0" w:rsidRDefault="002229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4E96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893C8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BA177A" w14:textId="77777777" w:rsidR="002229D0" w:rsidRDefault="00BF42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238986" w14:textId="77777777" w:rsidR="002229D0" w:rsidRDefault="00BF42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FAA3A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25706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16701" w14:textId="77777777" w:rsidR="002229D0" w:rsidRDefault="00BF42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98BCB" w14:textId="77777777" w:rsidR="002229D0" w:rsidRDefault="00BF42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4E34E" w14:textId="77777777" w:rsidR="002229D0" w:rsidRDefault="002229D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10B37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353,15</w:t>
                  </w:r>
                </w:p>
              </w:tc>
            </w:tr>
            <w:tr w:rsidR="002229D0" w14:paraId="35C456B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B1F8D" w14:textId="77777777" w:rsidR="002229D0" w:rsidRDefault="002229D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664A6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01B09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9DCDF" w14:textId="77777777" w:rsidR="002229D0" w:rsidRDefault="002229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B1E1F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F4D33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717160" w14:textId="77777777" w:rsidR="002229D0" w:rsidRDefault="00BF42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172D2A" w14:textId="77777777" w:rsidR="002229D0" w:rsidRDefault="00BF42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C946D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6F037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A46EC" w14:textId="77777777" w:rsidR="002229D0" w:rsidRDefault="00BF42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F9684" w14:textId="77777777" w:rsidR="002229D0" w:rsidRDefault="00BF42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E0411" w14:textId="77777777" w:rsidR="002229D0" w:rsidRDefault="002229D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EF045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1 034,23</w:t>
                  </w:r>
                </w:p>
              </w:tc>
            </w:tr>
            <w:tr w:rsidR="002229D0" w14:paraId="601D396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F878B" w14:textId="77777777" w:rsidR="002229D0" w:rsidRDefault="002229D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FA9E6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5C48E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259EB" w14:textId="77777777" w:rsidR="002229D0" w:rsidRDefault="002229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08083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EE9E5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9FDAE6" w14:textId="77777777" w:rsidR="002229D0" w:rsidRDefault="00BF42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9D61D3" w14:textId="77777777" w:rsidR="002229D0" w:rsidRDefault="00BF42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EC54C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3F928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A59D0" w14:textId="77777777" w:rsidR="002229D0" w:rsidRDefault="00BF42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431B6" w14:textId="77777777" w:rsidR="002229D0" w:rsidRDefault="00BF42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41951" w14:textId="77777777" w:rsidR="002229D0" w:rsidRDefault="002229D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BF832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1 599,35</w:t>
                  </w:r>
                </w:p>
              </w:tc>
            </w:tr>
            <w:tr w:rsidR="002229D0" w14:paraId="0A8999A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F2650" w14:textId="77777777" w:rsidR="002229D0" w:rsidRDefault="002229D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DB05E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3CFCE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7DA85" w14:textId="77777777" w:rsidR="002229D0" w:rsidRDefault="002229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6DB23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197BE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C73F8C" w14:textId="77777777" w:rsidR="002229D0" w:rsidRDefault="00BF42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DDAA82" w14:textId="77777777" w:rsidR="002229D0" w:rsidRDefault="00BF42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33677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D22A9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7866A" w14:textId="77777777" w:rsidR="002229D0" w:rsidRDefault="00BF42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C3BE5" w14:textId="77777777" w:rsidR="002229D0" w:rsidRDefault="00BF42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27A31" w14:textId="77777777" w:rsidR="002229D0" w:rsidRDefault="002229D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64D8B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56,76</w:t>
                  </w:r>
                </w:p>
              </w:tc>
            </w:tr>
            <w:tr w:rsidR="002229D0" w14:paraId="0655597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75794" w14:textId="77777777" w:rsidR="002229D0" w:rsidRDefault="002229D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7BB67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D5B2D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F9176" w14:textId="77777777" w:rsidR="002229D0" w:rsidRDefault="002229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C139E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94D44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F624BB" w14:textId="77777777" w:rsidR="002229D0" w:rsidRDefault="00BF42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EC2406" w14:textId="77777777" w:rsidR="002229D0" w:rsidRDefault="00BF42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EF165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F62CA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DDAF1" w14:textId="77777777" w:rsidR="002229D0" w:rsidRDefault="00BF42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51742" w14:textId="77777777" w:rsidR="002229D0" w:rsidRDefault="00BF42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A124D" w14:textId="77777777" w:rsidR="002229D0" w:rsidRDefault="002229D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CC6DA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1 704,10</w:t>
                  </w:r>
                </w:p>
              </w:tc>
            </w:tr>
            <w:tr w:rsidR="002229D0" w14:paraId="3476BE8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6BE0B" w14:textId="77777777" w:rsidR="002229D0" w:rsidRDefault="00BF42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5773A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BADA3" w14:textId="77777777" w:rsidR="002229D0" w:rsidRDefault="002229D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0F739" w14:textId="77777777" w:rsidR="002229D0" w:rsidRDefault="002229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9083F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E17C1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8209CC" w14:textId="77777777" w:rsidR="002229D0" w:rsidRDefault="00BF42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BECA47" w14:textId="77777777" w:rsidR="002229D0" w:rsidRDefault="00BF42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2C04F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89194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5D6C5" w14:textId="77777777" w:rsidR="002229D0" w:rsidRDefault="00BF42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D3502" w14:textId="77777777" w:rsidR="002229D0" w:rsidRDefault="00BF42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767B7" w14:textId="77777777" w:rsidR="002229D0" w:rsidRDefault="002229D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2B716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182,53</w:t>
                  </w:r>
                </w:p>
              </w:tc>
            </w:tr>
            <w:tr w:rsidR="002229D0" w14:paraId="36A79B3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729D6" w14:textId="77777777" w:rsidR="002229D0" w:rsidRDefault="002229D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CE1D0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FD80F" w14:textId="77777777" w:rsidR="002229D0" w:rsidRDefault="002229D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075B6" w14:textId="77777777" w:rsidR="002229D0" w:rsidRDefault="002229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0C525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80A5C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12573E" w14:textId="77777777" w:rsidR="002229D0" w:rsidRDefault="00BF42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A9CDF9" w14:textId="77777777" w:rsidR="002229D0" w:rsidRDefault="00BF42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FAB3E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91E92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6B7F4" w14:textId="77777777" w:rsidR="002229D0" w:rsidRDefault="00BF42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C01A8" w14:textId="77777777" w:rsidR="002229D0" w:rsidRDefault="00BF42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840BA" w14:textId="77777777" w:rsidR="002229D0" w:rsidRDefault="002229D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81057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1 300,85</w:t>
                  </w:r>
                </w:p>
              </w:tc>
            </w:tr>
            <w:tr w:rsidR="002229D0" w14:paraId="3E3D38D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77DB" w14:textId="77777777" w:rsidR="002229D0" w:rsidRDefault="002229D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200B4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19B56" w14:textId="77777777" w:rsidR="002229D0" w:rsidRDefault="002229D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0F095" w14:textId="77777777" w:rsidR="002229D0" w:rsidRDefault="002229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A62C4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BC7FE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0421BE" w14:textId="77777777" w:rsidR="002229D0" w:rsidRDefault="00BF42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8F5CA3" w14:textId="77777777" w:rsidR="002229D0" w:rsidRDefault="00BF42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1BCDF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780D2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5A88C" w14:textId="77777777" w:rsidR="002229D0" w:rsidRDefault="00BF42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FB570" w14:textId="77777777" w:rsidR="002229D0" w:rsidRDefault="00BF42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05478" w14:textId="77777777" w:rsidR="002229D0" w:rsidRDefault="002229D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53DB5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1 135,48</w:t>
                  </w:r>
                </w:p>
              </w:tc>
            </w:tr>
            <w:tr w:rsidR="002229D0" w14:paraId="0F118A2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AAC7B" w14:textId="77777777" w:rsidR="002229D0" w:rsidRDefault="00BF42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7C7BF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6B4CA" w14:textId="77777777" w:rsidR="002229D0" w:rsidRDefault="002229D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29163" w14:textId="77777777" w:rsidR="002229D0" w:rsidRDefault="002229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03AEF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1D6F6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D08A31" w14:textId="77777777" w:rsidR="002229D0" w:rsidRDefault="00BF42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521FB7" w14:textId="77777777" w:rsidR="002229D0" w:rsidRDefault="00BF42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785E0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7A66A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7E14A" w14:textId="77777777" w:rsidR="002229D0" w:rsidRDefault="00BF42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A90E0" w14:textId="77777777" w:rsidR="002229D0" w:rsidRDefault="00BF42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4B5AB" w14:textId="77777777" w:rsidR="002229D0" w:rsidRDefault="002229D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A4839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1 059,11</w:t>
                  </w:r>
                </w:p>
              </w:tc>
            </w:tr>
            <w:tr w:rsidR="002229D0" w14:paraId="3E37CD3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DACAC" w14:textId="77777777" w:rsidR="002229D0" w:rsidRDefault="002229D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6064B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C53D8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97530" w14:textId="77777777" w:rsidR="002229D0" w:rsidRDefault="002229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1859C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F7CFA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CA4B5A" w14:textId="77777777" w:rsidR="002229D0" w:rsidRDefault="00BF42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B98EF0" w14:textId="77777777" w:rsidR="002229D0" w:rsidRDefault="00BF42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D85D3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3B436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55D2C" w14:textId="77777777" w:rsidR="002229D0" w:rsidRDefault="00BF42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44DDB" w14:textId="77777777" w:rsidR="002229D0" w:rsidRDefault="00BF42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BA17A" w14:textId="77777777" w:rsidR="002229D0" w:rsidRDefault="002229D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E93C6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360,16</w:t>
                  </w:r>
                </w:p>
              </w:tc>
            </w:tr>
            <w:tr w:rsidR="002229D0" w14:paraId="0D2D548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8E9AE" w14:textId="77777777" w:rsidR="002229D0" w:rsidRDefault="002229D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9C095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DDE16" w14:textId="77777777" w:rsidR="002229D0" w:rsidRDefault="002229D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DB02E" w14:textId="77777777" w:rsidR="002229D0" w:rsidRDefault="002229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CCBC5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23688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52E3E3" w14:textId="77777777" w:rsidR="002229D0" w:rsidRDefault="00BF42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FD4532" w14:textId="77777777" w:rsidR="002229D0" w:rsidRDefault="00BF42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45ED0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62E9F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77A87" w14:textId="77777777" w:rsidR="002229D0" w:rsidRDefault="00BF42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4751E" w14:textId="77777777" w:rsidR="002229D0" w:rsidRDefault="00BF42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DE535" w14:textId="77777777" w:rsidR="002229D0" w:rsidRDefault="002229D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EC58C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700,70</w:t>
                  </w:r>
                </w:p>
              </w:tc>
            </w:tr>
            <w:tr w:rsidR="002229D0" w14:paraId="4F2C8CA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11351" w14:textId="77777777" w:rsidR="002229D0" w:rsidRDefault="002229D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ED474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951A9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EB36A" w14:textId="77777777" w:rsidR="002229D0" w:rsidRDefault="002229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59604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8ED3F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D262E7" w14:textId="77777777" w:rsidR="002229D0" w:rsidRDefault="00BF42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2909AA" w14:textId="77777777" w:rsidR="002229D0" w:rsidRDefault="00BF42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49F1E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90C01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E4E7E" w14:textId="77777777" w:rsidR="002229D0" w:rsidRDefault="00BF42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6003A" w14:textId="77777777" w:rsidR="002229D0" w:rsidRDefault="00BF42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3A3B7" w14:textId="77777777" w:rsidR="002229D0" w:rsidRDefault="002229D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C5383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710,86</w:t>
                  </w:r>
                </w:p>
              </w:tc>
            </w:tr>
            <w:tr w:rsidR="002229D0" w14:paraId="0EBD8C8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BAD43" w14:textId="77777777" w:rsidR="002229D0" w:rsidRDefault="00BF42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2ED0E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D2CE6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01BF2" w14:textId="77777777" w:rsidR="002229D0" w:rsidRDefault="002229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CC2B8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6E256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75E0C0" w14:textId="77777777" w:rsidR="002229D0" w:rsidRDefault="00BF42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3BE19F" w14:textId="77777777" w:rsidR="002229D0" w:rsidRDefault="00BF42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B4943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6412B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EE072" w14:textId="77777777" w:rsidR="002229D0" w:rsidRDefault="00BF42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53661" w14:textId="77777777" w:rsidR="002229D0" w:rsidRDefault="00BF42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3ED39" w14:textId="77777777" w:rsidR="002229D0" w:rsidRDefault="002229D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07037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861,16</w:t>
                  </w:r>
                </w:p>
              </w:tc>
            </w:tr>
            <w:tr w:rsidR="002229D0" w14:paraId="44AD505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5DB43" w14:textId="77777777" w:rsidR="002229D0" w:rsidRDefault="002229D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9599B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F9184" w14:textId="77777777" w:rsidR="002229D0" w:rsidRDefault="002229D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E4AE6" w14:textId="77777777" w:rsidR="002229D0" w:rsidRDefault="002229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C1A25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3C6F2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741305" w14:textId="77777777" w:rsidR="002229D0" w:rsidRDefault="00BF42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0A903D" w14:textId="77777777" w:rsidR="002229D0" w:rsidRDefault="00BF42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C63CD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DA230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3E8E0" w14:textId="77777777" w:rsidR="002229D0" w:rsidRDefault="00BF42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9A041" w14:textId="77777777" w:rsidR="002229D0" w:rsidRDefault="00BF42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5D75E" w14:textId="77777777" w:rsidR="002229D0" w:rsidRDefault="002229D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437CC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724,52</w:t>
                  </w:r>
                </w:p>
              </w:tc>
            </w:tr>
            <w:tr w:rsidR="002229D0" w14:paraId="0D91ACC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F3101" w14:textId="77777777" w:rsidR="002229D0" w:rsidRDefault="002229D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7DDB0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0791D" w14:textId="77777777" w:rsidR="002229D0" w:rsidRDefault="002229D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30EA6" w14:textId="77777777" w:rsidR="002229D0" w:rsidRDefault="002229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5CA3B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BE5B8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1884BB" w14:textId="77777777" w:rsidR="002229D0" w:rsidRDefault="00BF42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A8DF50" w14:textId="77777777" w:rsidR="002229D0" w:rsidRDefault="00BF42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BD0B0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1B480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64DB2" w14:textId="77777777" w:rsidR="002229D0" w:rsidRDefault="00BF42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F6C2C" w14:textId="77777777" w:rsidR="002229D0" w:rsidRDefault="00BF42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5AAE7" w14:textId="77777777" w:rsidR="002229D0" w:rsidRDefault="002229D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A2E5D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778,83</w:t>
                  </w:r>
                </w:p>
              </w:tc>
            </w:tr>
            <w:tr w:rsidR="00BF4277" w14:paraId="115B0EE1" w14:textId="77777777" w:rsidTr="00BF4277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F40F7" w14:textId="77777777" w:rsidR="002229D0" w:rsidRDefault="00BF42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9EEF4" w14:textId="77777777" w:rsidR="002229D0" w:rsidRDefault="002229D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0DDF9" w14:textId="77777777" w:rsidR="002229D0" w:rsidRDefault="002229D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9054A7" w14:textId="77777777" w:rsidR="002229D0" w:rsidRDefault="002229D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C512E" w14:textId="77777777" w:rsidR="002229D0" w:rsidRDefault="002229D0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30DC3" w14:textId="77777777" w:rsidR="002229D0" w:rsidRDefault="002229D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3F54C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85 224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66C28" w14:textId="77777777" w:rsidR="002229D0" w:rsidRDefault="002229D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004A3" w14:textId="77777777" w:rsidR="002229D0" w:rsidRDefault="002229D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EAD58" w14:textId="77777777" w:rsidR="002229D0" w:rsidRDefault="002229D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CD16C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29 858,22</w:t>
                  </w:r>
                </w:p>
              </w:tc>
            </w:tr>
            <w:tr w:rsidR="00BF4277" w14:paraId="5A5FCDF3" w14:textId="77777777" w:rsidTr="00BF42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67DEA" w14:textId="77777777" w:rsidR="002229D0" w:rsidRDefault="00BF42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Deštná u Jindřichova Hradce</w:t>
                  </w:r>
                </w:p>
              </w:tc>
            </w:tr>
            <w:tr w:rsidR="002229D0" w14:paraId="4827413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CB686" w14:textId="77777777" w:rsidR="002229D0" w:rsidRDefault="002229D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304F3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1C90D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ACB6B" w14:textId="77777777" w:rsidR="002229D0" w:rsidRDefault="002229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A9D97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C7BE7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DA22C9" w14:textId="77777777" w:rsidR="002229D0" w:rsidRDefault="00BF42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755901" w14:textId="77777777" w:rsidR="002229D0" w:rsidRDefault="00BF42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448FD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0F2A4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96A86" w14:textId="77777777" w:rsidR="002229D0" w:rsidRDefault="00BF42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87491" w14:textId="77777777" w:rsidR="002229D0" w:rsidRDefault="00BF42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CA900" w14:textId="77777777" w:rsidR="002229D0" w:rsidRDefault="002229D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C6C66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1 323,54</w:t>
                  </w:r>
                </w:p>
              </w:tc>
            </w:tr>
            <w:tr w:rsidR="002229D0" w14:paraId="5BAFECE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DFC14" w14:textId="77777777" w:rsidR="002229D0" w:rsidRDefault="002229D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C52F9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7EDC7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9C488" w14:textId="77777777" w:rsidR="002229D0" w:rsidRDefault="002229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57C0F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51F72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B423A4" w14:textId="77777777" w:rsidR="002229D0" w:rsidRDefault="00BF42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C83282" w14:textId="77777777" w:rsidR="002229D0" w:rsidRDefault="00BF42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6564F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9C734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D9B3" w14:textId="77777777" w:rsidR="002229D0" w:rsidRDefault="00BF42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B90A1" w14:textId="77777777" w:rsidR="002229D0" w:rsidRDefault="00BF42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839D9" w14:textId="77777777" w:rsidR="002229D0" w:rsidRDefault="002229D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FE6A4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297,20</w:t>
                  </w:r>
                </w:p>
              </w:tc>
            </w:tr>
            <w:tr w:rsidR="002229D0" w14:paraId="5064363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F62A3" w14:textId="77777777" w:rsidR="002229D0" w:rsidRDefault="002229D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7B418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4F55A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56877" w14:textId="77777777" w:rsidR="002229D0" w:rsidRDefault="002229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59737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6E7BB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94C71A" w14:textId="77777777" w:rsidR="002229D0" w:rsidRDefault="00BF42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A705EF" w14:textId="77777777" w:rsidR="002229D0" w:rsidRDefault="00BF42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BABB0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68789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A4B57" w14:textId="77777777" w:rsidR="002229D0" w:rsidRDefault="00BF42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927C4" w14:textId="77777777" w:rsidR="002229D0" w:rsidRDefault="00BF42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757E8" w14:textId="77777777" w:rsidR="002229D0" w:rsidRDefault="002229D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4209F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3,54</w:t>
                  </w:r>
                </w:p>
              </w:tc>
            </w:tr>
            <w:tr w:rsidR="002229D0" w14:paraId="533242A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106F8" w14:textId="77777777" w:rsidR="002229D0" w:rsidRDefault="002229D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535E8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1C8A4" w14:textId="77777777" w:rsidR="002229D0" w:rsidRDefault="002229D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B20BB" w14:textId="77777777" w:rsidR="002229D0" w:rsidRDefault="002229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3882B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B921D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316118" w14:textId="77777777" w:rsidR="002229D0" w:rsidRDefault="00BF42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668141" w14:textId="77777777" w:rsidR="002229D0" w:rsidRDefault="00BF42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9628C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656B9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9C415" w14:textId="77777777" w:rsidR="002229D0" w:rsidRDefault="00BF42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44167" w14:textId="77777777" w:rsidR="002229D0" w:rsidRDefault="00BF42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DFC37" w14:textId="77777777" w:rsidR="002229D0" w:rsidRDefault="002229D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17DC2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1 151,65</w:t>
                  </w:r>
                </w:p>
              </w:tc>
            </w:tr>
            <w:tr w:rsidR="002229D0" w14:paraId="5B2D945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4164D" w14:textId="77777777" w:rsidR="002229D0" w:rsidRDefault="002229D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857B2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92BB2" w14:textId="77777777" w:rsidR="002229D0" w:rsidRDefault="002229D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E11F2" w14:textId="77777777" w:rsidR="002229D0" w:rsidRDefault="002229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35949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546B2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A5FA32" w14:textId="77777777" w:rsidR="002229D0" w:rsidRDefault="00BF42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7C40B4" w14:textId="77777777" w:rsidR="002229D0" w:rsidRDefault="00BF42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B32D9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A999B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3A300" w14:textId="77777777" w:rsidR="002229D0" w:rsidRDefault="00BF42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13314" w14:textId="77777777" w:rsidR="002229D0" w:rsidRDefault="00BF42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17EAE" w14:textId="77777777" w:rsidR="002229D0" w:rsidRDefault="002229D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588CA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201,38</w:t>
                  </w:r>
                </w:p>
              </w:tc>
            </w:tr>
            <w:tr w:rsidR="002229D0" w14:paraId="3450C90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070BE" w14:textId="77777777" w:rsidR="002229D0" w:rsidRDefault="002229D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2307E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B3B33" w14:textId="77777777" w:rsidR="002229D0" w:rsidRDefault="002229D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ADCE2" w14:textId="77777777" w:rsidR="002229D0" w:rsidRDefault="002229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89D46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651BB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A61D3" w14:textId="77777777" w:rsidR="002229D0" w:rsidRDefault="00BF42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B7D543" w14:textId="77777777" w:rsidR="002229D0" w:rsidRDefault="00BF42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D3DAF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45451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37714" w14:textId="77777777" w:rsidR="002229D0" w:rsidRDefault="00BF42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BF0F6" w14:textId="77777777" w:rsidR="002229D0" w:rsidRDefault="00BF42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7FE22" w14:textId="77777777" w:rsidR="002229D0" w:rsidRDefault="002229D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D465A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498,28</w:t>
                  </w:r>
                </w:p>
              </w:tc>
            </w:tr>
            <w:tr w:rsidR="002229D0" w14:paraId="7967486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D05AF" w14:textId="77777777" w:rsidR="002229D0" w:rsidRDefault="002229D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FD2E2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9E672" w14:textId="77777777" w:rsidR="002229D0" w:rsidRDefault="002229D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A5BB0" w14:textId="77777777" w:rsidR="002229D0" w:rsidRDefault="002229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C3238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F92E5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631B1B" w14:textId="77777777" w:rsidR="002229D0" w:rsidRDefault="00BF42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13B254" w14:textId="77777777" w:rsidR="002229D0" w:rsidRDefault="00BF42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CF9FC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F1E99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5BC8F" w14:textId="77777777" w:rsidR="002229D0" w:rsidRDefault="00BF42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F7FC8" w14:textId="77777777" w:rsidR="002229D0" w:rsidRDefault="00BF42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60096" w14:textId="77777777" w:rsidR="002229D0" w:rsidRDefault="002229D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147AC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355,28</w:t>
                  </w:r>
                </w:p>
              </w:tc>
            </w:tr>
            <w:tr w:rsidR="002229D0" w14:paraId="564BE73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19D18" w14:textId="77777777" w:rsidR="002229D0" w:rsidRDefault="002229D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456FD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A2DBB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948A9" w14:textId="77777777" w:rsidR="002229D0" w:rsidRDefault="002229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53A2F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5FF28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1A7288" w14:textId="77777777" w:rsidR="002229D0" w:rsidRDefault="00BF42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A88C72" w14:textId="77777777" w:rsidR="002229D0" w:rsidRDefault="00BF42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0BE5E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3E487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2FAB8" w14:textId="77777777" w:rsidR="002229D0" w:rsidRDefault="00BF42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91912" w14:textId="77777777" w:rsidR="002229D0" w:rsidRDefault="00BF42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3922C" w14:textId="77777777" w:rsidR="002229D0" w:rsidRDefault="002229D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B522A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165,41</w:t>
                  </w:r>
                </w:p>
              </w:tc>
            </w:tr>
            <w:tr w:rsidR="002229D0" w14:paraId="33FC433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29155" w14:textId="77777777" w:rsidR="002229D0" w:rsidRDefault="002229D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E4DFC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289CC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D3B5D" w14:textId="77777777" w:rsidR="002229D0" w:rsidRDefault="002229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B39F9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BE177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059488" w14:textId="77777777" w:rsidR="002229D0" w:rsidRDefault="00BF42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1FFA73" w14:textId="77777777" w:rsidR="002229D0" w:rsidRDefault="00BF42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7EDD6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BFF7D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52297" w14:textId="77777777" w:rsidR="002229D0" w:rsidRDefault="00BF42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D064D" w14:textId="77777777" w:rsidR="002229D0" w:rsidRDefault="00BF42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76CCC" w14:textId="77777777" w:rsidR="002229D0" w:rsidRDefault="002229D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5AA20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78,13</w:t>
                  </w:r>
                </w:p>
              </w:tc>
            </w:tr>
            <w:tr w:rsidR="002229D0" w14:paraId="5FF6B3F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AD07E" w14:textId="77777777" w:rsidR="002229D0" w:rsidRDefault="002229D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D713B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D96DD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15920" w14:textId="77777777" w:rsidR="002229D0" w:rsidRDefault="002229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50D58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DD850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104BE7" w14:textId="77777777" w:rsidR="002229D0" w:rsidRDefault="00BF42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3CCAC4" w14:textId="77777777" w:rsidR="002229D0" w:rsidRDefault="00BF42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B7F9F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BB5FF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20387" w14:textId="77777777" w:rsidR="002229D0" w:rsidRDefault="00BF42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E30AE" w14:textId="77777777" w:rsidR="002229D0" w:rsidRDefault="00BF42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E4680" w14:textId="77777777" w:rsidR="002229D0" w:rsidRDefault="002229D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35453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28,60</w:t>
                  </w:r>
                </w:p>
              </w:tc>
            </w:tr>
            <w:tr w:rsidR="002229D0" w14:paraId="6985541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3E7D3" w14:textId="77777777" w:rsidR="002229D0" w:rsidRDefault="002229D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1473F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6FB34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FC006" w14:textId="77777777" w:rsidR="002229D0" w:rsidRDefault="002229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6809E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11075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8110ED" w14:textId="77777777" w:rsidR="002229D0" w:rsidRDefault="00BF42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732551" w14:textId="77777777" w:rsidR="002229D0" w:rsidRDefault="00BF42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B90BB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C3CE3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899F8" w14:textId="77777777" w:rsidR="002229D0" w:rsidRDefault="00BF42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7A034" w14:textId="77777777" w:rsidR="002229D0" w:rsidRDefault="00BF42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9ADF3" w14:textId="77777777" w:rsidR="002229D0" w:rsidRDefault="002229D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332EB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65,16</w:t>
                  </w:r>
                </w:p>
              </w:tc>
            </w:tr>
            <w:tr w:rsidR="002229D0" w14:paraId="3C63636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7AD5A" w14:textId="77777777" w:rsidR="002229D0" w:rsidRDefault="002229D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23BF9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396FA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3AE4B" w14:textId="77777777" w:rsidR="002229D0" w:rsidRDefault="002229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232F0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8E3CD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77F54E" w14:textId="77777777" w:rsidR="002229D0" w:rsidRDefault="00BF42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0A9643" w14:textId="77777777" w:rsidR="002229D0" w:rsidRDefault="00BF42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37BE1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4442D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8393A" w14:textId="77777777" w:rsidR="002229D0" w:rsidRDefault="00BF42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85FD4" w14:textId="77777777" w:rsidR="002229D0" w:rsidRDefault="00BF42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1284C" w14:textId="77777777" w:rsidR="002229D0" w:rsidRDefault="002229D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3D51C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718,82</w:t>
                  </w:r>
                </w:p>
              </w:tc>
            </w:tr>
            <w:tr w:rsidR="002229D0" w14:paraId="69FD2E0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9EE51" w14:textId="77777777" w:rsidR="002229D0" w:rsidRDefault="002229D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86939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99AB5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0D3EB" w14:textId="77777777" w:rsidR="002229D0" w:rsidRDefault="002229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EA0C1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A09C4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659591" w14:textId="77777777" w:rsidR="002229D0" w:rsidRDefault="00BF42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27D50F" w14:textId="77777777" w:rsidR="002229D0" w:rsidRDefault="00BF42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5842E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CA97C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ECC8A" w14:textId="77777777" w:rsidR="002229D0" w:rsidRDefault="00BF42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9C9D0" w14:textId="77777777" w:rsidR="002229D0" w:rsidRDefault="00BF42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FF7D1" w14:textId="77777777" w:rsidR="002229D0" w:rsidRDefault="002229D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30329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42,75</w:t>
                  </w:r>
                </w:p>
              </w:tc>
            </w:tr>
            <w:tr w:rsidR="002229D0" w14:paraId="01C9972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AF512" w14:textId="77777777" w:rsidR="002229D0" w:rsidRDefault="002229D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86E0F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309F9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244BD" w14:textId="77777777" w:rsidR="002229D0" w:rsidRDefault="002229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3D1BC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219A7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3ED4FE" w14:textId="77777777" w:rsidR="002229D0" w:rsidRDefault="00BF42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7DC607" w14:textId="77777777" w:rsidR="002229D0" w:rsidRDefault="00BF42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2C566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B9F23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4EDAF" w14:textId="77777777" w:rsidR="002229D0" w:rsidRDefault="00BF42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F490A" w14:textId="77777777" w:rsidR="002229D0" w:rsidRDefault="00BF42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1BEC7" w14:textId="77777777" w:rsidR="002229D0" w:rsidRDefault="002229D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0B056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149,19</w:t>
                  </w:r>
                </w:p>
              </w:tc>
            </w:tr>
            <w:tr w:rsidR="002229D0" w14:paraId="08E1EDB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79632" w14:textId="77777777" w:rsidR="002229D0" w:rsidRDefault="002229D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9C166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D509A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A092C" w14:textId="77777777" w:rsidR="002229D0" w:rsidRDefault="002229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EC608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01412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EED76C" w14:textId="77777777" w:rsidR="002229D0" w:rsidRDefault="00BF42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CB1EC0" w14:textId="77777777" w:rsidR="002229D0" w:rsidRDefault="00BF42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7A7C2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B88A1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56972" w14:textId="77777777" w:rsidR="002229D0" w:rsidRDefault="00BF42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B160E" w14:textId="77777777" w:rsidR="002229D0" w:rsidRDefault="00BF42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9D02F" w14:textId="77777777" w:rsidR="002229D0" w:rsidRDefault="002229D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45E48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25,95</w:t>
                  </w:r>
                </w:p>
              </w:tc>
            </w:tr>
            <w:tr w:rsidR="002229D0" w14:paraId="41FB8F3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A2F9E" w14:textId="77777777" w:rsidR="002229D0" w:rsidRDefault="002229D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1B6F0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3D64C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11BE5" w14:textId="77777777" w:rsidR="002229D0" w:rsidRDefault="002229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7E473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3FBD2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80A4A4" w14:textId="77777777" w:rsidR="002229D0" w:rsidRDefault="00BF42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392370" w14:textId="77777777" w:rsidR="002229D0" w:rsidRDefault="00BF42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13CE7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A531F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380A2" w14:textId="77777777" w:rsidR="002229D0" w:rsidRDefault="00BF42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AC5C7" w14:textId="77777777" w:rsidR="002229D0" w:rsidRDefault="00BF42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2581C" w14:textId="77777777" w:rsidR="002229D0" w:rsidRDefault="002229D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AE478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76,95</w:t>
                  </w:r>
                </w:p>
              </w:tc>
            </w:tr>
            <w:tr w:rsidR="002229D0" w14:paraId="352E133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1C642" w14:textId="77777777" w:rsidR="002229D0" w:rsidRDefault="002229D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FC24B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D9BCE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ED82B" w14:textId="77777777" w:rsidR="002229D0" w:rsidRDefault="002229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7DB84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D0E06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EFE96D" w14:textId="77777777" w:rsidR="002229D0" w:rsidRDefault="00BF42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DACDFE" w14:textId="77777777" w:rsidR="002229D0" w:rsidRDefault="00BF42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D697B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47637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7F05A" w14:textId="77777777" w:rsidR="002229D0" w:rsidRDefault="00BF42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C7467" w14:textId="77777777" w:rsidR="002229D0" w:rsidRDefault="00BF42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A66BD" w14:textId="77777777" w:rsidR="002229D0" w:rsidRDefault="002229D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439E6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28,89</w:t>
                  </w:r>
                </w:p>
              </w:tc>
            </w:tr>
            <w:tr w:rsidR="002229D0" w14:paraId="3776733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3AC40" w14:textId="77777777" w:rsidR="002229D0" w:rsidRDefault="002229D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3DE7A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AD640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A0653" w14:textId="77777777" w:rsidR="002229D0" w:rsidRDefault="002229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19D62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F7C90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FA707C" w14:textId="77777777" w:rsidR="002229D0" w:rsidRDefault="00BF42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BA2C86" w14:textId="77777777" w:rsidR="002229D0" w:rsidRDefault="00BF42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AE4AD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38C14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19CD4" w14:textId="77777777" w:rsidR="002229D0" w:rsidRDefault="00BF42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A4861" w14:textId="77777777" w:rsidR="002229D0" w:rsidRDefault="00BF42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7A980" w14:textId="77777777" w:rsidR="002229D0" w:rsidRDefault="002229D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E5B6F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80,49</w:t>
                  </w:r>
                </w:p>
              </w:tc>
            </w:tr>
            <w:tr w:rsidR="002229D0" w14:paraId="40632A5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DC550" w14:textId="77777777" w:rsidR="002229D0" w:rsidRDefault="002229D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775D7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0828A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C9BE9" w14:textId="77777777" w:rsidR="002229D0" w:rsidRDefault="002229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600D5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A8DEC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036674" w14:textId="77777777" w:rsidR="002229D0" w:rsidRDefault="00BF42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7E7A88" w14:textId="77777777" w:rsidR="002229D0" w:rsidRDefault="00BF42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FA022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EDAF8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332C9" w14:textId="77777777" w:rsidR="002229D0" w:rsidRDefault="00BF42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028EE" w14:textId="77777777" w:rsidR="002229D0" w:rsidRDefault="00BF42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EF91E" w14:textId="77777777" w:rsidR="002229D0" w:rsidRDefault="002229D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7D8C1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613,86</w:t>
                  </w:r>
                </w:p>
              </w:tc>
            </w:tr>
            <w:tr w:rsidR="002229D0" w14:paraId="7640328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B6D32" w14:textId="77777777" w:rsidR="002229D0" w:rsidRDefault="002229D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8F619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5FC3E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AA439" w14:textId="77777777" w:rsidR="002229D0" w:rsidRDefault="002229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B0668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1AC9B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279491" w14:textId="77777777" w:rsidR="002229D0" w:rsidRDefault="00BF42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7B6BD8" w14:textId="77777777" w:rsidR="002229D0" w:rsidRDefault="00BF42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53055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C182E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9 207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85462" w14:textId="77777777" w:rsidR="002229D0" w:rsidRDefault="00BF42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A0BDF" w14:textId="77777777" w:rsidR="002229D0" w:rsidRDefault="00BF42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61C71" w14:textId="77777777" w:rsidR="002229D0" w:rsidRDefault="002229D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DD7E5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2 714,59</w:t>
                  </w:r>
                </w:p>
              </w:tc>
            </w:tr>
            <w:tr w:rsidR="002229D0" w14:paraId="2733DE9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01435" w14:textId="77777777" w:rsidR="002229D0" w:rsidRDefault="002229D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3E5BC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124C8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CCB13" w14:textId="77777777" w:rsidR="002229D0" w:rsidRDefault="002229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75725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6E59B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B349DF" w14:textId="77777777" w:rsidR="002229D0" w:rsidRDefault="00BF42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25AC55" w14:textId="77777777" w:rsidR="002229D0" w:rsidRDefault="00BF42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0F4D3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021F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70CF8" w14:textId="77777777" w:rsidR="002229D0" w:rsidRDefault="00BF42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9584A" w14:textId="77777777" w:rsidR="002229D0" w:rsidRDefault="00BF42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CF2B0" w14:textId="77777777" w:rsidR="002229D0" w:rsidRDefault="002229D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721AE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51,01</w:t>
                  </w:r>
                </w:p>
              </w:tc>
            </w:tr>
            <w:tr w:rsidR="002229D0" w14:paraId="5AF8F91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EFA2F" w14:textId="77777777" w:rsidR="002229D0" w:rsidRDefault="002229D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0A0CF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606D5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0E6DC" w14:textId="77777777" w:rsidR="002229D0" w:rsidRDefault="002229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5325A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99BE3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8E0A3D" w14:textId="77777777" w:rsidR="002229D0" w:rsidRDefault="00BF42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2B9788" w14:textId="77777777" w:rsidR="002229D0" w:rsidRDefault="00BF42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12049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06F3B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7F4B0" w14:textId="77777777" w:rsidR="002229D0" w:rsidRDefault="00BF42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2DE01" w14:textId="77777777" w:rsidR="002229D0" w:rsidRDefault="00BF42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B8C94" w14:textId="77777777" w:rsidR="002229D0" w:rsidRDefault="002229D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CD6CB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3,24</w:t>
                  </w:r>
                </w:p>
              </w:tc>
            </w:tr>
            <w:tr w:rsidR="002229D0" w14:paraId="1022FE4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8F546" w14:textId="77777777" w:rsidR="002229D0" w:rsidRDefault="002229D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632F4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DA124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BCE80" w14:textId="77777777" w:rsidR="002229D0" w:rsidRDefault="002229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DD7F8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32C44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E63179" w14:textId="77777777" w:rsidR="002229D0" w:rsidRDefault="00BF42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04EA10" w14:textId="77777777" w:rsidR="002229D0" w:rsidRDefault="00BF42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45270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B585E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A0B80" w14:textId="77777777" w:rsidR="002229D0" w:rsidRDefault="00BF42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8295B" w14:textId="77777777" w:rsidR="002229D0" w:rsidRDefault="00BF42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76BA3" w14:textId="77777777" w:rsidR="002229D0" w:rsidRDefault="002229D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9356B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129,73</w:t>
                  </w:r>
                </w:p>
              </w:tc>
            </w:tr>
            <w:tr w:rsidR="002229D0" w14:paraId="75E4F3D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08F74" w14:textId="77777777" w:rsidR="002229D0" w:rsidRDefault="002229D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C2371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878C6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E0BC9" w14:textId="77777777" w:rsidR="002229D0" w:rsidRDefault="002229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6FF47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C17C9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3987C8" w14:textId="77777777" w:rsidR="002229D0" w:rsidRDefault="00BF42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1AF6F9" w14:textId="77777777" w:rsidR="002229D0" w:rsidRDefault="00BF42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176EA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BBB4A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CB5EA" w14:textId="77777777" w:rsidR="002229D0" w:rsidRDefault="00BF42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B960C" w14:textId="77777777" w:rsidR="002229D0" w:rsidRDefault="00BF42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7FB23" w14:textId="77777777" w:rsidR="002229D0" w:rsidRDefault="002229D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A5111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715,58</w:t>
                  </w:r>
                </w:p>
              </w:tc>
            </w:tr>
            <w:tr w:rsidR="002229D0" w14:paraId="6044C07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B198E" w14:textId="77777777" w:rsidR="002229D0" w:rsidRDefault="002229D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03B13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6FD54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1468B" w14:textId="77777777" w:rsidR="002229D0" w:rsidRDefault="002229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C4A31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711D7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C44F5A" w14:textId="77777777" w:rsidR="002229D0" w:rsidRDefault="00BF42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251F44" w14:textId="77777777" w:rsidR="002229D0" w:rsidRDefault="00BF42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D3904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1029B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DB7F9" w14:textId="77777777" w:rsidR="002229D0" w:rsidRDefault="00BF42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77FC1" w14:textId="77777777" w:rsidR="002229D0" w:rsidRDefault="00BF42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D0712" w14:textId="77777777" w:rsidR="002229D0" w:rsidRDefault="002229D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53667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805,50</w:t>
                  </w:r>
                </w:p>
              </w:tc>
            </w:tr>
            <w:tr w:rsidR="002229D0" w14:paraId="490E395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7A3A4" w14:textId="77777777" w:rsidR="002229D0" w:rsidRDefault="002229D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D9654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D06DC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CE097" w14:textId="77777777" w:rsidR="002229D0" w:rsidRDefault="002229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0E351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D4177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D53E0E" w14:textId="77777777" w:rsidR="002229D0" w:rsidRDefault="00BF42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BA9865" w14:textId="77777777" w:rsidR="002229D0" w:rsidRDefault="00BF42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53774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D3208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55563" w14:textId="77777777" w:rsidR="002229D0" w:rsidRDefault="00BF42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9BA29" w14:textId="77777777" w:rsidR="002229D0" w:rsidRDefault="00BF42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7B932" w14:textId="77777777" w:rsidR="002229D0" w:rsidRDefault="002229D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88835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341,42</w:t>
                  </w:r>
                </w:p>
              </w:tc>
            </w:tr>
            <w:tr w:rsidR="002229D0" w14:paraId="2B9ADAA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986A8" w14:textId="77777777" w:rsidR="002229D0" w:rsidRDefault="002229D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FB7A6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4FBE6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080EB" w14:textId="77777777" w:rsidR="002229D0" w:rsidRDefault="002229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E9375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BD268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F3D6FD" w14:textId="77777777" w:rsidR="002229D0" w:rsidRDefault="00BF42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8BA7CF" w14:textId="77777777" w:rsidR="002229D0" w:rsidRDefault="00BF42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1B2CD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52D06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D351E" w14:textId="77777777" w:rsidR="002229D0" w:rsidRDefault="00BF42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B9625" w14:textId="77777777" w:rsidR="002229D0" w:rsidRDefault="00BF42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BBF89" w14:textId="77777777" w:rsidR="002229D0" w:rsidRDefault="002229D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FF084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371,79</w:t>
                  </w:r>
                </w:p>
              </w:tc>
            </w:tr>
            <w:tr w:rsidR="002229D0" w14:paraId="0F3C0ED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25B3B" w14:textId="77777777" w:rsidR="002229D0" w:rsidRDefault="002229D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2D33B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E4E63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1D82C" w14:textId="77777777" w:rsidR="002229D0" w:rsidRDefault="002229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EF044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44A33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2F7D24" w14:textId="77777777" w:rsidR="002229D0" w:rsidRDefault="00BF42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E0963D" w14:textId="77777777" w:rsidR="002229D0" w:rsidRDefault="00BF42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05291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C4531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72B56" w14:textId="77777777" w:rsidR="002229D0" w:rsidRDefault="00BF42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66779" w14:textId="77777777" w:rsidR="002229D0" w:rsidRDefault="00BF42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C4FA4" w14:textId="77777777" w:rsidR="002229D0" w:rsidRDefault="002229D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839BE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791,94</w:t>
                  </w:r>
                </w:p>
              </w:tc>
            </w:tr>
            <w:tr w:rsidR="002229D0" w14:paraId="5482794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1CEEF" w14:textId="77777777" w:rsidR="002229D0" w:rsidRDefault="002229D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C5A39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E2DC7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EE271" w14:textId="77777777" w:rsidR="002229D0" w:rsidRDefault="002229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1D6E7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E2B31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7BD762" w14:textId="77777777" w:rsidR="002229D0" w:rsidRDefault="00BF42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02A99D" w14:textId="77777777" w:rsidR="002229D0" w:rsidRDefault="00BF42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1ABCD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8A10D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76ECE" w14:textId="77777777" w:rsidR="002229D0" w:rsidRDefault="00BF42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28AB7" w14:textId="77777777" w:rsidR="002229D0" w:rsidRDefault="00BF42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03298" w14:textId="77777777" w:rsidR="002229D0" w:rsidRDefault="002229D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1E031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54,55</w:t>
                  </w:r>
                </w:p>
              </w:tc>
            </w:tr>
            <w:tr w:rsidR="002229D0" w14:paraId="35F3758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3DC48" w14:textId="77777777" w:rsidR="002229D0" w:rsidRDefault="002229D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68C2C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C61E8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4C6BE" w14:textId="77777777" w:rsidR="002229D0" w:rsidRDefault="002229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9291C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AF8F5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FD840D" w14:textId="77777777" w:rsidR="002229D0" w:rsidRDefault="00BF42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BFD7A3" w14:textId="77777777" w:rsidR="002229D0" w:rsidRDefault="00BF42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07E27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47442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CFCDD" w14:textId="77777777" w:rsidR="002229D0" w:rsidRDefault="00BF42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D91EA" w14:textId="77777777" w:rsidR="002229D0" w:rsidRDefault="00BF42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37981" w14:textId="77777777" w:rsidR="002229D0" w:rsidRDefault="002229D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905E2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518,62</w:t>
                  </w:r>
                </w:p>
              </w:tc>
            </w:tr>
            <w:tr w:rsidR="002229D0" w14:paraId="253396B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0D8B8" w14:textId="77777777" w:rsidR="002229D0" w:rsidRDefault="002229D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6DD6A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90BCA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62DE2" w14:textId="77777777" w:rsidR="002229D0" w:rsidRDefault="002229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B075A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5CFC6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D0D518" w14:textId="77777777" w:rsidR="002229D0" w:rsidRDefault="00BF42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8BBE6D" w14:textId="77777777" w:rsidR="002229D0" w:rsidRDefault="00BF42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54B18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E95FD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CBC36" w14:textId="77777777" w:rsidR="002229D0" w:rsidRDefault="00BF42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D5163" w14:textId="77777777" w:rsidR="002229D0" w:rsidRDefault="00BF42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820DA" w14:textId="77777777" w:rsidR="002229D0" w:rsidRDefault="002229D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11586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56,02</w:t>
                  </w:r>
                </w:p>
              </w:tc>
            </w:tr>
            <w:tr w:rsidR="002229D0" w14:paraId="71E3C41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9A693" w14:textId="77777777" w:rsidR="002229D0" w:rsidRDefault="002229D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822CE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C04AA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BC0B4" w14:textId="77777777" w:rsidR="002229D0" w:rsidRDefault="002229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C9627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92B0F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D5D6F0" w14:textId="77777777" w:rsidR="002229D0" w:rsidRDefault="00BF42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A36BA8" w14:textId="77777777" w:rsidR="002229D0" w:rsidRDefault="00BF42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60E41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DC821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35EC6" w14:textId="77777777" w:rsidR="002229D0" w:rsidRDefault="00BF42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7A207" w14:textId="77777777" w:rsidR="002229D0" w:rsidRDefault="00BF42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FC70D" w14:textId="77777777" w:rsidR="002229D0" w:rsidRDefault="002229D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415C4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33,32</w:t>
                  </w:r>
                </w:p>
              </w:tc>
            </w:tr>
            <w:tr w:rsidR="002229D0" w14:paraId="33A89F3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66F8F" w14:textId="77777777" w:rsidR="002229D0" w:rsidRDefault="002229D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2AC9F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52A47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3A973" w14:textId="77777777" w:rsidR="002229D0" w:rsidRDefault="002229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8A1CE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42D96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E58D7D" w14:textId="77777777" w:rsidR="002229D0" w:rsidRDefault="00BF42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71BE83" w14:textId="77777777" w:rsidR="002229D0" w:rsidRDefault="00BF42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69A15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1E015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E7846" w14:textId="77777777" w:rsidR="002229D0" w:rsidRDefault="00BF42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8C59D" w14:textId="77777777" w:rsidR="002229D0" w:rsidRDefault="00BF42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1C3A4" w14:textId="77777777" w:rsidR="002229D0" w:rsidRDefault="002229D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B5FD8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6,78</w:t>
                  </w:r>
                </w:p>
              </w:tc>
            </w:tr>
            <w:tr w:rsidR="002229D0" w14:paraId="0293E4F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0A7DE" w14:textId="77777777" w:rsidR="002229D0" w:rsidRDefault="002229D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4D3E7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2201A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687D1" w14:textId="77777777" w:rsidR="002229D0" w:rsidRDefault="002229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55F39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3091D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217DAC" w14:textId="77777777" w:rsidR="002229D0" w:rsidRDefault="00BF42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DEE4AF" w14:textId="77777777" w:rsidR="002229D0" w:rsidRDefault="00BF42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7E612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1F884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7875D" w14:textId="77777777" w:rsidR="002229D0" w:rsidRDefault="00BF42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0E974" w14:textId="77777777" w:rsidR="002229D0" w:rsidRDefault="00BF42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8EBEC" w14:textId="77777777" w:rsidR="002229D0" w:rsidRDefault="002229D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F7BFA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548,11</w:t>
                  </w:r>
                </w:p>
              </w:tc>
            </w:tr>
            <w:tr w:rsidR="002229D0" w14:paraId="338B360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4761A" w14:textId="77777777" w:rsidR="002229D0" w:rsidRDefault="002229D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3CC7E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8D0B9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BFF9B" w14:textId="77777777" w:rsidR="002229D0" w:rsidRDefault="002229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9B234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64702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8F1AED" w14:textId="77777777" w:rsidR="002229D0" w:rsidRDefault="00BF42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08D209" w14:textId="77777777" w:rsidR="002229D0" w:rsidRDefault="00BF42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E783C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7953F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590F7" w14:textId="77777777" w:rsidR="002229D0" w:rsidRDefault="00BF42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72FF8" w14:textId="77777777" w:rsidR="002229D0" w:rsidRDefault="00BF42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80792" w14:textId="77777777" w:rsidR="002229D0" w:rsidRDefault="002229D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75B01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257,40</w:t>
                  </w:r>
                </w:p>
              </w:tc>
            </w:tr>
            <w:tr w:rsidR="002229D0" w14:paraId="48E9A5E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40CA5" w14:textId="77777777" w:rsidR="002229D0" w:rsidRDefault="002229D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603EF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1DA8B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9BD91" w14:textId="77777777" w:rsidR="002229D0" w:rsidRDefault="002229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A50EC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F4147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282EF0" w14:textId="77777777" w:rsidR="002229D0" w:rsidRDefault="00BF42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9D877A" w14:textId="77777777" w:rsidR="002229D0" w:rsidRDefault="00BF42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32871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337B7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D37F5" w14:textId="77777777" w:rsidR="002229D0" w:rsidRDefault="00BF42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87FA1" w14:textId="77777777" w:rsidR="002229D0" w:rsidRDefault="00BF42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52438" w14:textId="77777777" w:rsidR="002229D0" w:rsidRDefault="002229D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B6549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413,07</w:t>
                  </w:r>
                </w:p>
              </w:tc>
            </w:tr>
            <w:tr w:rsidR="002229D0" w14:paraId="08E8775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F00B6" w14:textId="77777777" w:rsidR="002229D0" w:rsidRDefault="002229D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B25DF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8E175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E32AE" w14:textId="77777777" w:rsidR="002229D0" w:rsidRDefault="002229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AE347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DD8C3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516CA2" w14:textId="77777777" w:rsidR="002229D0" w:rsidRDefault="00BF42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C15ABE" w14:textId="77777777" w:rsidR="002229D0" w:rsidRDefault="00BF42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30756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D3FB0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12DC9" w14:textId="77777777" w:rsidR="002229D0" w:rsidRDefault="00BF42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652C2" w14:textId="77777777" w:rsidR="002229D0" w:rsidRDefault="00BF42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1B50B" w14:textId="77777777" w:rsidR="002229D0" w:rsidRDefault="002229D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B354D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326,09</w:t>
                  </w:r>
                </w:p>
              </w:tc>
            </w:tr>
            <w:tr w:rsidR="002229D0" w14:paraId="0F731C1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6BFBC" w14:textId="77777777" w:rsidR="002229D0" w:rsidRDefault="00BF42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67C0F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204B3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AF1CF" w14:textId="77777777" w:rsidR="002229D0" w:rsidRDefault="002229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B878A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B7DD7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B7909A" w14:textId="77777777" w:rsidR="002229D0" w:rsidRDefault="00BF42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332236" w14:textId="77777777" w:rsidR="002229D0" w:rsidRDefault="00BF42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44949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C3CEE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A2DE8" w14:textId="77777777" w:rsidR="002229D0" w:rsidRDefault="00BF42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00701" w14:textId="77777777" w:rsidR="002229D0" w:rsidRDefault="00BF42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99697" w14:textId="77777777" w:rsidR="002229D0" w:rsidRDefault="002229D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307E8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56,31</w:t>
                  </w:r>
                </w:p>
              </w:tc>
            </w:tr>
            <w:tr w:rsidR="002229D0" w14:paraId="072E9A6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93270" w14:textId="77777777" w:rsidR="002229D0" w:rsidRDefault="002229D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0C03D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BBDED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1F7CD" w14:textId="77777777" w:rsidR="002229D0" w:rsidRDefault="002229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C50FB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BA166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EB9555" w14:textId="77777777" w:rsidR="002229D0" w:rsidRDefault="00BF42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CC9819" w14:textId="77777777" w:rsidR="002229D0" w:rsidRDefault="00BF42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3D617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9167B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05CA0" w14:textId="77777777" w:rsidR="002229D0" w:rsidRDefault="00BF42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E4E5A" w14:textId="77777777" w:rsidR="002229D0" w:rsidRDefault="00BF42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09F92" w14:textId="77777777" w:rsidR="002229D0" w:rsidRDefault="002229D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68BD1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120,59</w:t>
                  </w:r>
                </w:p>
              </w:tc>
            </w:tr>
            <w:tr w:rsidR="002229D0" w14:paraId="67C7CD1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74F12" w14:textId="77777777" w:rsidR="002229D0" w:rsidRDefault="002229D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1289A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F653A" w14:textId="77777777" w:rsidR="002229D0" w:rsidRDefault="002229D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B2E46" w14:textId="77777777" w:rsidR="002229D0" w:rsidRDefault="002229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B02DA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953B6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1D6A53" w14:textId="77777777" w:rsidR="002229D0" w:rsidRDefault="00BF42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84B9A3" w14:textId="77777777" w:rsidR="002229D0" w:rsidRDefault="00BF42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260A1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1E617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4E5E2" w14:textId="77777777" w:rsidR="002229D0" w:rsidRDefault="00BF42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3EDAA" w14:textId="77777777" w:rsidR="002229D0" w:rsidRDefault="00BF42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14F13" w14:textId="77777777" w:rsidR="002229D0" w:rsidRDefault="002229D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36E36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183,10</w:t>
                  </w:r>
                </w:p>
              </w:tc>
            </w:tr>
            <w:tr w:rsidR="002229D0" w14:paraId="46ABE64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372B2" w14:textId="77777777" w:rsidR="002229D0" w:rsidRDefault="002229D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40F39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8E196" w14:textId="77777777" w:rsidR="002229D0" w:rsidRDefault="002229D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31633" w14:textId="77777777" w:rsidR="002229D0" w:rsidRDefault="002229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79325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4CC80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565770" w14:textId="77777777" w:rsidR="002229D0" w:rsidRDefault="00BF42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655727" w14:textId="77777777" w:rsidR="002229D0" w:rsidRDefault="00BF42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D497C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8FD7B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10C95" w14:textId="77777777" w:rsidR="002229D0" w:rsidRDefault="00BF42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C931C" w14:textId="77777777" w:rsidR="002229D0" w:rsidRDefault="00BF42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470FC" w14:textId="77777777" w:rsidR="002229D0" w:rsidRDefault="002229D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F6F42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280,98</w:t>
                  </w:r>
                </w:p>
              </w:tc>
            </w:tr>
            <w:tr w:rsidR="00BF4277" w14:paraId="708A4478" w14:textId="77777777" w:rsidTr="00BF4277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D3D0E" w14:textId="77777777" w:rsidR="002229D0" w:rsidRDefault="00BF42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A8FB7" w14:textId="77777777" w:rsidR="002229D0" w:rsidRDefault="002229D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804DF" w14:textId="77777777" w:rsidR="002229D0" w:rsidRDefault="002229D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3FAAFF" w14:textId="77777777" w:rsidR="002229D0" w:rsidRDefault="002229D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FA3CC" w14:textId="77777777" w:rsidR="002229D0" w:rsidRDefault="002229D0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B9490" w14:textId="77777777" w:rsidR="002229D0" w:rsidRDefault="002229D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F2EC8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49 806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279A8" w14:textId="77777777" w:rsidR="002229D0" w:rsidRDefault="002229D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21B6A" w14:textId="77777777" w:rsidR="002229D0" w:rsidRDefault="002229D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2953C" w14:textId="77777777" w:rsidR="002229D0" w:rsidRDefault="002229D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415F0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14 684,81</w:t>
                  </w:r>
                </w:p>
              </w:tc>
            </w:tr>
            <w:tr w:rsidR="00BF4277" w14:paraId="5AD39C02" w14:textId="77777777" w:rsidTr="00BF42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196D9" w14:textId="77777777" w:rsidR="002229D0" w:rsidRDefault="00BF42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Drunče</w:t>
                  </w:r>
                </w:p>
              </w:tc>
            </w:tr>
            <w:tr w:rsidR="002229D0" w14:paraId="7A949A4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4D27F" w14:textId="77777777" w:rsidR="002229D0" w:rsidRDefault="002229D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BF67A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B83D6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D673D" w14:textId="77777777" w:rsidR="002229D0" w:rsidRDefault="002229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E2F01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E1AC5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B5E4E3" w14:textId="77777777" w:rsidR="002229D0" w:rsidRDefault="00BF42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1AB2D4" w14:textId="77777777" w:rsidR="002229D0" w:rsidRDefault="00BF42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B4B1B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D075A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FD88A" w14:textId="77777777" w:rsidR="002229D0" w:rsidRDefault="00BF42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325F7" w14:textId="77777777" w:rsidR="002229D0" w:rsidRDefault="00BF42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42390" w14:textId="77777777" w:rsidR="002229D0" w:rsidRDefault="002229D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512F3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8,60</w:t>
                  </w:r>
                </w:p>
              </w:tc>
            </w:tr>
            <w:tr w:rsidR="002229D0" w14:paraId="0146933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F0011" w14:textId="77777777" w:rsidR="002229D0" w:rsidRDefault="002229D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2632B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33E0A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FE22B" w14:textId="77777777" w:rsidR="002229D0" w:rsidRDefault="002229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471FA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53C17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6F2801" w14:textId="77777777" w:rsidR="002229D0" w:rsidRDefault="00BF42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5E8C8C" w14:textId="77777777" w:rsidR="002229D0" w:rsidRDefault="00BF42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2BD0F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BDF5D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4B060" w14:textId="77777777" w:rsidR="002229D0" w:rsidRDefault="00BF42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F388E" w14:textId="77777777" w:rsidR="002229D0" w:rsidRDefault="00BF42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965B8" w14:textId="77777777" w:rsidR="002229D0" w:rsidRDefault="002229D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01E48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4,15</w:t>
                  </w:r>
                </w:p>
              </w:tc>
            </w:tr>
            <w:tr w:rsidR="002229D0" w14:paraId="5A64384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A5D8E" w14:textId="77777777" w:rsidR="002229D0" w:rsidRDefault="002229D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3C962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18DCE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9E7DB" w14:textId="77777777" w:rsidR="002229D0" w:rsidRDefault="002229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0BC76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AD71B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AF149" w14:textId="77777777" w:rsidR="002229D0" w:rsidRDefault="00BF42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276C7D" w14:textId="77777777" w:rsidR="002229D0" w:rsidRDefault="00BF42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9D1A0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BB547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62994" w14:textId="77777777" w:rsidR="002229D0" w:rsidRDefault="00BF42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5E2DD" w14:textId="77777777" w:rsidR="002229D0" w:rsidRDefault="00BF42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D18CB" w14:textId="77777777" w:rsidR="002229D0" w:rsidRDefault="002229D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CFBCA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371,98</w:t>
                  </w:r>
                </w:p>
              </w:tc>
            </w:tr>
            <w:tr w:rsidR="002229D0" w14:paraId="6B9CF1D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F7845" w14:textId="77777777" w:rsidR="002229D0" w:rsidRDefault="002229D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5DAAA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27F4D" w14:textId="77777777" w:rsidR="002229D0" w:rsidRDefault="002229D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A9B1D" w14:textId="77777777" w:rsidR="002229D0" w:rsidRDefault="002229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DA82F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A0EA2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E02490" w14:textId="77777777" w:rsidR="002229D0" w:rsidRDefault="00BF42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E75546" w14:textId="77777777" w:rsidR="002229D0" w:rsidRDefault="00BF42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F114D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7C3FE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6950E" w14:textId="77777777" w:rsidR="002229D0" w:rsidRDefault="00BF42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11341" w14:textId="77777777" w:rsidR="002229D0" w:rsidRDefault="00BF42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C74F1" w14:textId="77777777" w:rsidR="002229D0" w:rsidRDefault="002229D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EEA3C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559,60</w:t>
                  </w:r>
                </w:p>
              </w:tc>
            </w:tr>
            <w:tr w:rsidR="002229D0" w14:paraId="5FA5DAF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68A1C" w14:textId="77777777" w:rsidR="002229D0" w:rsidRDefault="00BF42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D5F9D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9E53A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B97B8" w14:textId="77777777" w:rsidR="002229D0" w:rsidRDefault="002229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849C8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3529F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459D38" w14:textId="77777777" w:rsidR="002229D0" w:rsidRDefault="00BF42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AD1FB2" w14:textId="77777777" w:rsidR="002229D0" w:rsidRDefault="00BF42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5CBE7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C2765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03CAA" w14:textId="77777777" w:rsidR="002229D0" w:rsidRDefault="00BF42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3F9AF" w14:textId="77777777" w:rsidR="002229D0" w:rsidRDefault="00BF42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E83B1" w14:textId="77777777" w:rsidR="002229D0" w:rsidRDefault="002229D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F0454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54,54</w:t>
                  </w:r>
                </w:p>
              </w:tc>
            </w:tr>
            <w:tr w:rsidR="002229D0" w14:paraId="240D900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EF8E5" w14:textId="77777777" w:rsidR="002229D0" w:rsidRDefault="002229D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F52FE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FA008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B30DD" w14:textId="77777777" w:rsidR="002229D0" w:rsidRDefault="002229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E85F2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71E6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DF6E5A" w14:textId="77777777" w:rsidR="002229D0" w:rsidRDefault="00BF42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995ED0" w14:textId="77777777" w:rsidR="002229D0" w:rsidRDefault="00BF42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755F6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996B6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77D84" w14:textId="77777777" w:rsidR="002229D0" w:rsidRDefault="00BF42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6E9AC" w14:textId="77777777" w:rsidR="002229D0" w:rsidRDefault="00BF42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F5894" w14:textId="77777777" w:rsidR="002229D0" w:rsidRDefault="002229D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61197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230,01</w:t>
                  </w:r>
                </w:p>
              </w:tc>
            </w:tr>
            <w:tr w:rsidR="002229D0" w14:paraId="39F5363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AD234" w14:textId="77777777" w:rsidR="002229D0" w:rsidRDefault="002229D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EEC2F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79201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8FC6A" w14:textId="77777777" w:rsidR="002229D0" w:rsidRDefault="002229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8565D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5D7D2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75694F" w14:textId="77777777" w:rsidR="002229D0" w:rsidRDefault="00BF42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55C341" w14:textId="77777777" w:rsidR="002229D0" w:rsidRDefault="00BF42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0805C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92AE8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FC5D2" w14:textId="77777777" w:rsidR="002229D0" w:rsidRDefault="00BF42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4E453" w14:textId="77777777" w:rsidR="002229D0" w:rsidRDefault="00BF42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83898" w14:textId="77777777" w:rsidR="002229D0" w:rsidRDefault="002229D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FDD30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14,23</w:t>
                  </w:r>
                </w:p>
              </w:tc>
            </w:tr>
            <w:tr w:rsidR="002229D0" w14:paraId="6AAE380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E4D54" w14:textId="77777777" w:rsidR="002229D0" w:rsidRDefault="002229D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94576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AB7AE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552C6" w14:textId="77777777" w:rsidR="002229D0" w:rsidRDefault="002229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53120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A5F22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507245" w14:textId="77777777" w:rsidR="002229D0" w:rsidRDefault="00BF42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3C8F85" w14:textId="77777777" w:rsidR="002229D0" w:rsidRDefault="00BF42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A9B9C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095A6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9E34F" w14:textId="77777777" w:rsidR="002229D0" w:rsidRDefault="00BF42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23E04" w14:textId="77777777" w:rsidR="002229D0" w:rsidRDefault="00BF42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20415" w14:textId="77777777" w:rsidR="002229D0" w:rsidRDefault="002229D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3714C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162,13</w:t>
                  </w:r>
                </w:p>
              </w:tc>
            </w:tr>
            <w:tr w:rsidR="002229D0" w14:paraId="35F17CB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7CF44" w14:textId="77777777" w:rsidR="002229D0" w:rsidRDefault="002229D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72711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275F8" w14:textId="77777777" w:rsidR="002229D0" w:rsidRDefault="002229D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466D0" w14:textId="77777777" w:rsidR="002229D0" w:rsidRDefault="002229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90A7C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4177B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A59AC1" w14:textId="77777777" w:rsidR="002229D0" w:rsidRDefault="00BF42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2ECC7B" w14:textId="77777777" w:rsidR="002229D0" w:rsidRDefault="00BF42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779E0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B757E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74B00" w14:textId="77777777" w:rsidR="002229D0" w:rsidRDefault="00BF42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50BE1" w14:textId="77777777" w:rsidR="002229D0" w:rsidRDefault="00BF42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57827" w14:textId="77777777" w:rsidR="002229D0" w:rsidRDefault="002229D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F3999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490,25</w:t>
                  </w:r>
                </w:p>
              </w:tc>
            </w:tr>
            <w:tr w:rsidR="002229D0" w14:paraId="028CD67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A8C64" w14:textId="77777777" w:rsidR="002229D0" w:rsidRDefault="002229D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8A13C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E4A85" w14:textId="77777777" w:rsidR="002229D0" w:rsidRDefault="002229D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DB458" w14:textId="77777777" w:rsidR="002229D0" w:rsidRDefault="002229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C809D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EEF69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6369F4" w14:textId="77777777" w:rsidR="002229D0" w:rsidRDefault="00BF42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E4BB89" w14:textId="77777777" w:rsidR="002229D0" w:rsidRDefault="00BF42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B6763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A1B07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BC220" w14:textId="77777777" w:rsidR="002229D0" w:rsidRDefault="00BF42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2EC4A" w14:textId="77777777" w:rsidR="002229D0" w:rsidRDefault="00BF42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FA23C" w14:textId="77777777" w:rsidR="002229D0" w:rsidRDefault="002229D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F98FD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106,70</w:t>
                  </w:r>
                </w:p>
              </w:tc>
            </w:tr>
            <w:tr w:rsidR="002229D0" w14:paraId="4348CD1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B46D3" w14:textId="77777777" w:rsidR="002229D0" w:rsidRDefault="002229D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8F913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83861" w14:textId="77777777" w:rsidR="002229D0" w:rsidRDefault="002229D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7990F" w14:textId="77777777" w:rsidR="002229D0" w:rsidRDefault="002229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7BAA8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06937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E146F0" w14:textId="77777777" w:rsidR="002229D0" w:rsidRDefault="00BF42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6B2481" w14:textId="77777777" w:rsidR="002229D0" w:rsidRDefault="00BF42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42F00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BC714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106F5" w14:textId="77777777" w:rsidR="002229D0" w:rsidRDefault="00BF42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4C3C9" w14:textId="77777777" w:rsidR="002229D0" w:rsidRDefault="00BF42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7EDAD" w14:textId="77777777" w:rsidR="002229D0" w:rsidRDefault="002229D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6091F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133,38</w:t>
                  </w:r>
                </w:p>
              </w:tc>
            </w:tr>
            <w:tr w:rsidR="00BF4277" w14:paraId="36C68D12" w14:textId="77777777" w:rsidTr="00BF4277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0DB99" w14:textId="77777777" w:rsidR="002229D0" w:rsidRDefault="00BF42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7F5D8" w14:textId="77777777" w:rsidR="002229D0" w:rsidRDefault="002229D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F6179" w14:textId="77777777" w:rsidR="002229D0" w:rsidRDefault="002229D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CB1821" w14:textId="77777777" w:rsidR="002229D0" w:rsidRDefault="002229D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9742B" w14:textId="77777777" w:rsidR="002229D0" w:rsidRDefault="002229D0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A68B7" w14:textId="77777777" w:rsidR="002229D0" w:rsidRDefault="002229D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01F2D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7 205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8F45C" w14:textId="77777777" w:rsidR="002229D0" w:rsidRDefault="002229D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366BB" w14:textId="77777777" w:rsidR="002229D0" w:rsidRDefault="002229D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8F0B1" w14:textId="77777777" w:rsidR="002229D0" w:rsidRDefault="002229D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6B18E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2 135,57</w:t>
                  </w:r>
                </w:p>
              </w:tc>
            </w:tr>
            <w:tr w:rsidR="00BF4277" w14:paraId="73AD30E8" w14:textId="77777777" w:rsidTr="00BF42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EC85F" w14:textId="77777777" w:rsidR="002229D0" w:rsidRDefault="00BF42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Lipovka</w:t>
                  </w:r>
                </w:p>
              </w:tc>
            </w:tr>
            <w:tr w:rsidR="002229D0" w14:paraId="64497C3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A18E9" w14:textId="77777777" w:rsidR="002229D0" w:rsidRDefault="00BF42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A7A64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5F658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8414B" w14:textId="77777777" w:rsidR="002229D0" w:rsidRDefault="002229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DC458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2459B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24F26C" w14:textId="77777777" w:rsidR="002229D0" w:rsidRDefault="00BF42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74EC09" w14:textId="77777777" w:rsidR="002229D0" w:rsidRDefault="00BF42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FBDBB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E8C12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05FEA" w14:textId="77777777" w:rsidR="002229D0" w:rsidRDefault="00BF42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C5186" w14:textId="77777777" w:rsidR="002229D0" w:rsidRDefault="00BF42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06063" w14:textId="77777777" w:rsidR="002229D0" w:rsidRDefault="002229D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EA696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474,61</w:t>
                  </w:r>
                </w:p>
              </w:tc>
            </w:tr>
            <w:tr w:rsidR="002229D0" w14:paraId="7180306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E4A60" w14:textId="77777777" w:rsidR="002229D0" w:rsidRDefault="002229D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83843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3580E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5D259" w14:textId="77777777" w:rsidR="002229D0" w:rsidRDefault="002229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38230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64DD2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B437B8" w14:textId="77777777" w:rsidR="002229D0" w:rsidRDefault="00BF42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CA8427" w14:textId="77777777" w:rsidR="002229D0" w:rsidRDefault="00BF42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CC51B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256E2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BC6D0" w14:textId="77777777" w:rsidR="002229D0" w:rsidRDefault="00BF42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6ED12" w14:textId="77777777" w:rsidR="002229D0" w:rsidRDefault="00BF42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1A30E" w14:textId="77777777" w:rsidR="002229D0" w:rsidRDefault="002229D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92FEB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34,62</w:t>
                  </w:r>
                </w:p>
              </w:tc>
            </w:tr>
            <w:tr w:rsidR="002229D0" w14:paraId="5C73053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E885B" w14:textId="77777777" w:rsidR="002229D0" w:rsidRDefault="002229D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20544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0E55D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BC43A" w14:textId="77777777" w:rsidR="002229D0" w:rsidRDefault="002229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3BBB1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43358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E279BC" w14:textId="77777777" w:rsidR="002229D0" w:rsidRDefault="00BF42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64CEB5" w14:textId="77777777" w:rsidR="002229D0" w:rsidRDefault="00BF42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AAC14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854B1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5EF30" w14:textId="77777777" w:rsidR="002229D0" w:rsidRDefault="00BF42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607CA" w14:textId="77777777" w:rsidR="002229D0" w:rsidRDefault="00BF42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593E5" w14:textId="77777777" w:rsidR="002229D0" w:rsidRDefault="002229D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784EB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125,35</w:t>
                  </w:r>
                </w:p>
              </w:tc>
            </w:tr>
            <w:tr w:rsidR="002229D0" w14:paraId="6F96F1B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BBA4A" w14:textId="77777777" w:rsidR="002229D0" w:rsidRDefault="002229D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68246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085A7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449C9" w14:textId="77777777" w:rsidR="002229D0" w:rsidRDefault="002229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F7000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86A84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FB44D6" w14:textId="77777777" w:rsidR="002229D0" w:rsidRDefault="00BF42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8C9B62" w14:textId="77777777" w:rsidR="002229D0" w:rsidRDefault="00BF42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1F00B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2B023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BF5E5" w14:textId="77777777" w:rsidR="002229D0" w:rsidRDefault="00BF42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54176" w14:textId="77777777" w:rsidR="002229D0" w:rsidRDefault="00BF42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D1B97" w14:textId="77777777" w:rsidR="002229D0" w:rsidRDefault="002229D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853E2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129,82</w:t>
                  </w:r>
                </w:p>
              </w:tc>
            </w:tr>
            <w:tr w:rsidR="002229D0" w14:paraId="5DBC734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514EA" w14:textId="77777777" w:rsidR="002229D0" w:rsidRDefault="002229D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01777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134DB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57C84" w14:textId="77777777" w:rsidR="002229D0" w:rsidRDefault="002229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6AE51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A3584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23C57E" w14:textId="77777777" w:rsidR="002229D0" w:rsidRDefault="00BF42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5C69FD" w14:textId="77777777" w:rsidR="002229D0" w:rsidRDefault="00BF42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AC216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4A227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D9C0A" w14:textId="77777777" w:rsidR="002229D0" w:rsidRDefault="00BF42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81EBA" w14:textId="77777777" w:rsidR="002229D0" w:rsidRDefault="00BF42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F790B" w14:textId="77777777" w:rsidR="002229D0" w:rsidRDefault="002229D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39307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84,31</w:t>
                  </w:r>
                </w:p>
              </w:tc>
            </w:tr>
            <w:tr w:rsidR="002229D0" w14:paraId="6A58FB7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FF8D6" w14:textId="77777777" w:rsidR="002229D0" w:rsidRDefault="002229D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9F57F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BD51E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B9A6C" w14:textId="77777777" w:rsidR="002229D0" w:rsidRDefault="002229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FCF65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404F8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3F8F89" w14:textId="77777777" w:rsidR="002229D0" w:rsidRDefault="00BF42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726BC3" w14:textId="77777777" w:rsidR="002229D0" w:rsidRDefault="00BF42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CEE62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1F793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3914E" w14:textId="77777777" w:rsidR="002229D0" w:rsidRDefault="00BF42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A1B13" w14:textId="77777777" w:rsidR="002229D0" w:rsidRDefault="00BF42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D9B84" w14:textId="77777777" w:rsidR="002229D0" w:rsidRDefault="002229D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3FB36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7,82</w:t>
                  </w:r>
                </w:p>
              </w:tc>
            </w:tr>
            <w:tr w:rsidR="002229D0" w14:paraId="2168862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2FA0F" w14:textId="77777777" w:rsidR="002229D0" w:rsidRDefault="002229D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013C0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281CB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A28CE" w14:textId="77777777" w:rsidR="002229D0" w:rsidRDefault="002229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C3B6E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0C793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25195C" w14:textId="77777777" w:rsidR="002229D0" w:rsidRDefault="00BF42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4AB8C9" w14:textId="77777777" w:rsidR="002229D0" w:rsidRDefault="00BF42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FD31C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295B7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65E53" w14:textId="77777777" w:rsidR="002229D0" w:rsidRDefault="00BF42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D95FC" w14:textId="77777777" w:rsidR="002229D0" w:rsidRDefault="00BF42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F9387" w14:textId="77777777" w:rsidR="002229D0" w:rsidRDefault="002229D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B779D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230,60</w:t>
                  </w:r>
                </w:p>
              </w:tc>
            </w:tr>
            <w:tr w:rsidR="002229D0" w14:paraId="250A6DF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F178D" w14:textId="77777777" w:rsidR="002229D0" w:rsidRDefault="002229D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75B76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C6C2C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EB790" w14:textId="77777777" w:rsidR="002229D0" w:rsidRDefault="002229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4F896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17432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239CF9" w14:textId="77777777" w:rsidR="002229D0" w:rsidRDefault="00BF42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49CB34" w14:textId="77777777" w:rsidR="002229D0" w:rsidRDefault="00BF42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5866B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2B2E0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9 456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52CE3" w14:textId="77777777" w:rsidR="002229D0" w:rsidRDefault="00BF42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807C9" w14:textId="77777777" w:rsidR="002229D0" w:rsidRDefault="00BF42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F85A9" w14:textId="77777777" w:rsidR="002229D0" w:rsidRDefault="002229D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75D7D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2 639,93</w:t>
                  </w:r>
                </w:p>
              </w:tc>
            </w:tr>
            <w:tr w:rsidR="002229D0" w14:paraId="1263A68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A33C4" w14:textId="77777777" w:rsidR="002229D0" w:rsidRDefault="002229D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0AA2A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CDD6F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7AC6F" w14:textId="77777777" w:rsidR="002229D0" w:rsidRDefault="002229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F189B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FDCEF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BB8296" w14:textId="77777777" w:rsidR="002229D0" w:rsidRDefault="00BF42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8D6C16" w14:textId="77777777" w:rsidR="002229D0" w:rsidRDefault="00BF42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87FA7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606A7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A1E78" w14:textId="77777777" w:rsidR="002229D0" w:rsidRDefault="00BF42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FA75A" w14:textId="77777777" w:rsidR="002229D0" w:rsidRDefault="00BF42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405A7" w14:textId="77777777" w:rsidR="002229D0" w:rsidRDefault="002229D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9CF55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190,68</w:t>
                  </w:r>
                </w:p>
              </w:tc>
            </w:tr>
            <w:tr w:rsidR="002229D0" w14:paraId="2DE97ED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7664D" w14:textId="77777777" w:rsidR="002229D0" w:rsidRDefault="002229D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C5DBC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4ACE4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99E7C" w14:textId="77777777" w:rsidR="002229D0" w:rsidRDefault="002229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1FE66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95290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E15168" w14:textId="77777777" w:rsidR="002229D0" w:rsidRDefault="00BF42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FCB642" w14:textId="77777777" w:rsidR="002229D0" w:rsidRDefault="00BF42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8D3A7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C60B2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65AE4" w14:textId="77777777" w:rsidR="002229D0" w:rsidRDefault="00BF42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9A896" w14:textId="77777777" w:rsidR="002229D0" w:rsidRDefault="00BF42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5281C" w14:textId="77777777" w:rsidR="002229D0" w:rsidRDefault="002229D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074B1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1 215,55</w:t>
                  </w:r>
                </w:p>
              </w:tc>
            </w:tr>
            <w:tr w:rsidR="002229D0" w14:paraId="7A5DAA3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313EE" w14:textId="77777777" w:rsidR="002229D0" w:rsidRDefault="002229D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082E6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AB20E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DB0B5" w14:textId="77777777" w:rsidR="002229D0" w:rsidRDefault="002229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0DFA1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FEF18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1429C2" w14:textId="77777777" w:rsidR="002229D0" w:rsidRDefault="00BF42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92E099" w14:textId="77777777" w:rsidR="002229D0" w:rsidRDefault="00BF42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F47B7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F1451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B4349" w14:textId="77777777" w:rsidR="002229D0" w:rsidRDefault="00BF42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13BE2" w14:textId="77777777" w:rsidR="002229D0" w:rsidRDefault="00BF42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32A4F" w14:textId="77777777" w:rsidR="002229D0" w:rsidRDefault="002229D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B1768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271,64</w:t>
                  </w:r>
                </w:p>
              </w:tc>
            </w:tr>
            <w:tr w:rsidR="002229D0" w14:paraId="647A99F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93F4D" w14:textId="77777777" w:rsidR="002229D0" w:rsidRDefault="002229D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E5619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9D0ED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0F7C0" w14:textId="77777777" w:rsidR="002229D0" w:rsidRDefault="002229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D70EA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1BE11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A54BB9" w14:textId="77777777" w:rsidR="002229D0" w:rsidRDefault="00BF42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56BEDD" w14:textId="77777777" w:rsidR="002229D0" w:rsidRDefault="00BF42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50924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C7049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C81EC" w14:textId="77777777" w:rsidR="002229D0" w:rsidRDefault="00BF42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14008" w14:textId="77777777" w:rsidR="002229D0" w:rsidRDefault="00BF42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25225" w14:textId="77777777" w:rsidR="002229D0" w:rsidRDefault="002229D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603BF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172,81</w:t>
                  </w:r>
                </w:p>
              </w:tc>
            </w:tr>
            <w:tr w:rsidR="00BF4277" w14:paraId="2CF4BF07" w14:textId="77777777" w:rsidTr="00BF4277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198EF" w14:textId="77777777" w:rsidR="002229D0" w:rsidRDefault="00BF42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D32B0" w14:textId="77777777" w:rsidR="002229D0" w:rsidRDefault="002229D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E7827" w14:textId="77777777" w:rsidR="002229D0" w:rsidRDefault="002229D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A477CB" w14:textId="77777777" w:rsidR="002229D0" w:rsidRDefault="002229D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45188" w14:textId="77777777" w:rsidR="002229D0" w:rsidRDefault="002229D0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89D63" w14:textId="77777777" w:rsidR="002229D0" w:rsidRDefault="002229D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A7D50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19 979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62F31" w14:textId="77777777" w:rsidR="002229D0" w:rsidRDefault="002229D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D5AE4" w14:textId="77777777" w:rsidR="002229D0" w:rsidRDefault="002229D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4D2D7" w14:textId="77777777" w:rsidR="002229D0" w:rsidRDefault="002229D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95F2A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5 577,74</w:t>
                  </w:r>
                </w:p>
              </w:tc>
            </w:tr>
            <w:tr w:rsidR="00BF4277" w14:paraId="475FFE92" w14:textId="77777777" w:rsidTr="00BF42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13141" w14:textId="77777777" w:rsidR="002229D0" w:rsidRDefault="00BF42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>Katastr: Světce</w:t>
                  </w:r>
                </w:p>
              </w:tc>
            </w:tr>
            <w:tr w:rsidR="002229D0" w14:paraId="011DE38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605E6" w14:textId="77777777" w:rsidR="002229D0" w:rsidRDefault="002229D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D20C0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E1136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70595" w14:textId="77777777" w:rsidR="002229D0" w:rsidRDefault="002229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DEB1D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1840A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A33892" w14:textId="77777777" w:rsidR="002229D0" w:rsidRDefault="00BF42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BDF0B7" w14:textId="77777777" w:rsidR="002229D0" w:rsidRDefault="00BF42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86563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656B0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881F7" w14:textId="77777777" w:rsidR="002229D0" w:rsidRDefault="00BF42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ECD74" w14:textId="77777777" w:rsidR="002229D0" w:rsidRDefault="00BF42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CA41F" w14:textId="77777777" w:rsidR="002229D0" w:rsidRDefault="002229D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10FF4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218,88</w:t>
                  </w:r>
                </w:p>
              </w:tc>
            </w:tr>
            <w:tr w:rsidR="002229D0" w14:paraId="37B1E6B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F5EE1" w14:textId="77777777" w:rsidR="002229D0" w:rsidRDefault="002229D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7C298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112F8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16E17" w14:textId="77777777" w:rsidR="002229D0" w:rsidRDefault="002229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93275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1A4FF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F39317" w14:textId="77777777" w:rsidR="002229D0" w:rsidRDefault="00BF42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5ECBFE" w14:textId="77777777" w:rsidR="002229D0" w:rsidRDefault="00BF42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4CC07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41305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A5E91" w14:textId="77777777" w:rsidR="002229D0" w:rsidRDefault="00BF42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A998B" w14:textId="77777777" w:rsidR="002229D0" w:rsidRDefault="00BF42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16488" w14:textId="77777777" w:rsidR="002229D0" w:rsidRDefault="002229D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A72C5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1 671,64</w:t>
                  </w:r>
                </w:p>
              </w:tc>
            </w:tr>
            <w:tr w:rsidR="002229D0" w14:paraId="25CB5D2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C59E3" w14:textId="77777777" w:rsidR="002229D0" w:rsidRDefault="002229D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132C8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5E9EA" w14:textId="77777777" w:rsidR="002229D0" w:rsidRDefault="002229D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B85E1" w14:textId="77777777" w:rsidR="002229D0" w:rsidRDefault="002229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BFAB4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DAFCC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9DE7DF" w14:textId="77777777" w:rsidR="002229D0" w:rsidRDefault="00BF42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D529C8" w14:textId="77777777" w:rsidR="002229D0" w:rsidRDefault="00BF42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0BA58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98FE5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21A6E" w14:textId="77777777" w:rsidR="002229D0" w:rsidRDefault="00BF42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CF0C9" w14:textId="77777777" w:rsidR="002229D0" w:rsidRDefault="00BF42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E2E8E" w14:textId="77777777" w:rsidR="002229D0" w:rsidRDefault="002229D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CC7D7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140,11</w:t>
                  </w:r>
                </w:p>
              </w:tc>
            </w:tr>
            <w:tr w:rsidR="002229D0" w14:paraId="0A2ADD8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22134" w14:textId="77777777" w:rsidR="002229D0" w:rsidRDefault="00BF42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06E8F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E0CEF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31460" w14:textId="77777777" w:rsidR="002229D0" w:rsidRDefault="002229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181EA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1BC16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0955CF" w14:textId="77777777" w:rsidR="002229D0" w:rsidRDefault="00BF42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2DBA6B" w14:textId="77777777" w:rsidR="002229D0" w:rsidRDefault="00BF42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57B00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CB0EE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C4CBC" w14:textId="77777777" w:rsidR="002229D0" w:rsidRDefault="00BF42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8C3EE" w14:textId="77777777" w:rsidR="002229D0" w:rsidRDefault="00BF42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15036" w14:textId="77777777" w:rsidR="002229D0" w:rsidRDefault="002229D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EFDC8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155,68</w:t>
                  </w:r>
                </w:p>
              </w:tc>
            </w:tr>
            <w:tr w:rsidR="002229D0" w14:paraId="1F0C7EA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0CE2C" w14:textId="77777777" w:rsidR="002229D0" w:rsidRDefault="002229D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230D2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7C307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1BC1B" w14:textId="77777777" w:rsidR="002229D0" w:rsidRDefault="002229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A4C79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490C2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B20AF1" w14:textId="77777777" w:rsidR="002229D0" w:rsidRDefault="00BF42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5A7652" w14:textId="77777777" w:rsidR="002229D0" w:rsidRDefault="00BF42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A1F87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83B8F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1BBA9" w14:textId="77777777" w:rsidR="002229D0" w:rsidRDefault="00BF42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90CA7" w14:textId="77777777" w:rsidR="002229D0" w:rsidRDefault="00BF42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7165E" w14:textId="77777777" w:rsidR="002229D0" w:rsidRDefault="002229D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1FAB9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120,18</w:t>
                  </w:r>
                </w:p>
              </w:tc>
            </w:tr>
            <w:tr w:rsidR="002229D0" w14:paraId="1925BAE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462E1" w14:textId="77777777" w:rsidR="002229D0" w:rsidRDefault="00BF42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215C6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A2412" w14:textId="77777777" w:rsidR="002229D0" w:rsidRDefault="002229D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6A9E6" w14:textId="77777777" w:rsidR="002229D0" w:rsidRDefault="002229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08A7D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D9E27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28EF3E" w14:textId="77777777" w:rsidR="002229D0" w:rsidRDefault="00BF42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6F1CC0" w14:textId="77777777" w:rsidR="002229D0" w:rsidRDefault="00BF42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EDC12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D9513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CE187" w14:textId="77777777" w:rsidR="002229D0" w:rsidRDefault="00BF42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4D9FA" w14:textId="77777777" w:rsidR="002229D0" w:rsidRDefault="00BF42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B0ECF" w14:textId="77777777" w:rsidR="002229D0" w:rsidRDefault="002229D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3DD83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139,80</w:t>
                  </w:r>
                </w:p>
              </w:tc>
            </w:tr>
            <w:tr w:rsidR="002229D0" w14:paraId="53E90F9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0720E" w14:textId="77777777" w:rsidR="002229D0" w:rsidRDefault="00BF42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47520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E37FF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716B8" w14:textId="77777777" w:rsidR="002229D0" w:rsidRDefault="002229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F4597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DAD43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2CC366" w14:textId="77777777" w:rsidR="002229D0" w:rsidRDefault="00BF42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50F4A7" w14:textId="77777777" w:rsidR="002229D0" w:rsidRDefault="00BF42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660EB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0DE54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E16E1" w14:textId="77777777" w:rsidR="002229D0" w:rsidRDefault="00BF42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091D3" w14:textId="77777777" w:rsidR="002229D0" w:rsidRDefault="00BF42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72E8F" w14:textId="77777777" w:rsidR="002229D0" w:rsidRDefault="002229D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1F4CC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29,58</w:t>
                  </w:r>
                </w:p>
              </w:tc>
            </w:tr>
            <w:tr w:rsidR="002229D0" w14:paraId="1027F7A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74F99" w14:textId="77777777" w:rsidR="002229D0" w:rsidRDefault="002229D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56837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BD256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0E43E" w14:textId="77777777" w:rsidR="002229D0" w:rsidRDefault="002229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0DE70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24634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2C18BA" w14:textId="77777777" w:rsidR="002229D0" w:rsidRDefault="00BF42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BD5742" w14:textId="77777777" w:rsidR="002229D0" w:rsidRDefault="00BF42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967F4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5C179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C23E2" w14:textId="77777777" w:rsidR="002229D0" w:rsidRDefault="00BF42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988A5" w14:textId="77777777" w:rsidR="002229D0" w:rsidRDefault="00BF42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BD904" w14:textId="77777777" w:rsidR="002229D0" w:rsidRDefault="002229D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13555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73,79</w:t>
                  </w:r>
                </w:p>
              </w:tc>
            </w:tr>
            <w:tr w:rsidR="002229D0" w14:paraId="0DA1D0D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4087F" w14:textId="77777777" w:rsidR="002229D0" w:rsidRDefault="002229D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6D9A2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81277" w14:textId="77777777" w:rsidR="002229D0" w:rsidRDefault="002229D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92762" w14:textId="77777777" w:rsidR="002229D0" w:rsidRDefault="002229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8D7BB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907F5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4338EB" w14:textId="77777777" w:rsidR="002229D0" w:rsidRDefault="00BF42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EB4CF7" w14:textId="77777777" w:rsidR="002229D0" w:rsidRDefault="00BF42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45F0C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F157E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85D37" w14:textId="77777777" w:rsidR="002229D0" w:rsidRDefault="00BF42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CC3AD" w14:textId="77777777" w:rsidR="002229D0" w:rsidRDefault="00BF42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B7C45" w14:textId="77777777" w:rsidR="002229D0" w:rsidRDefault="002229D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B344B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386,70</w:t>
                  </w:r>
                </w:p>
              </w:tc>
            </w:tr>
            <w:tr w:rsidR="00BF4277" w14:paraId="42CE8DB6" w14:textId="77777777" w:rsidTr="00BF4277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5159B" w14:textId="77777777" w:rsidR="002229D0" w:rsidRDefault="00BF42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E2924" w14:textId="77777777" w:rsidR="002229D0" w:rsidRDefault="002229D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D1647" w14:textId="77777777" w:rsidR="002229D0" w:rsidRDefault="002229D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2C9795" w14:textId="77777777" w:rsidR="002229D0" w:rsidRDefault="002229D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FF748" w14:textId="77777777" w:rsidR="002229D0" w:rsidRDefault="002229D0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E824A" w14:textId="77777777" w:rsidR="002229D0" w:rsidRDefault="002229D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9118C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9 431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2F856" w14:textId="77777777" w:rsidR="002229D0" w:rsidRDefault="002229D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DB1DD" w14:textId="77777777" w:rsidR="002229D0" w:rsidRDefault="002229D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D5515" w14:textId="77777777" w:rsidR="002229D0" w:rsidRDefault="002229D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5F2BF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2 936,36</w:t>
                  </w:r>
                </w:p>
              </w:tc>
            </w:tr>
            <w:tr w:rsidR="00BF4277" w14:paraId="2B7F19C1" w14:textId="77777777" w:rsidTr="00BF42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F5091" w14:textId="77777777" w:rsidR="002229D0" w:rsidRDefault="00BF42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Vícemil</w:t>
                  </w:r>
                </w:p>
              </w:tc>
            </w:tr>
            <w:tr w:rsidR="002229D0" w14:paraId="469449C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BD9D4" w14:textId="77777777" w:rsidR="002229D0" w:rsidRDefault="002229D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07640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56618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A6F53" w14:textId="77777777" w:rsidR="002229D0" w:rsidRDefault="002229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D9D5D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AED4C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6E67C2" w14:textId="77777777" w:rsidR="002229D0" w:rsidRDefault="00BF42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8F4DB9" w14:textId="77777777" w:rsidR="002229D0" w:rsidRDefault="00BF42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5A0A7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0F678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C1E39" w14:textId="77777777" w:rsidR="002229D0" w:rsidRDefault="00BF42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07F98" w14:textId="77777777" w:rsidR="002229D0" w:rsidRDefault="00BF42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BD30C" w14:textId="77777777" w:rsidR="002229D0" w:rsidRDefault="002229D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C2B41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495,60</w:t>
                  </w:r>
                </w:p>
              </w:tc>
            </w:tr>
            <w:tr w:rsidR="002229D0" w14:paraId="2ADCE84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F7072" w14:textId="77777777" w:rsidR="002229D0" w:rsidRDefault="002229D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9A9BE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1C02E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67C99" w14:textId="77777777" w:rsidR="002229D0" w:rsidRDefault="002229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6FC41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8416D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B2B728" w14:textId="77777777" w:rsidR="002229D0" w:rsidRDefault="00BF42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295B16" w14:textId="77777777" w:rsidR="002229D0" w:rsidRDefault="00BF42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847DD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9C034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F5958" w14:textId="77777777" w:rsidR="002229D0" w:rsidRDefault="00BF42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33F44" w14:textId="77777777" w:rsidR="002229D0" w:rsidRDefault="00BF42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ED352" w14:textId="77777777" w:rsidR="002229D0" w:rsidRDefault="002229D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DAC6E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130,67</w:t>
                  </w:r>
                </w:p>
              </w:tc>
            </w:tr>
            <w:tr w:rsidR="002229D0" w14:paraId="2EF2C48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7D058" w14:textId="77777777" w:rsidR="002229D0" w:rsidRDefault="002229D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0B708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A7983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454A2" w14:textId="77777777" w:rsidR="002229D0" w:rsidRDefault="002229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F8D9D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893CE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4B2286" w14:textId="77777777" w:rsidR="002229D0" w:rsidRDefault="00BF42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783C9B" w14:textId="77777777" w:rsidR="002229D0" w:rsidRDefault="00BF42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9DC8D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EE9AF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7BDF5" w14:textId="77777777" w:rsidR="002229D0" w:rsidRDefault="00BF42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F429D" w14:textId="77777777" w:rsidR="002229D0" w:rsidRDefault="00BF42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B3603" w14:textId="77777777" w:rsidR="002229D0" w:rsidRDefault="002229D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3D4AE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899,97</w:t>
                  </w:r>
                </w:p>
              </w:tc>
            </w:tr>
            <w:tr w:rsidR="002229D0" w14:paraId="68086AA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ADE37" w14:textId="77777777" w:rsidR="002229D0" w:rsidRDefault="002229D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BB607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30069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39C21" w14:textId="77777777" w:rsidR="002229D0" w:rsidRDefault="002229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96B9D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246C5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61BA27" w14:textId="77777777" w:rsidR="002229D0" w:rsidRDefault="00BF42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2F21B1" w14:textId="77777777" w:rsidR="002229D0" w:rsidRDefault="00BF42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C4DA2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AFA86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9A2C5" w14:textId="77777777" w:rsidR="002229D0" w:rsidRDefault="00BF42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65355" w14:textId="77777777" w:rsidR="002229D0" w:rsidRDefault="00BF42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7AFC9" w14:textId="77777777" w:rsidR="002229D0" w:rsidRDefault="002229D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F6591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814,03</w:t>
                  </w:r>
                </w:p>
              </w:tc>
            </w:tr>
            <w:tr w:rsidR="002229D0" w14:paraId="56360F2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16A8E" w14:textId="77777777" w:rsidR="002229D0" w:rsidRDefault="00BF42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19F28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385A5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AC2B1" w14:textId="77777777" w:rsidR="002229D0" w:rsidRDefault="002229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BB92C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BA1A8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85673F" w14:textId="77777777" w:rsidR="002229D0" w:rsidRDefault="00BF42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D6C515" w14:textId="77777777" w:rsidR="002229D0" w:rsidRDefault="00BF42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3B7BA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C5994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531BF" w14:textId="77777777" w:rsidR="002229D0" w:rsidRDefault="00BF42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241F4" w14:textId="77777777" w:rsidR="002229D0" w:rsidRDefault="00BF42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9181D" w14:textId="77777777" w:rsidR="002229D0" w:rsidRDefault="002229D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EEEA4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20,60</w:t>
                  </w:r>
                </w:p>
              </w:tc>
            </w:tr>
            <w:tr w:rsidR="002229D0" w14:paraId="6FFBC30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10617" w14:textId="77777777" w:rsidR="002229D0" w:rsidRDefault="002229D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38AE8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4A526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0657D" w14:textId="77777777" w:rsidR="002229D0" w:rsidRDefault="002229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25F94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96B48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25A40A" w14:textId="77777777" w:rsidR="002229D0" w:rsidRDefault="00BF42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12E948" w14:textId="77777777" w:rsidR="002229D0" w:rsidRDefault="00BF42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C13DF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32C01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BE712" w14:textId="77777777" w:rsidR="002229D0" w:rsidRDefault="00BF42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C8D08" w14:textId="77777777" w:rsidR="002229D0" w:rsidRDefault="00BF42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B5088" w14:textId="77777777" w:rsidR="002229D0" w:rsidRDefault="002229D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D6F82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22,37</w:t>
                  </w:r>
                </w:p>
              </w:tc>
            </w:tr>
            <w:tr w:rsidR="002229D0" w14:paraId="6F7909D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6375E" w14:textId="77777777" w:rsidR="002229D0" w:rsidRDefault="002229D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6D7CE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1DEB1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8F282" w14:textId="77777777" w:rsidR="002229D0" w:rsidRDefault="002229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C46A2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E93C9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78652E" w14:textId="77777777" w:rsidR="002229D0" w:rsidRDefault="00BF42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CE636A" w14:textId="77777777" w:rsidR="002229D0" w:rsidRDefault="00BF42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89AD9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9394A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7D082" w14:textId="77777777" w:rsidR="002229D0" w:rsidRDefault="00BF42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6D22F" w14:textId="77777777" w:rsidR="002229D0" w:rsidRDefault="00BF42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A2F71" w14:textId="77777777" w:rsidR="002229D0" w:rsidRDefault="002229D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AB7C7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322,26</w:t>
                  </w:r>
                </w:p>
              </w:tc>
            </w:tr>
            <w:tr w:rsidR="002229D0" w14:paraId="5FA8A17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B3E96" w14:textId="77777777" w:rsidR="002229D0" w:rsidRDefault="002229D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CC1C1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1EAF9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00E7A" w14:textId="77777777" w:rsidR="002229D0" w:rsidRDefault="002229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824C0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6D011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28C863" w14:textId="77777777" w:rsidR="002229D0" w:rsidRDefault="00BF42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9C37E3" w14:textId="77777777" w:rsidR="002229D0" w:rsidRDefault="00BF42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8D99B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0D67E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168AD" w14:textId="77777777" w:rsidR="002229D0" w:rsidRDefault="00BF42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9AAF0" w14:textId="77777777" w:rsidR="002229D0" w:rsidRDefault="00BF42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F76DB" w14:textId="77777777" w:rsidR="002229D0" w:rsidRDefault="002229D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F75D8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38,85</w:t>
                  </w:r>
                </w:p>
              </w:tc>
            </w:tr>
            <w:tr w:rsidR="002229D0" w14:paraId="59A757C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7C67F" w14:textId="77777777" w:rsidR="002229D0" w:rsidRDefault="002229D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6D5AB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FF1A9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6D9DB" w14:textId="77777777" w:rsidR="002229D0" w:rsidRDefault="002229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06AE4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19FD7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FDF457" w14:textId="77777777" w:rsidR="002229D0" w:rsidRDefault="00BF42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93838D" w14:textId="77777777" w:rsidR="002229D0" w:rsidRDefault="00BF42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A78D0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98D11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5A648" w14:textId="77777777" w:rsidR="002229D0" w:rsidRDefault="00BF42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90195" w14:textId="77777777" w:rsidR="002229D0" w:rsidRDefault="00BF42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E7A69" w14:textId="77777777" w:rsidR="002229D0" w:rsidRDefault="002229D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ADA59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462,35</w:t>
                  </w:r>
                </w:p>
              </w:tc>
            </w:tr>
            <w:tr w:rsidR="002229D0" w14:paraId="6338024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E75A3" w14:textId="77777777" w:rsidR="002229D0" w:rsidRDefault="002229D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39E9F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8FA47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63855" w14:textId="77777777" w:rsidR="002229D0" w:rsidRDefault="002229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BD3BE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70913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73EAB4" w14:textId="77777777" w:rsidR="002229D0" w:rsidRDefault="00BF42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FFDC33" w14:textId="77777777" w:rsidR="002229D0" w:rsidRDefault="00BF42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F5E15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8FF07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CA09C" w14:textId="77777777" w:rsidR="002229D0" w:rsidRDefault="00BF42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A5E41" w14:textId="77777777" w:rsidR="002229D0" w:rsidRDefault="00BF42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EDECC" w14:textId="77777777" w:rsidR="002229D0" w:rsidRDefault="002229D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60343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478,83</w:t>
                  </w:r>
                </w:p>
              </w:tc>
            </w:tr>
            <w:tr w:rsidR="002229D0" w14:paraId="2844280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CF918" w14:textId="77777777" w:rsidR="002229D0" w:rsidRDefault="002229D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D059B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CD6C2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7CD4E" w14:textId="77777777" w:rsidR="002229D0" w:rsidRDefault="002229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C1AB5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93E6A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DC25E1" w14:textId="77777777" w:rsidR="002229D0" w:rsidRDefault="00BF42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A5D325" w14:textId="77777777" w:rsidR="002229D0" w:rsidRDefault="00BF42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22B4E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4025D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B7802" w14:textId="77777777" w:rsidR="002229D0" w:rsidRDefault="00BF42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7D6D8" w14:textId="77777777" w:rsidR="002229D0" w:rsidRDefault="00BF42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9E885" w14:textId="77777777" w:rsidR="002229D0" w:rsidRDefault="002229D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A1E2A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197,77</w:t>
                  </w:r>
                </w:p>
              </w:tc>
            </w:tr>
            <w:tr w:rsidR="002229D0" w14:paraId="5D60A3E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01DE8" w14:textId="77777777" w:rsidR="002229D0" w:rsidRDefault="002229D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8422C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F5340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979BF" w14:textId="77777777" w:rsidR="002229D0" w:rsidRDefault="002229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05068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977B6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E28613" w14:textId="77777777" w:rsidR="002229D0" w:rsidRDefault="00BF42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3E805D" w14:textId="77777777" w:rsidR="002229D0" w:rsidRDefault="00BF42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F341E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F55EA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FC4F5" w14:textId="77777777" w:rsidR="002229D0" w:rsidRDefault="00BF42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3A167" w14:textId="77777777" w:rsidR="002229D0" w:rsidRDefault="00BF42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3C14F" w14:textId="77777777" w:rsidR="002229D0" w:rsidRDefault="002229D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BEC2E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5,30</w:t>
                  </w:r>
                </w:p>
              </w:tc>
            </w:tr>
            <w:tr w:rsidR="002229D0" w14:paraId="36918E4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CFD94" w14:textId="77777777" w:rsidR="002229D0" w:rsidRDefault="002229D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91219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8222C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3CAB3" w14:textId="77777777" w:rsidR="002229D0" w:rsidRDefault="002229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41143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7282E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0D5BAD" w14:textId="77777777" w:rsidR="002229D0" w:rsidRDefault="00BF42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82FC6E" w14:textId="77777777" w:rsidR="002229D0" w:rsidRDefault="00BF42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AFC0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51D88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AE0DE" w14:textId="77777777" w:rsidR="002229D0" w:rsidRDefault="00BF42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1853B" w14:textId="77777777" w:rsidR="002229D0" w:rsidRDefault="00BF42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10771" w14:textId="77777777" w:rsidR="002229D0" w:rsidRDefault="002229D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7602D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35,61</w:t>
                  </w:r>
                </w:p>
              </w:tc>
            </w:tr>
            <w:tr w:rsidR="002229D0" w14:paraId="72E419D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C94F6" w14:textId="77777777" w:rsidR="002229D0" w:rsidRDefault="002229D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B604F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A805B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AEBBC" w14:textId="77777777" w:rsidR="002229D0" w:rsidRDefault="002229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292D9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83293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08FD87" w14:textId="77777777" w:rsidR="002229D0" w:rsidRDefault="00BF42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F312DD" w14:textId="77777777" w:rsidR="002229D0" w:rsidRDefault="00BF42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774A4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26E94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8E3AF" w14:textId="77777777" w:rsidR="002229D0" w:rsidRDefault="00BF42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361BA" w14:textId="77777777" w:rsidR="002229D0" w:rsidRDefault="00BF42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8FC68" w14:textId="77777777" w:rsidR="002229D0" w:rsidRDefault="002229D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7F879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776,95</w:t>
                  </w:r>
                </w:p>
              </w:tc>
            </w:tr>
            <w:tr w:rsidR="002229D0" w14:paraId="0A2FEBB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1204F" w14:textId="77777777" w:rsidR="002229D0" w:rsidRDefault="002229D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13544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53EE1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A1B06" w14:textId="77777777" w:rsidR="002229D0" w:rsidRDefault="002229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B947D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5B0D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1DBAD1" w14:textId="77777777" w:rsidR="002229D0" w:rsidRDefault="00BF42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94CD7F" w14:textId="77777777" w:rsidR="002229D0" w:rsidRDefault="00BF42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C7EB7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61CCF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BDB15" w14:textId="77777777" w:rsidR="002229D0" w:rsidRDefault="00BF42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0A313" w14:textId="77777777" w:rsidR="002229D0" w:rsidRDefault="00BF42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CDFB4" w14:textId="77777777" w:rsidR="002229D0" w:rsidRDefault="002229D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EC106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257,22</w:t>
                  </w:r>
                </w:p>
              </w:tc>
            </w:tr>
            <w:tr w:rsidR="002229D0" w14:paraId="67280AD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24123" w14:textId="77777777" w:rsidR="002229D0" w:rsidRDefault="002229D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9D95F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4DC83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C86F9" w14:textId="77777777" w:rsidR="002229D0" w:rsidRDefault="002229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2E230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C1C36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33161D" w14:textId="77777777" w:rsidR="002229D0" w:rsidRDefault="00BF42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E42FDA" w14:textId="77777777" w:rsidR="002229D0" w:rsidRDefault="00BF42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C8573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88304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6FC0E" w14:textId="77777777" w:rsidR="002229D0" w:rsidRDefault="00BF42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0897E" w14:textId="77777777" w:rsidR="002229D0" w:rsidRDefault="00BF42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76989" w14:textId="77777777" w:rsidR="002229D0" w:rsidRDefault="002229D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8808A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171,87</w:t>
                  </w:r>
                </w:p>
              </w:tc>
            </w:tr>
            <w:tr w:rsidR="002229D0" w14:paraId="3E0041E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3E838" w14:textId="77777777" w:rsidR="002229D0" w:rsidRDefault="002229D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05C3A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ED32B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7F801" w14:textId="77777777" w:rsidR="002229D0" w:rsidRDefault="002229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220F9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7A56F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8256E9" w14:textId="77777777" w:rsidR="002229D0" w:rsidRDefault="00BF42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4CFC57" w14:textId="77777777" w:rsidR="002229D0" w:rsidRDefault="00BF42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96B52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72133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17765" w14:textId="77777777" w:rsidR="002229D0" w:rsidRDefault="00BF42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E3DAD" w14:textId="77777777" w:rsidR="002229D0" w:rsidRDefault="00BF42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0E379" w14:textId="77777777" w:rsidR="002229D0" w:rsidRDefault="002229D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379B0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446,16</w:t>
                  </w:r>
                </w:p>
              </w:tc>
            </w:tr>
            <w:tr w:rsidR="002229D0" w14:paraId="09924A1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C5923" w14:textId="77777777" w:rsidR="002229D0" w:rsidRDefault="002229D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46BFB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F54F9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BB7A9" w14:textId="77777777" w:rsidR="002229D0" w:rsidRDefault="002229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1BB1D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436E0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AA2C6D" w14:textId="77777777" w:rsidR="002229D0" w:rsidRDefault="00BF42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7757F2" w14:textId="77777777" w:rsidR="002229D0" w:rsidRDefault="00BF42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5AC9D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BEABC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91720" w14:textId="77777777" w:rsidR="002229D0" w:rsidRDefault="00BF42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8DE85" w14:textId="77777777" w:rsidR="002229D0" w:rsidRDefault="00BF42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D817D" w14:textId="77777777" w:rsidR="002229D0" w:rsidRDefault="002229D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D64D6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393,77</w:t>
                  </w:r>
                </w:p>
              </w:tc>
            </w:tr>
            <w:tr w:rsidR="002229D0" w14:paraId="293E1D5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076C5" w14:textId="77777777" w:rsidR="002229D0" w:rsidRDefault="002229D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9426C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627C9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14248" w14:textId="77777777" w:rsidR="002229D0" w:rsidRDefault="002229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88C16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31038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020138" w14:textId="77777777" w:rsidR="002229D0" w:rsidRDefault="00BF42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F5A91F" w14:textId="77777777" w:rsidR="002229D0" w:rsidRDefault="00BF42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5D3C4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9E74F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BAB1F" w14:textId="77777777" w:rsidR="002229D0" w:rsidRDefault="00BF42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0B3FB" w14:textId="77777777" w:rsidR="002229D0" w:rsidRDefault="00BF42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5775B" w14:textId="77777777" w:rsidR="002229D0" w:rsidRDefault="002229D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0A95C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1 514,17</w:t>
                  </w:r>
                </w:p>
              </w:tc>
            </w:tr>
            <w:tr w:rsidR="002229D0" w14:paraId="47535A2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77FAC" w14:textId="77777777" w:rsidR="002229D0" w:rsidRDefault="002229D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9BBC2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4C5E3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86915" w14:textId="77777777" w:rsidR="002229D0" w:rsidRDefault="002229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43FBE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E3244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4B372B" w14:textId="77777777" w:rsidR="002229D0" w:rsidRDefault="00BF42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9025A4" w14:textId="77777777" w:rsidR="002229D0" w:rsidRDefault="00BF42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0E72E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1D16A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B932B" w14:textId="77777777" w:rsidR="002229D0" w:rsidRDefault="00BF42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9B349" w14:textId="77777777" w:rsidR="002229D0" w:rsidRDefault="00BF42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FC91D" w14:textId="77777777" w:rsidR="002229D0" w:rsidRDefault="002229D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35652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188,94</w:t>
                  </w:r>
                </w:p>
              </w:tc>
            </w:tr>
            <w:tr w:rsidR="002229D0" w14:paraId="1E16BAE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5BC17" w14:textId="77777777" w:rsidR="002229D0" w:rsidRDefault="002229D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DB438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79779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AA93D" w14:textId="77777777" w:rsidR="002229D0" w:rsidRDefault="002229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B706A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451AC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4E120B" w14:textId="77777777" w:rsidR="002229D0" w:rsidRDefault="00BF42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1712AD" w14:textId="77777777" w:rsidR="002229D0" w:rsidRDefault="00BF42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45927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D1300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E94B5" w14:textId="77777777" w:rsidR="002229D0" w:rsidRDefault="00BF42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BB5F3" w14:textId="77777777" w:rsidR="002229D0" w:rsidRDefault="00BF42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00F15" w14:textId="77777777" w:rsidR="002229D0" w:rsidRDefault="002229D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F705F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69,45</w:t>
                  </w:r>
                </w:p>
              </w:tc>
            </w:tr>
            <w:tr w:rsidR="002229D0" w14:paraId="4A822B0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C7027" w14:textId="77777777" w:rsidR="002229D0" w:rsidRDefault="002229D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77245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77C55" w14:textId="77777777" w:rsidR="002229D0" w:rsidRDefault="002229D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9BCB8" w14:textId="77777777" w:rsidR="002229D0" w:rsidRDefault="002229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9B1CA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66F25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32B355" w14:textId="77777777" w:rsidR="002229D0" w:rsidRDefault="00BF42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16BC5D" w14:textId="77777777" w:rsidR="002229D0" w:rsidRDefault="00BF42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5189F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E67A1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7 180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A3320" w14:textId="77777777" w:rsidR="002229D0" w:rsidRDefault="00BF42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82FD6" w14:textId="77777777" w:rsidR="002229D0" w:rsidRDefault="00BF42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FFD15" w14:textId="77777777" w:rsidR="002229D0" w:rsidRDefault="002229D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CEE64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2 113,07</w:t>
                  </w:r>
                </w:p>
              </w:tc>
            </w:tr>
            <w:tr w:rsidR="002229D0" w14:paraId="74A8ED3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A5874" w14:textId="77777777" w:rsidR="002229D0" w:rsidRDefault="00BF42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045F6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8D6E5" w14:textId="77777777" w:rsidR="002229D0" w:rsidRDefault="002229D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8D195" w14:textId="77777777" w:rsidR="002229D0" w:rsidRDefault="002229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CF20F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EF461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31F94B" w14:textId="77777777" w:rsidR="002229D0" w:rsidRDefault="00BF42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3573BC" w14:textId="77777777" w:rsidR="002229D0" w:rsidRDefault="00BF42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5C3B1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159AF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A5622" w14:textId="77777777" w:rsidR="002229D0" w:rsidRDefault="00BF42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71BBC" w14:textId="77777777" w:rsidR="002229D0" w:rsidRDefault="00BF42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FDCC7" w14:textId="77777777" w:rsidR="002229D0" w:rsidRDefault="002229D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5A433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82,70</w:t>
                  </w:r>
                </w:p>
              </w:tc>
            </w:tr>
            <w:tr w:rsidR="002229D0" w14:paraId="7B9B0B7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0B1F8" w14:textId="77777777" w:rsidR="002229D0" w:rsidRDefault="002229D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83510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8629B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BAC33" w14:textId="77777777" w:rsidR="002229D0" w:rsidRDefault="002229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9FCD7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5958D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E72D11" w14:textId="77777777" w:rsidR="002229D0" w:rsidRDefault="00BF42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B8E646" w14:textId="77777777" w:rsidR="002229D0" w:rsidRDefault="00BF42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70A6F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819AA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D8AB0" w14:textId="77777777" w:rsidR="002229D0" w:rsidRDefault="00BF42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E6C69" w14:textId="77777777" w:rsidR="002229D0" w:rsidRDefault="00BF42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1D641" w14:textId="77777777" w:rsidR="002229D0" w:rsidRDefault="002229D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55AD8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504,43</w:t>
                  </w:r>
                </w:p>
              </w:tc>
            </w:tr>
            <w:tr w:rsidR="002229D0" w14:paraId="2EC95C9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5113C" w14:textId="77777777" w:rsidR="002229D0" w:rsidRDefault="002229D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2D547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D049F" w14:textId="77777777" w:rsidR="002229D0" w:rsidRDefault="002229D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71D1B" w14:textId="77777777" w:rsidR="002229D0" w:rsidRDefault="002229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46A61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CF59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BC6771" w14:textId="77777777" w:rsidR="002229D0" w:rsidRDefault="00BF42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D93949" w14:textId="77777777" w:rsidR="002229D0" w:rsidRDefault="00BF42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77A31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76704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7EDA7" w14:textId="77777777" w:rsidR="002229D0" w:rsidRDefault="00BF42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505DF" w14:textId="77777777" w:rsidR="002229D0" w:rsidRDefault="00BF42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F0C8F" w14:textId="77777777" w:rsidR="002229D0" w:rsidRDefault="002229D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1ADE7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116,54</w:t>
                  </w:r>
                </w:p>
              </w:tc>
            </w:tr>
            <w:tr w:rsidR="002229D0" w14:paraId="696F914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21FB6" w14:textId="77777777" w:rsidR="002229D0" w:rsidRDefault="002229D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789EB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2DF81" w14:textId="77777777" w:rsidR="002229D0" w:rsidRDefault="002229D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51741" w14:textId="77777777" w:rsidR="002229D0" w:rsidRDefault="002229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9E5B7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E73CC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AD3C8B" w14:textId="77777777" w:rsidR="002229D0" w:rsidRDefault="00BF42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F85566" w14:textId="77777777" w:rsidR="002229D0" w:rsidRDefault="00BF42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0E6AB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E2C4D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65B50" w14:textId="77777777" w:rsidR="002229D0" w:rsidRDefault="00BF42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A07FF" w14:textId="77777777" w:rsidR="002229D0" w:rsidRDefault="00BF42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185E5" w14:textId="77777777" w:rsidR="002229D0" w:rsidRDefault="002229D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A8E3D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834,05</w:t>
                  </w:r>
                </w:p>
              </w:tc>
            </w:tr>
            <w:tr w:rsidR="002229D0" w14:paraId="6708B72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61A53" w14:textId="77777777" w:rsidR="002229D0" w:rsidRDefault="00BF42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CDCCF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FD861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CB949" w14:textId="77777777" w:rsidR="002229D0" w:rsidRDefault="002229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CFA43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9C6E3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2FD78B" w14:textId="77777777" w:rsidR="002229D0" w:rsidRDefault="00BF42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6CCA9C" w14:textId="77777777" w:rsidR="002229D0" w:rsidRDefault="00BF42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597B7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A278A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BADB9" w14:textId="77777777" w:rsidR="002229D0" w:rsidRDefault="00BF42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4952F" w14:textId="77777777" w:rsidR="002229D0" w:rsidRDefault="00BF42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BF309" w14:textId="77777777" w:rsidR="002229D0" w:rsidRDefault="002229D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75445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155,98</w:t>
                  </w:r>
                </w:p>
              </w:tc>
            </w:tr>
            <w:tr w:rsidR="002229D0" w14:paraId="0DD5646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74475" w14:textId="77777777" w:rsidR="002229D0" w:rsidRDefault="00BF42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A2EEC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6D539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EBC1B" w14:textId="77777777" w:rsidR="002229D0" w:rsidRDefault="002229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32DD3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1E592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E0FDDD" w14:textId="77777777" w:rsidR="002229D0" w:rsidRDefault="00BF42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77C95F" w14:textId="77777777" w:rsidR="002229D0" w:rsidRDefault="00BF42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5234B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7CFA9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650F4" w14:textId="77777777" w:rsidR="002229D0" w:rsidRDefault="00BF42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C49DA" w14:textId="77777777" w:rsidR="002229D0" w:rsidRDefault="00BF42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A064A" w14:textId="77777777" w:rsidR="002229D0" w:rsidRDefault="002229D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01368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22,07</w:t>
                  </w:r>
                </w:p>
              </w:tc>
            </w:tr>
            <w:tr w:rsidR="002229D0" w14:paraId="426A30A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9CBB6" w14:textId="77777777" w:rsidR="002229D0" w:rsidRDefault="002229D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8EE78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133E7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11B9B" w14:textId="77777777" w:rsidR="002229D0" w:rsidRDefault="002229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CD85C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50D19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046375" w14:textId="77777777" w:rsidR="002229D0" w:rsidRDefault="00BF42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683E25" w14:textId="77777777" w:rsidR="002229D0" w:rsidRDefault="00BF42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4E597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884A7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600B6" w14:textId="77777777" w:rsidR="002229D0" w:rsidRDefault="00BF42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644AC" w14:textId="77777777" w:rsidR="002229D0" w:rsidRDefault="00BF42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54C61" w14:textId="77777777" w:rsidR="002229D0" w:rsidRDefault="002229D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01389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12,07</w:t>
                  </w:r>
                </w:p>
              </w:tc>
            </w:tr>
            <w:tr w:rsidR="002229D0" w14:paraId="3F9C23A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883B9" w14:textId="77777777" w:rsidR="002229D0" w:rsidRDefault="00BF42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25E58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A45D6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603D9" w14:textId="77777777" w:rsidR="002229D0" w:rsidRDefault="002229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E8541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AFE42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18F62E" w14:textId="77777777" w:rsidR="002229D0" w:rsidRDefault="00BF42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A91222" w14:textId="77777777" w:rsidR="002229D0" w:rsidRDefault="00BF42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990DF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791C7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0662A" w14:textId="77777777" w:rsidR="002229D0" w:rsidRDefault="00BF42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C6885" w14:textId="77777777" w:rsidR="002229D0" w:rsidRDefault="00BF42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29B8C" w14:textId="77777777" w:rsidR="002229D0" w:rsidRDefault="002229D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60C8B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11,77</w:t>
                  </w:r>
                </w:p>
              </w:tc>
            </w:tr>
            <w:tr w:rsidR="002229D0" w14:paraId="209EBE3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0EB33" w14:textId="77777777" w:rsidR="002229D0" w:rsidRDefault="002229D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BF770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083D0" w14:textId="77777777" w:rsidR="002229D0" w:rsidRDefault="002229D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DB3C8" w14:textId="77777777" w:rsidR="002229D0" w:rsidRDefault="002229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6C4BD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672A1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3880E0" w14:textId="77777777" w:rsidR="002229D0" w:rsidRDefault="00BF42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B4EAEA" w14:textId="77777777" w:rsidR="002229D0" w:rsidRDefault="00BF42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4EF2C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82E7E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C8ADD" w14:textId="77777777" w:rsidR="002229D0" w:rsidRDefault="00BF42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81A20" w14:textId="77777777" w:rsidR="002229D0" w:rsidRDefault="00BF42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F0F4D" w14:textId="77777777" w:rsidR="002229D0" w:rsidRDefault="002229D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AB000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400,25</w:t>
                  </w:r>
                </w:p>
              </w:tc>
            </w:tr>
            <w:tr w:rsidR="002229D0" w14:paraId="6A4F005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482D4" w14:textId="77777777" w:rsidR="002229D0" w:rsidRDefault="002229D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BA4A1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7955E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A3207" w14:textId="77777777" w:rsidR="002229D0" w:rsidRDefault="002229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E328D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61661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4541D4" w14:textId="77777777" w:rsidR="002229D0" w:rsidRDefault="00BF42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FB63DE" w14:textId="77777777" w:rsidR="002229D0" w:rsidRDefault="00BF42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30D3F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FFC4F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F350C" w14:textId="77777777" w:rsidR="002229D0" w:rsidRDefault="00BF42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2D8BC" w14:textId="77777777" w:rsidR="002229D0" w:rsidRDefault="00BF42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19A29" w14:textId="77777777" w:rsidR="002229D0" w:rsidRDefault="002229D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3E618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694,84</w:t>
                  </w:r>
                </w:p>
              </w:tc>
            </w:tr>
            <w:tr w:rsidR="002229D0" w14:paraId="73AD67A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CA002" w14:textId="77777777" w:rsidR="002229D0" w:rsidRDefault="002229D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3527C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005EF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08614" w14:textId="77777777" w:rsidR="002229D0" w:rsidRDefault="002229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48875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3A628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2A021B" w14:textId="77777777" w:rsidR="002229D0" w:rsidRDefault="00BF42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9FA648" w14:textId="77777777" w:rsidR="002229D0" w:rsidRDefault="00BF42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AD97E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69F99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58ED8" w14:textId="77777777" w:rsidR="002229D0" w:rsidRDefault="00BF42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5BB47" w14:textId="77777777" w:rsidR="002229D0" w:rsidRDefault="00BF42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E5F38" w14:textId="77777777" w:rsidR="002229D0" w:rsidRDefault="002229D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7CBAC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241,33</w:t>
                  </w:r>
                </w:p>
              </w:tc>
            </w:tr>
            <w:tr w:rsidR="002229D0" w14:paraId="53F9933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DD69E" w14:textId="77777777" w:rsidR="002229D0" w:rsidRDefault="002229D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F55B9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86A61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5F2B8" w14:textId="77777777" w:rsidR="002229D0" w:rsidRDefault="002229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D2A67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075AD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6F70E6" w14:textId="77777777" w:rsidR="002229D0" w:rsidRDefault="00BF42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4AF58E" w14:textId="77777777" w:rsidR="002229D0" w:rsidRDefault="00BF42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B25CB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5DB74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0AA9C" w14:textId="77777777" w:rsidR="002229D0" w:rsidRDefault="00BF42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E08B9" w14:textId="77777777" w:rsidR="002229D0" w:rsidRDefault="00BF42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18A2E" w14:textId="77777777" w:rsidR="002229D0" w:rsidRDefault="002229D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EF2E8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75,93</w:t>
                  </w:r>
                </w:p>
              </w:tc>
            </w:tr>
            <w:tr w:rsidR="002229D0" w14:paraId="124CA79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14BCC" w14:textId="77777777" w:rsidR="002229D0" w:rsidRDefault="00BF42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58808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07A36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D6B9E" w14:textId="77777777" w:rsidR="002229D0" w:rsidRDefault="002229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66BEF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77A01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404B76" w14:textId="77777777" w:rsidR="002229D0" w:rsidRDefault="00BF42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9BB233" w14:textId="77777777" w:rsidR="002229D0" w:rsidRDefault="00BF42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0418A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F4472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17FE3" w14:textId="77777777" w:rsidR="002229D0" w:rsidRDefault="00BF42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40354" w14:textId="77777777" w:rsidR="002229D0" w:rsidRDefault="00BF42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07B85" w14:textId="77777777" w:rsidR="002229D0" w:rsidRDefault="002229D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F542A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7,65</w:t>
                  </w:r>
                </w:p>
              </w:tc>
            </w:tr>
            <w:tr w:rsidR="002229D0" w14:paraId="082B684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67858" w14:textId="77777777" w:rsidR="002229D0" w:rsidRDefault="002229D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380B0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CCD08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297BA" w14:textId="77777777" w:rsidR="002229D0" w:rsidRDefault="002229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3A305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1D8BF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B500BD" w14:textId="77777777" w:rsidR="002229D0" w:rsidRDefault="00BF42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EA14F8" w14:textId="77777777" w:rsidR="002229D0" w:rsidRDefault="00BF42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364C9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E1BB4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9BA6F" w14:textId="77777777" w:rsidR="002229D0" w:rsidRDefault="00BF42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21055" w14:textId="77777777" w:rsidR="002229D0" w:rsidRDefault="00BF42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98F2E" w14:textId="77777777" w:rsidR="002229D0" w:rsidRDefault="002229D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6ACAE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40,61</w:t>
                  </w:r>
                </w:p>
              </w:tc>
            </w:tr>
            <w:tr w:rsidR="00BF4277" w14:paraId="5D459209" w14:textId="77777777" w:rsidTr="00BF4277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D2AB1" w14:textId="77777777" w:rsidR="002229D0" w:rsidRDefault="00BF42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9250D" w14:textId="77777777" w:rsidR="002229D0" w:rsidRDefault="002229D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F38D7" w14:textId="77777777" w:rsidR="002229D0" w:rsidRDefault="002229D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147723" w14:textId="77777777" w:rsidR="002229D0" w:rsidRDefault="002229D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B23D3" w14:textId="77777777" w:rsidR="002229D0" w:rsidRDefault="002229D0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A32A3" w14:textId="77777777" w:rsidR="002229D0" w:rsidRDefault="002229D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58103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44 363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33C36" w14:textId="77777777" w:rsidR="002229D0" w:rsidRDefault="002229D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9C194" w14:textId="77777777" w:rsidR="002229D0" w:rsidRDefault="002229D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41C10" w14:textId="77777777" w:rsidR="002229D0" w:rsidRDefault="002229D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56EB8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13 056,03</w:t>
                  </w:r>
                </w:p>
              </w:tc>
            </w:tr>
            <w:tr w:rsidR="00BF4277" w14:paraId="1F54D40C" w14:textId="77777777" w:rsidTr="00BF4277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05396" w14:textId="77777777" w:rsidR="002229D0" w:rsidRDefault="00BF42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50A61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216 008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BEBE7" w14:textId="77777777" w:rsidR="002229D0" w:rsidRDefault="002229D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5CD64" w14:textId="77777777" w:rsidR="002229D0" w:rsidRDefault="002229D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55251" w14:textId="77777777" w:rsidR="002229D0" w:rsidRDefault="002229D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3B0DD" w14:textId="77777777" w:rsidR="002229D0" w:rsidRDefault="00BF42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68 249</w:t>
                  </w:r>
                </w:p>
              </w:tc>
            </w:tr>
            <w:tr w:rsidR="00BF4277" w14:paraId="0BB28667" w14:textId="77777777" w:rsidTr="00BF4277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787F6" w14:textId="77777777" w:rsidR="002229D0" w:rsidRDefault="002229D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E0B3A" w14:textId="77777777" w:rsidR="002229D0" w:rsidRDefault="002229D0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1A6AE" w14:textId="77777777" w:rsidR="002229D0" w:rsidRDefault="002229D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44FA8" w14:textId="77777777" w:rsidR="002229D0" w:rsidRDefault="002229D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AFFC" w14:textId="77777777" w:rsidR="002229D0" w:rsidRDefault="002229D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C02C1" w14:textId="77777777" w:rsidR="002229D0" w:rsidRDefault="002229D0">
                  <w:pPr>
                    <w:spacing w:after="0" w:line="240" w:lineRule="auto"/>
                  </w:pPr>
                </w:p>
              </w:tc>
            </w:tr>
          </w:tbl>
          <w:p w14:paraId="5ADAC7FA" w14:textId="77777777" w:rsidR="002229D0" w:rsidRDefault="002229D0">
            <w:pPr>
              <w:spacing w:after="0" w:line="240" w:lineRule="auto"/>
            </w:pPr>
          </w:p>
        </w:tc>
      </w:tr>
      <w:tr w:rsidR="002229D0" w14:paraId="56E40170" w14:textId="77777777">
        <w:trPr>
          <w:trHeight w:val="254"/>
        </w:trPr>
        <w:tc>
          <w:tcPr>
            <w:tcW w:w="115" w:type="dxa"/>
          </w:tcPr>
          <w:p w14:paraId="213F2C3B" w14:textId="77777777" w:rsidR="002229D0" w:rsidRDefault="002229D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F909958" w14:textId="77777777" w:rsidR="002229D0" w:rsidRDefault="002229D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9578A81" w14:textId="77777777" w:rsidR="002229D0" w:rsidRDefault="002229D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E693FEA" w14:textId="77777777" w:rsidR="002229D0" w:rsidRDefault="002229D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6C5F808" w14:textId="77777777" w:rsidR="002229D0" w:rsidRDefault="002229D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3C926D9" w14:textId="77777777" w:rsidR="002229D0" w:rsidRDefault="002229D0">
            <w:pPr>
              <w:pStyle w:val="EmptyCellLayoutStyle"/>
              <w:spacing w:after="0" w:line="240" w:lineRule="auto"/>
            </w:pPr>
          </w:p>
        </w:tc>
      </w:tr>
      <w:tr w:rsidR="00BF4277" w14:paraId="30946BBA" w14:textId="77777777" w:rsidTr="00BF4277">
        <w:trPr>
          <w:trHeight w:val="1305"/>
        </w:trPr>
        <w:tc>
          <w:tcPr>
            <w:tcW w:w="115" w:type="dxa"/>
          </w:tcPr>
          <w:p w14:paraId="0417FEC8" w14:textId="77777777" w:rsidR="002229D0" w:rsidRDefault="002229D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2229D0" w14:paraId="181F0AC2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5F103" w14:textId="77777777" w:rsidR="002229D0" w:rsidRDefault="00BF42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3E4BB5F7" w14:textId="77777777" w:rsidR="002229D0" w:rsidRDefault="00BF42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79908F35" w14:textId="77777777" w:rsidR="002229D0" w:rsidRDefault="00BF42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39D2D339" w14:textId="77777777" w:rsidR="002229D0" w:rsidRDefault="00BF42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67FE0BFE" w14:textId="77777777" w:rsidR="002229D0" w:rsidRDefault="00BF42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79EC7523" w14:textId="77777777" w:rsidR="002229D0" w:rsidRDefault="002229D0">
            <w:pPr>
              <w:spacing w:after="0" w:line="240" w:lineRule="auto"/>
            </w:pPr>
          </w:p>
        </w:tc>
        <w:tc>
          <w:tcPr>
            <w:tcW w:w="285" w:type="dxa"/>
          </w:tcPr>
          <w:p w14:paraId="0BCC1D80" w14:textId="77777777" w:rsidR="002229D0" w:rsidRDefault="002229D0">
            <w:pPr>
              <w:pStyle w:val="EmptyCellLayoutStyle"/>
              <w:spacing w:after="0" w:line="240" w:lineRule="auto"/>
            </w:pPr>
          </w:p>
        </w:tc>
      </w:tr>
      <w:tr w:rsidR="002229D0" w14:paraId="18BCDB26" w14:textId="77777777">
        <w:trPr>
          <w:trHeight w:val="99"/>
        </w:trPr>
        <w:tc>
          <w:tcPr>
            <w:tcW w:w="115" w:type="dxa"/>
          </w:tcPr>
          <w:p w14:paraId="48F58933" w14:textId="77777777" w:rsidR="002229D0" w:rsidRDefault="002229D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E9D4013" w14:textId="77777777" w:rsidR="002229D0" w:rsidRDefault="002229D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1AFC483" w14:textId="77777777" w:rsidR="002229D0" w:rsidRDefault="002229D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F12A47E" w14:textId="77777777" w:rsidR="002229D0" w:rsidRDefault="002229D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93D3383" w14:textId="77777777" w:rsidR="002229D0" w:rsidRDefault="002229D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BEE1C35" w14:textId="77777777" w:rsidR="002229D0" w:rsidRDefault="002229D0">
            <w:pPr>
              <w:pStyle w:val="EmptyCellLayoutStyle"/>
              <w:spacing w:after="0" w:line="240" w:lineRule="auto"/>
            </w:pPr>
          </w:p>
        </w:tc>
      </w:tr>
      <w:tr w:rsidR="00BF4277" w14:paraId="12982D91" w14:textId="77777777" w:rsidTr="00BF4277">
        <w:trPr>
          <w:trHeight w:val="1685"/>
        </w:trPr>
        <w:tc>
          <w:tcPr>
            <w:tcW w:w="115" w:type="dxa"/>
          </w:tcPr>
          <w:p w14:paraId="202FF5A2" w14:textId="77777777" w:rsidR="002229D0" w:rsidRDefault="002229D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2229D0" w14:paraId="4CE76857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EFD7F" w14:textId="77777777" w:rsidR="002229D0" w:rsidRDefault="00BF42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6D7FF36F" w14:textId="77777777" w:rsidR="002229D0" w:rsidRDefault="00BF42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H...horská</w:t>
                  </w:r>
                </w:p>
                <w:p w14:paraId="60AAE4BB" w14:textId="77777777" w:rsidR="002229D0" w:rsidRDefault="00BF42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1715BA12" w14:textId="77777777" w:rsidR="002229D0" w:rsidRDefault="00BF42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B...bramborářská</w:t>
                  </w:r>
                </w:p>
                <w:p w14:paraId="378FF9BD" w14:textId="77777777" w:rsidR="002229D0" w:rsidRDefault="00BF42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K...kukuřičná</w:t>
                  </w:r>
                </w:p>
                <w:p w14:paraId="296CA027" w14:textId="77777777" w:rsidR="002229D0" w:rsidRDefault="00BF42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Ř...řepařská</w:t>
                  </w:r>
                </w:p>
                <w:p w14:paraId="4748BF80" w14:textId="77777777" w:rsidR="002229D0" w:rsidRDefault="00BF42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649ABF73" w14:textId="77777777" w:rsidR="002229D0" w:rsidRDefault="002229D0">
            <w:pPr>
              <w:spacing w:after="0" w:line="240" w:lineRule="auto"/>
            </w:pPr>
          </w:p>
        </w:tc>
        <w:tc>
          <w:tcPr>
            <w:tcW w:w="285" w:type="dxa"/>
          </w:tcPr>
          <w:p w14:paraId="3E95C44A" w14:textId="77777777" w:rsidR="002229D0" w:rsidRDefault="002229D0">
            <w:pPr>
              <w:pStyle w:val="EmptyCellLayoutStyle"/>
              <w:spacing w:after="0" w:line="240" w:lineRule="auto"/>
            </w:pPr>
          </w:p>
        </w:tc>
      </w:tr>
      <w:tr w:rsidR="002229D0" w14:paraId="711AD3E0" w14:textId="77777777">
        <w:trPr>
          <w:trHeight w:val="60"/>
        </w:trPr>
        <w:tc>
          <w:tcPr>
            <w:tcW w:w="115" w:type="dxa"/>
          </w:tcPr>
          <w:p w14:paraId="7318CF9E" w14:textId="77777777" w:rsidR="002229D0" w:rsidRDefault="002229D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9E1C63B" w14:textId="77777777" w:rsidR="002229D0" w:rsidRDefault="002229D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57E7338" w14:textId="77777777" w:rsidR="002229D0" w:rsidRDefault="002229D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F16DE25" w14:textId="77777777" w:rsidR="002229D0" w:rsidRDefault="002229D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B551121" w14:textId="77777777" w:rsidR="002229D0" w:rsidRDefault="002229D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97ED0BD" w14:textId="77777777" w:rsidR="002229D0" w:rsidRDefault="002229D0">
            <w:pPr>
              <w:pStyle w:val="EmptyCellLayoutStyle"/>
              <w:spacing w:after="0" w:line="240" w:lineRule="auto"/>
            </w:pPr>
          </w:p>
        </w:tc>
      </w:tr>
    </w:tbl>
    <w:p w14:paraId="2D3F23D3" w14:textId="77777777" w:rsidR="002229D0" w:rsidRDefault="002229D0">
      <w:pPr>
        <w:spacing w:after="0" w:line="240" w:lineRule="auto"/>
      </w:pPr>
    </w:p>
    <w:sectPr w:rsidR="002229D0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3469BA" w14:textId="77777777" w:rsidR="00BF4277" w:rsidRDefault="00BF4277">
      <w:pPr>
        <w:spacing w:after="0" w:line="240" w:lineRule="auto"/>
      </w:pPr>
      <w:r>
        <w:separator/>
      </w:r>
    </w:p>
  </w:endnote>
  <w:endnote w:type="continuationSeparator" w:id="0">
    <w:p w14:paraId="0B9EAD18" w14:textId="77777777" w:rsidR="00BF4277" w:rsidRDefault="00BF42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2229D0" w14:paraId="65145A9C" w14:textId="77777777">
      <w:tc>
        <w:tcPr>
          <w:tcW w:w="9346" w:type="dxa"/>
        </w:tcPr>
        <w:p w14:paraId="7CDA9715" w14:textId="77777777" w:rsidR="002229D0" w:rsidRDefault="002229D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8E2EFBF" w14:textId="77777777" w:rsidR="002229D0" w:rsidRDefault="002229D0">
          <w:pPr>
            <w:pStyle w:val="EmptyCellLayoutStyle"/>
            <w:spacing w:after="0" w:line="240" w:lineRule="auto"/>
          </w:pPr>
        </w:p>
      </w:tc>
    </w:tr>
    <w:tr w:rsidR="002229D0" w14:paraId="2F3F4CBD" w14:textId="77777777">
      <w:tc>
        <w:tcPr>
          <w:tcW w:w="9346" w:type="dxa"/>
        </w:tcPr>
        <w:p w14:paraId="58E505E9" w14:textId="77777777" w:rsidR="002229D0" w:rsidRDefault="002229D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2229D0" w14:paraId="302A2FAA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6520A36B" w14:textId="77777777" w:rsidR="002229D0" w:rsidRDefault="00BF4277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5D7366E5" w14:textId="77777777" w:rsidR="002229D0" w:rsidRDefault="002229D0">
          <w:pPr>
            <w:spacing w:after="0" w:line="240" w:lineRule="auto"/>
          </w:pPr>
        </w:p>
      </w:tc>
    </w:tr>
    <w:tr w:rsidR="002229D0" w14:paraId="6BF5FE15" w14:textId="77777777">
      <w:tc>
        <w:tcPr>
          <w:tcW w:w="9346" w:type="dxa"/>
        </w:tcPr>
        <w:p w14:paraId="2A6FB791" w14:textId="77777777" w:rsidR="002229D0" w:rsidRDefault="002229D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AE20567" w14:textId="77777777" w:rsidR="002229D0" w:rsidRDefault="002229D0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7E691B" w14:textId="77777777" w:rsidR="00BF4277" w:rsidRDefault="00BF4277">
      <w:pPr>
        <w:spacing w:after="0" w:line="240" w:lineRule="auto"/>
      </w:pPr>
      <w:r>
        <w:separator/>
      </w:r>
    </w:p>
  </w:footnote>
  <w:footnote w:type="continuationSeparator" w:id="0">
    <w:p w14:paraId="17C4A2B9" w14:textId="77777777" w:rsidR="00BF4277" w:rsidRDefault="00BF42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2229D0" w14:paraId="59CA8F58" w14:textId="77777777">
      <w:tc>
        <w:tcPr>
          <w:tcW w:w="144" w:type="dxa"/>
        </w:tcPr>
        <w:p w14:paraId="35E6E632" w14:textId="77777777" w:rsidR="002229D0" w:rsidRDefault="002229D0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7619E09B" w14:textId="77777777" w:rsidR="002229D0" w:rsidRDefault="002229D0">
          <w:pPr>
            <w:pStyle w:val="EmptyCellLayoutStyle"/>
            <w:spacing w:after="0" w:line="240" w:lineRule="auto"/>
          </w:pPr>
        </w:p>
      </w:tc>
    </w:tr>
    <w:tr w:rsidR="002229D0" w14:paraId="43768739" w14:textId="77777777">
      <w:tc>
        <w:tcPr>
          <w:tcW w:w="144" w:type="dxa"/>
        </w:tcPr>
        <w:p w14:paraId="4AEA18AE" w14:textId="77777777" w:rsidR="002229D0" w:rsidRDefault="002229D0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2229D0" w14:paraId="7FC5A857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11C1B2C4" w14:textId="77777777" w:rsidR="002229D0" w:rsidRDefault="002229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4EF3BDBA" w14:textId="77777777" w:rsidR="002229D0" w:rsidRDefault="002229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77C26F12" w14:textId="77777777" w:rsidR="002229D0" w:rsidRDefault="002229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792BF1F5" w14:textId="77777777" w:rsidR="002229D0" w:rsidRDefault="002229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25EE3DEA" w14:textId="77777777" w:rsidR="002229D0" w:rsidRDefault="002229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3FCA01DD" w14:textId="77777777" w:rsidR="002229D0" w:rsidRDefault="002229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43B65C8B" w14:textId="77777777" w:rsidR="002229D0" w:rsidRDefault="002229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4609117E" w14:textId="77777777" w:rsidR="002229D0" w:rsidRDefault="002229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64F0F62C" w14:textId="77777777" w:rsidR="002229D0" w:rsidRDefault="002229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0B20E94D" w14:textId="77777777" w:rsidR="002229D0" w:rsidRDefault="002229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08A2F75B" w14:textId="77777777" w:rsidR="002229D0" w:rsidRDefault="002229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6EF8235D" w14:textId="77777777" w:rsidR="002229D0" w:rsidRDefault="002229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4071A7AA" w14:textId="77777777" w:rsidR="002229D0" w:rsidRDefault="002229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6339E86B" w14:textId="77777777" w:rsidR="002229D0" w:rsidRDefault="002229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3F962B89" w14:textId="77777777" w:rsidR="002229D0" w:rsidRDefault="002229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7F10F85D" w14:textId="77777777" w:rsidR="002229D0" w:rsidRDefault="002229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49150092" w14:textId="77777777" w:rsidR="002229D0" w:rsidRDefault="002229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45C3B363" w14:textId="77777777" w:rsidR="002229D0" w:rsidRDefault="002229D0">
                <w:pPr>
                  <w:pStyle w:val="EmptyCellLayoutStyle"/>
                  <w:spacing w:after="0" w:line="240" w:lineRule="auto"/>
                </w:pPr>
              </w:p>
            </w:tc>
          </w:tr>
          <w:tr w:rsidR="00BF4277" w14:paraId="00C5C2F1" w14:textId="77777777" w:rsidTr="00BF42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CD80777" w14:textId="77777777" w:rsidR="002229D0" w:rsidRDefault="002229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2229D0" w14:paraId="231F265D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6A355CA" w14:textId="77777777" w:rsidR="002229D0" w:rsidRDefault="00BF427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156N18/17</w:t>
                      </w:r>
                    </w:p>
                  </w:tc>
                </w:tr>
              </w:tbl>
              <w:p w14:paraId="7D0F7A8C" w14:textId="77777777" w:rsidR="002229D0" w:rsidRDefault="002229D0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E348B03" w14:textId="77777777" w:rsidR="002229D0" w:rsidRDefault="002229D0">
                <w:pPr>
                  <w:pStyle w:val="EmptyCellLayoutStyle"/>
                  <w:spacing w:after="0" w:line="240" w:lineRule="auto"/>
                </w:pPr>
              </w:p>
            </w:tc>
          </w:tr>
          <w:tr w:rsidR="002229D0" w14:paraId="3140314A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DD44AA7" w14:textId="77777777" w:rsidR="002229D0" w:rsidRDefault="002229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440BDDE" w14:textId="77777777" w:rsidR="002229D0" w:rsidRDefault="002229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2C09A62" w14:textId="77777777" w:rsidR="002229D0" w:rsidRDefault="002229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1EF65F1" w14:textId="77777777" w:rsidR="002229D0" w:rsidRDefault="002229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82674D7" w14:textId="77777777" w:rsidR="002229D0" w:rsidRDefault="002229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65D2EFA" w14:textId="77777777" w:rsidR="002229D0" w:rsidRDefault="002229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FE0199E" w14:textId="77777777" w:rsidR="002229D0" w:rsidRDefault="002229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3439258" w14:textId="77777777" w:rsidR="002229D0" w:rsidRDefault="002229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25232E7" w14:textId="77777777" w:rsidR="002229D0" w:rsidRDefault="002229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677A834" w14:textId="77777777" w:rsidR="002229D0" w:rsidRDefault="002229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77C9608" w14:textId="77777777" w:rsidR="002229D0" w:rsidRDefault="002229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1945ACA" w14:textId="77777777" w:rsidR="002229D0" w:rsidRDefault="002229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36BE5D4" w14:textId="77777777" w:rsidR="002229D0" w:rsidRDefault="002229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D5CC5D1" w14:textId="77777777" w:rsidR="002229D0" w:rsidRDefault="002229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B1DA790" w14:textId="77777777" w:rsidR="002229D0" w:rsidRDefault="002229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BB2017A" w14:textId="77777777" w:rsidR="002229D0" w:rsidRDefault="002229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6EF67B5" w14:textId="77777777" w:rsidR="002229D0" w:rsidRDefault="002229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96A620B" w14:textId="77777777" w:rsidR="002229D0" w:rsidRDefault="002229D0">
                <w:pPr>
                  <w:pStyle w:val="EmptyCellLayoutStyle"/>
                  <w:spacing w:after="0" w:line="240" w:lineRule="auto"/>
                </w:pPr>
              </w:p>
            </w:tc>
          </w:tr>
          <w:tr w:rsidR="00BF4277" w14:paraId="22EB97A1" w14:textId="77777777" w:rsidTr="00BF42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6AFAFF0" w14:textId="77777777" w:rsidR="002229D0" w:rsidRDefault="002229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CFD4BAD" w14:textId="77777777" w:rsidR="002229D0" w:rsidRDefault="002229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2229D0" w14:paraId="7075D2E7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C4CFC3F" w14:textId="77777777" w:rsidR="002229D0" w:rsidRDefault="00BF427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7328D5D6" w14:textId="77777777" w:rsidR="002229D0" w:rsidRDefault="002229D0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358A2D7" w14:textId="77777777" w:rsidR="002229D0" w:rsidRDefault="002229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2229D0" w14:paraId="35C3C891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A6BD47F" w14:textId="77777777" w:rsidR="002229D0" w:rsidRDefault="00BF427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15611817</w:t>
                      </w:r>
                    </w:p>
                  </w:tc>
                </w:tr>
              </w:tbl>
              <w:p w14:paraId="32F23C41" w14:textId="77777777" w:rsidR="002229D0" w:rsidRDefault="002229D0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537A1F6" w14:textId="77777777" w:rsidR="002229D0" w:rsidRDefault="002229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2229D0" w14:paraId="0817B893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24D3C86" w14:textId="77777777" w:rsidR="002229D0" w:rsidRDefault="00BF427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1110955B" w14:textId="77777777" w:rsidR="002229D0" w:rsidRDefault="002229D0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43E6F24" w14:textId="77777777" w:rsidR="002229D0" w:rsidRDefault="002229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A3AA2ED" w14:textId="77777777" w:rsidR="002229D0" w:rsidRDefault="002229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68938B0" w14:textId="77777777" w:rsidR="002229D0" w:rsidRDefault="002229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2229D0" w14:paraId="20ADCB38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9508290" w14:textId="77777777" w:rsidR="002229D0" w:rsidRDefault="00BF427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30.11.2018</w:t>
                      </w:r>
                    </w:p>
                  </w:tc>
                </w:tr>
              </w:tbl>
              <w:p w14:paraId="4659F564" w14:textId="77777777" w:rsidR="002229D0" w:rsidRDefault="002229D0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427D333" w14:textId="77777777" w:rsidR="002229D0" w:rsidRDefault="002229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2229D0" w14:paraId="0E78506F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6DE0527" w14:textId="77777777" w:rsidR="002229D0" w:rsidRDefault="00BF427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38B26CB2" w14:textId="77777777" w:rsidR="002229D0" w:rsidRDefault="002229D0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000AF3F" w14:textId="77777777" w:rsidR="002229D0" w:rsidRDefault="002229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2229D0" w14:paraId="04953343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54FE1C6" w14:textId="77777777" w:rsidR="002229D0" w:rsidRDefault="00BF427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68 249 Kč</w:t>
                      </w:r>
                    </w:p>
                  </w:tc>
                </w:tr>
              </w:tbl>
              <w:p w14:paraId="6ADC4C02" w14:textId="77777777" w:rsidR="002229D0" w:rsidRDefault="002229D0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05CCB2F" w14:textId="77777777" w:rsidR="002229D0" w:rsidRDefault="002229D0">
                <w:pPr>
                  <w:pStyle w:val="EmptyCellLayoutStyle"/>
                  <w:spacing w:after="0" w:line="240" w:lineRule="auto"/>
                </w:pPr>
              </w:p>
            </w:tc>
          </w:tr>
          <w:tr w:rsidR="002229D0" w14:paraId="0499F73F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324AEE4" w14:textId="77777777" w:rsidR="002229D0" w:rsidRDefault="002229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1562B87" w14:textId="77777777" w:rsidR="002229D0" w:rsidRDefault="002229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1D0DDEB" w14:textId="77777777" w:rsidR="002229D0" w:rsidRDefault="002229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4DE4E39" w14:textId="77777777" w:rsidR="002229D0" w:rsidRDefault="002229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F6BAFFC" w14:textId="77777777" w:rsidR="002229D0" w:rsidRDefault="002229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14B10C4" w14:textId="77777777" w:rsidR="002229D0" w:rsidRDefault="002229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7CF0E36" w14:textId="77777777" w:rsidR="002229D0" w:rsidRDefault="002229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D6113BE" w14:textId="77777777" w:rsidR="002229D0" w:rsidRDefault="002229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03F4FF7" w14:textId="77777777" w:rsidR="002229D0" w:rsidRDefault="002229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7EB9EF4" w14:textId="77777777" w:rsidR="002229D0" w:rsidRDefault="002229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53DE9E2" w14:textId="77777777" w:rsidR="002229D0" w:rsidRDefault="002229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3424484" w14:textId="77777777" w:rsidR="002229D0" w:rsidRDefault="002229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104B4563" w14:textId="77777777" w:rsidR="002229D0" w:rsidRDefault="002229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2B19ABE" w14:textId="77777777" w:rsidR="002229D0" w:rsidRDefault="002229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28A3234" w14:textId="77777777" w:rsidR="002229D0" w:rsidRDefault="002229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AB4E428" w14:textId="77777777" w:rsidR="002229D0" w:rsidRDefault="002229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8A1C89E" w14:textId="77777777" w:rsidR="002229D0" w:rsidRDefault="002229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19A396E" w14:textId="77777777" w:rsidR="002229D0" w:rsidRDefault="002229D0">
                <w:pPr>
                  <w:pStyle w:val="EmptyCellLayoutStyle"/>
                  <w:spacing w:after="0" w:line="240" w:lineRule="auto"/>
                </w:pPr>
              </w:p>
            </w:tc>
          </w:tr>
          <w:tr w:rsidR="002229D0" w14:paraId="60B6B2A4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1AEEDE7" w14:textId="77777777" w:rsidR="002229D0" w:rsidRDefault="002229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EE96B5E" w14:textId="77777777" w:rsidR="002229D0" w:rsidRDefault="002229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BC8D4AE" w14:textId="77777777" w:rsidR="002229D0" w:rsidRDefault="002229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29407C2" w14:textId="77777777" w:rsidR="002229D0" w:rsidRDefault="002229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3FA4A5C" w14:textId="77777777" w:rsidR="002229D0" w:rsidRDefault="002229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4037DB1" w14:textId="77777777" w:rsidR="002229D0" w:rsidRDefault="002229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4F9DA13" w14:textId="77777777" w:rsidR="002229D0" w:rsidRDefault="002229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02FDE87" w14:textId="77777777" w:rsidR="002229D0" w:rsidRDefault="002229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778896F" w14:textId="77777777" w:rsidR="002229D0" w:rsidRDefault="002229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63D1722" w14:textId="77777777" w:rsidR="002229D0" w:rsidRDefault="002229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0AD227B" w14:textId="77777777" w:rsidR="002229D0" w:rsidRDefault="002229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D10AC30" w14:textId="77777777" w:rsidR="002229D0" w:rsidRDefault="002229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3AA8FAB" w14:textId="77777777" w:rsidR="002229D0" w:rsidRDefault="002229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15671FC" w14:textId="77777777" w:rsidR="002229D0" w:rsidRDefault="002229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C5F825F" w14:textId="77777777" w:rsidR="002229D0" w:rsidRDefault="002229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7196EB3" w14:textId="77777777" w:rsidR="002229D0" w:rsidRDefault="002229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5B89588" w14:textId="77777777" w:rsidR="002229D0" w:rsidRDefault="002229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54D4757" w14:textId="77777777" w:rsidR="002229D0" w:rsidRDefault="002229D0">
                <w:pPr>
                  <w:pStyle w:val="EmptyCellLayoutStyle"/>
                  <w:spacing w:after="0" w:line="240" w:lineRule="auto"/>
                </w:pPr>
              </w:p>
            </w:tc>
          </w:tr>
          <w:tr w:rsidR="002229D0" w14:paraId="2DEC5B56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BF015D8" w14:textId="77777777" w:rsidR="002229D0" w:rsidRDefault="002229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482D843" w14:textId="77777777" w:rsidR="002229D0" w:rsidRDefault="002229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2229D0" w14:paraId="4017B46F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AAF3F2E" w14:textId="77777777" w:rsidR="002229D0" w:rsidRDefault="00BF427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6871CF4D" w14:textId="77777777" w:rsidR="002229D0" w:rsidRDefault="002229D0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12ABA06" w14:textId="77777777" w:rsidR="002229D0" w:rsidRDefault="002229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F2F7E74" w14:textId="77777777" w:rsidR="002229D0" w:rsidRDefault="002229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C12EECD" w14:textId="77777777" w:rsidR="002229D0" w:rsidRDefault="002229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D5FECF6" w14:textId="77777777" w:rsidR="002229D0" w:rsidRDefault="002229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41285F1" w14:textId="77777777" w:rsidR="002229D0" w:rsidRDefault="002229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5A929AC" w14:textId="77777777" w:rsidR="002229D0" w:rsidRDefault="002229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5B06B06" w14:textId="77777777" w:rsidR="002229D0" w:rsidRDefault="002229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C06A038" w14:textId="77777777" w:rsidR="002229D0" w:rsidRDefault="002229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53D526B" w14:textId="77777777" w:rsidR="002229D0" w:rsidRDefault="002229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C8FB70C" w14:textId="77777777" w:rsidR="002229D0" w:rsidRDefault="002229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06E41F1" w14:textId="77777777" w:rsidR="002229D0" w:rsidRDefault="002229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0E49AB0" w14:textId="77777777" w:rsidR="002229D0" w:rsidRDefault="002229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D0F0723" w14:textId="77777777" w:rsidR="002229D0" w:rsidRDefault="002229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491A235" w14:textId="77777777" w:rsidR="002229D0" w:rsidRDefault="002229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2089296" w14:textId="77777777" w:rsidR="002229D0" w:rsidRDefault="002229D0">
                <w:pPr>
                  <w:pStyle w:val="EmptyCellLayoutStyle"/>
                  <w:spacing w:after="0" w:line="240" w:lineRule="auto"/>
                </w:pPr>
              </w:p>
            </w:tc>
          </w:tr>
          <w:tr w:rsidR="00BF4277" w14:paraId="4A5AE896" w14:textId="77777777" w:rsidTr="00BF42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F78B9B9" w14:textId="77777777" w:rsidR="002229D0" w:rsidRDefault="002229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579D2FD" w14:textId="77777777" w:rsidR="002229D0" w:rsidRDefault="002229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D9FF327" w14:textId="77777777" w:rsidR="002229D0" w:rsidRDefault="002229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C3FDE56" w14:textId="77777777" w:rsidR="002229D0" w:rsidRDefault="002229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9414170" w14:textId="77777777" w:rsidR="002229D0" w:rsidRDefault="002229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2229D0" w14:paraId="1C7D2075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778485E" w14:textId="77777777" w:rsidR="002229D0" w:rsidRDefault="00BF427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22.09.2025</w:t>
                      </w:r>
                    </w:p>
                  </w:tc>
                </w:tr>
              </w:tbl>
              <w:p w14:paraId="0752E7F9" w14:textId="77777777" w:rsidR="002229D0" w:rsidRDefault="002229D0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299E92B" w14:textId="77777777" w:rsidR="002229D0" w:rsidRDefault="002229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592C275" w14:textId="77777777" w:rsidR="002229D0" w:rsidRDefault="002229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2229D0" w14:paraId="1AE27EA8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A3ABFF2" w14:textId="77777777" w:rsidR="002229D0" w:rsidRDefault="00BF427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7E21C167" w14:textId="77777777" w:rsidR="002229D0" w:rsidRDefault="002229D0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FEAC1C5" w14:textId="77777777" w:rsidR="002229D0" w:rsidRDefault="002229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C1864E2" w14:textId="77777777" w:rsidR="002229D0" w:rsidRDefault="002229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EE2DC10" w14:textId="77777777" w:rsidR="002229D0" w:rsidRDefault="002229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02120DE" w14:textId="77777777" w:rsidR="002229D0" w:rsidRDefault="002229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1F689F7" w14:textId="77777777" w:rsidR="002229D0" w:rsidRDefault="002229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A178DBE" w14:textId="77777777" w:rsidR="002229D0" w:rsidRDefault="002229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4A57F08" w14:textId="77777777" w:rsidR="002229D0" w:rsidRDefault="002229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C072D1F" w14:textId="77777777" w:rsidR="002229D0" w:rsidRDefault="002229D0">
                <w:pPr>
                  <w:pStyle w:val="EmptyCellLayoutStyle"/>
                  <w:spacing w:after="0" w:line="240" w:lineRule="auto"/>
                </w:pPr>
              </w:p>
            </w:tc>
          </w:tr>
          <w:tr w:rsidR="00BF4277" w14:paraId="3E024A65" w14:textId="77777777" w:rsidTr="00BF42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C9992AB" w14:textId="77777777" w:rsidR="002229D0" w:rsidRDefault="002229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A9C6B3C" w14:textId="77777777" w:rsidR="002229D0" w:rsidRDefault="002229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DCAB0B7" w14:textId="77777777" w:rsidR="002229D0" w:rsidRDefault="002229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3EA471B" w14:textId="77777777" w:rsidR="002229D0" w:rsidRDefault="002229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DB69C92" w14:textId="77777777" w:rsidR="002229D0" w:rsidRDefault="002229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01A144A4" w14:textId="77777777" w:rsidR="002229D0" w:rsidRDefault="002229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2D2F284" w14:textId="77777777" w:rsidR="002229D0" w:rsidRDefault="002229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1AE6881" w14:textId="77777777" w:rsidR="002229D0" w:rsidRDefault="002229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6AEBE4D4" w14:textId="77777777" w:rsidR="002229D0" w:rsidRDefault="002229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5EE7D51" w14:textId="77777777" w:rsidR="002229D0" w:rsidRDefault="002229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2229D0" w14:paraId="760892F5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94A64C4" w14:textId="77777777" w:rsidR="002229D0" w:rsidRDefault="00BF427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01.12.2018</w:t>
                      </w:r>
                    </w:p>
                  </w:tc>
                </w:tr>
              </w:tbl>
              <w:p w14:paraId="41FAC674" w14:textId="77777777" w:rsidR="002229D0" w:rsidRDefault="002229D0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B2934B5" w14:textId="77777777" w:rsidR="002229D0" w:rsidRDefault="002229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6D7C1B9" w14:textId="77777777" w:rsidR="002229D0" w:rsidRDefault="002229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E2F91FF" w14:textId="77777777" w:rsidR="002229D0" w:rsidRDefault="002229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200E1E4" w14:textId="77777777" w:rsidR="002229D0" w:rsidRDefault="002229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6E6C436" w14:textId="77777777" w:rsidR="002229D0" w:rsidRDefault="002229D0">
                <w:pPr>
                  <w:pStyle w:val="EmptyCellLayoutStyle"/>
                  <w:spacing w:after="0" w:line="240" w:lineRule="auto"/>
                </w:pPr>
              </w:p>
            </w:tc>
          </w:tr>
          <w:tr w:rsidR="00BF4277" w14:paraId="5A4D7314" w14:textId="77777777" w:rsidTr="00BF42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8ECEB6A" w14:textId="77777777" w:rsidR="002229D0" w:rsidRDefault="002229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41042D6" w14:textId="77777777" w:rsidR="002229D0" w:rsidRDefault="002229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EE0D2FF" w14:textId="77777777" w:rsidR="002229D0" w:rsidRDefault="002229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20B76E0" w14:textId="77777777" w:rsidR="002229D0" w:rsidRDefault="002229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CDC3B21" w14:textId="77777777" w:rsidR="002229D0" w:rsidRDefault="002229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7D52CF7" w14:textId="77777777" w:rsidR="002229D0" w:rsidRDefault="002229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82AE09E" w14:textId="77777777" w:rsidR="002229D0" w:rsidRDefault="002229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FF7BB8D" w14:textId="77777777" w:rsidR="002229D0" w:rsidRDefault="002229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DE30C3B" w14:textId="77777777" w:rsidR="002229D0" w:rsidRDefault="002229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A58FE96" w14:textId="77777777" w:rsidR="002229D0" w:rsidRDefault="002229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32BA174" w14:textId="77777777" w:rsidR="002229D0" w:rsidRDefault="002229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5BDD9443" w14:textId="77777777" w:rsidR="002229D0" w:rsidRDefault="002229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FFA6A85" w14:textId="77777777" w:rsidR="002229D0" w:rsidRDefault="002229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4D56D26" w14:textId="77777777" w:rsidR="002229D0" w:rsidRDefault="002229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AC915F5" w14:textId="77777777" w:rsidR="002229D0" w:rsidRDefault="002229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F5C38F7" w14:textId="77777777" w:rsidR="002229D0" w:rsidRDefault="002229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00210DB" w14:textId="77777777" w:rsidR="002229D0" w:rsidRDefault="002229D0">
                <w:pPr>
                  <w:pStyle w:val="EmptyCellLayoutStyle"/>
                  <w:spacing w:after="0" w:line="240" w:lineRule="auto"/>
                </w:pPr>
              </w:p>
            </w:tc>
          </w:tr>
          <w:tr w:rsidR="002229D0" w14:paraId="2E6344B2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6844B814" w14:textId="77777777" w:rsidR="002229D0" w:rsidRDefault="002229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2F56D419" w14:textId="77777777" w:rsidR="002229D0" w:rsidRDefault="002229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31138E16" w14:textId="77777777" w:rsidR="002229D0" w:rsidRDefault="002229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563EB503" w14:textId="77777777" w:rsidR="002229D0" w:rsidRDefault="002229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3EB317D2" w14:textId="77777777" w:rsidR="002229D0" w:rsidRDefault="002229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77A5A40F" w14:textId="77777777" w:rsidR="002229D0" w:rsidRDefault="002229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2893CC4F" w14:textId="77777777" w:rsidR="002229D0" w:rsidRDefault="002229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4911CC17" w14:textId="77777777" w:rsidR="002229D0" w:rsidRDefault="002229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4ACF5C95" w14:textId="77777777" w:rsidR="002229D0" w:rsidRDefault="002229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101F8BE2" w14:textId="77777777" w:rsidR="002229D0" w:rsidRDefault="002229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5462915" w14:textId="77777777" w:rsidR="002229D0" w:rsidRDefault="002229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0FA2C527" w14:textId="77777777" w:rsidR="002229D0" w:rsidRDefault="002229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72721752" w14:textId="77777777" w:rsidR="002229D0" w:rsidRDefault="002229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1DF5A0CC" w14:textId="77777777" w:rsidR="002229D0" w:rsidRDefault="002229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73267D42" w14:textId="77777777" w:rsidR="002229D0" w:rsidRDefault="002229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6A0544D" w14:textId="77777777" w:rsidR="002229D0" w:rsidRDefault="002229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6FCEC33E" w14:textId="77777777" w:rsidR="002229D0" w:rsidRDefault="002229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6A252758" w14:textId="77777777" w:rsidR="002229D0" w:rsidRDefault="002229D0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314F1F75" w14:textId="77777777" w:rsidR="002229D0" w:rsidRDefault="002229D0">
          <w:pPr>
            <w:spacing w:after="0" w:line="240" w:lineRule="auto"/>
          </w:pPr>
        </w:p>
      </w:tc>
    </w:tr>
    <w:tr w:rsidR="002229D0" w14:paraId="125D44CF" w14:textId="77777777">
      <w:tc>
        <w:tcPr>
          <w:tcW w:w="144" w:type="dxa"/>
        </w:tcPr>
        <w:p w14:paraId="352E66A1" w14:textId="77777777" w:rsidR="002229D0" w:rsidRDefault="002229D0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50240EEC" w14:textId="77777777" w:rsidR="002229D0" w:rsidRDefault="002229D0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39734370">
    <w:abstractNumId w:val="0"/>
  </w:num>
  <w:num w:numId="2" w16cid:durableId="213274081">
    <w:abstractNumId w:val="1"/>
  </w:num>
  <w:num w:numId="3" w16cid:durableId="2056153153">
    <w:abstractNumId w:val="2"/>
  </w:num>
  <w:num w:numId="4" w16cid:durableId="1205215503">
    <w:abstractNumId w:val="3"/>
  </w:num>
  <w:num w:numId="5" w16cid:durableId="865601106">
    <w:abstractNumId w:val="4"/>
  </w:num>
  <w:num w:numId="6" w16cid:durableId="1865362168">
    <w:abstractNumId w:val="5"/>
  </w:num>
  <w:num w:numId="7" w16cid:durableId="1560093681">
    <w:abstractNumId w:val="6"/>
  </w:num>
  <w:num w:numId="8" w16cid:durableId="181675516">
    <w:abstractNumId w:val="7"/>
  </w:num>
  <w:num w:numId="9" w16cid:durableId="303504816">
    <w:abstractNumId w:val="8"/>
  </w:num>
  <w:num w:numId="10" w16cid:durableId="1969046894">
    <w:abstractNumId w:val="9"/>
  </w:num>
  <w:num w:numId="11" w16cid:durableId="299649760">
    <w:abstractNumId w:val="10"/>
  </w:num>
  <w:num w:numId="12" w16cid:durableId="1735468203">
    <w:abstractNumId w:val="11"/>
  </w:num>
  <w:num w:numId="13" w16cid:durableId="1984194419">
    <w:abstractNumId w:val="12"/>
  </w:num>
  <w:num w:numId="14" w16cid:durableId="920600705">
    <w:abstractNumId w:val="13"/>
  </w:num>
  <w:num w:numId="15" w16cid:durableId="1382434994">
    <w:abstractNumId w:val="14"/>
  </w:num>
  <w:num w:numId="16" w16cid:durableId="150945471">
    <w:abstractNumId w:val="15"/>
  </w:num>
  <w:num w:numId="17" w16cid:durableId="4287951">
    <w:abstractNumId w:val="16"/>
  </w:num>
  <w:num w:numId="18" w16cid:durableId="116144182">
    <w:abstractNumId w:val="17"/>
  </w:num>
  <w:num w:numId="19" w16cid:durableId="12157008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9D0"/>
    <w:rsid w:val="002229D0"/>
    <w:rsid w:val="005E476A"/>
    <w:rsid w:val="00BF4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0CDA0"/>
  <w15:docId w15:val="{9B7FE576-C0E5-4A47-94F3-9163AE035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1279</Words>
  <Characters>7547</Characters>
  <Application>Microsoft Office Word</Application>
  <DocSecurity>0</DocSecurity>
  <Lines>62</Lines>
  <Paragraphs>17</Paragraphs>
  <ScaleCrop>false</ScaleCrop>
  <Company>Státní pozemkový úřad</Company>
  <LinksUpToDate>false</LinksUpToDate>
  <CharactersWithSpaces>8809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Cvrčková Barbora Ing.</dc:creator>
  <dc:description/>
  <cp:lastModifiedBy>Cvrčková Barbora Ing.</cp:lastModifiedBy>
  <cp:revision>2</cp:revision>
  <dcterms:created xsi:type="dcterms:W3CDTF">2025-09-22T08:24:00Z</dcterms:created>
  <dcterms:modified xsi:type="dcterms:W3CDTF">2025-09-22T08:24:00Z</dcterms:modified>
</cp:coreProperties>
</file>