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95DD3" w14:paraId="6EAB30DB" w14:textId="77777777">
        <w:trPr>
          <w:trHeight w:val="148"/>
        </w:trPr>
        <w:tc>
          <w:tcPr>
            <w:tcW w:w="115" w:type="dxa"/>
          </w:tcPr>
          <w:p w14:paraId="1E59EA2C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965F5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96F40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3DBED9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F4115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08997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EF2028" w14:paraId="4DB3F875" w14:textId="77777777" w:rsidTr="00EF2028">
        <w:trPr>
          <w:trHeight w:val="340"/>
        </w:trPr>
        <w:tc>
          <w:tcPr>
            <w:tcW w:w="115" w:type="dxa"/>
          </w:tcPr>
          <w:p w14:paraId="387E3AF1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81347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95DD3" w14:paraId="3F9D59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1E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90E552" w14:textId="77777777" w:rsidR="00F95DD3" w:rsidRDefault="00F95DD3">
            <w:pPr>
              <w:spacing w:after="0" w:line="240" w:lineRule="auto"/>
            </w:pPr>
          </w:p>
        </w:tc>
        <w:tc>
          <w:tcPr>
            <w:tcW w:w="8142" w:type="dxa"/>
          </w:tcPr>
          <w:p w14:paraId="1384963C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44766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F95DD3" w14:paraId="373E9A59" w14:textId="77777777">
        <w:trPr>
          <w:trHeight w:val="100"/>
        </w:trPr>
        <w:tc>
          <w:tcPr>
            <w:tcW w:w="115" w:type="dxa"/>
          </w:tcPr>
          <w:p w14:paraId="0C4F89A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FB94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52F5AB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748AF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9C37D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162963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EF2028" w14:paraId="45763F07" w14:textId="77777777" w:rsidTr="00EF2028">
        <w:tc>
          <w:tcPr>
            <w:tcW w:w="115" w:type="dxa"/>
          </w:tcPr>
          <w:p w14:paraId="77B42AEF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01486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95DD3" w14:paraId="456CC0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2B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CE0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5DD3" w14:paraId="7AD2D9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BF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Zemědělská výroba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Milknatur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C7F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Vypichu 636, 33021 Líně</w:t>
                  </w:r>
                </w:p>
              </w:tc>
            </w:tr>
          </w:tbl>
          <w:p w14:paraId="06020879" w14:textId="77777777" w:rsidR="00F95DD3" w:rsidRDefault="00F95DD3">
            <w:pPr>
              <w:spacing w:after="0" w:line="240" w:lineRule="auto"/>
            </w:pPr>
          </w:p>
        </w:tc>
      </w:tr>
      <w:tr w:rsidR="00F95DD3" w14:paraId="44DC354F" w14:textId="77777777">
        <w:trPr>
          <w:trHeight w:val="349"/>
        </w:trPr>
        <w:tc>
          <w:tcPr>
            <w:tcW w:w="115" w:type="dxa"/>
          </w:tcPr>
          <w:p w14:paraId="645CBAFE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E9F1A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A99D1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B9395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B99EDB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02EB1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F95DD3" w14:paraId="5913A164" w14:textId="77777777">
        <w:trPr>
          <w:trHeight w:val="340"/>
        </w:trPr>
        <w:tc>
          <w:tcPr>
            <w:tcW w:w="115" w:type="dxa"/>
          </w:tcPr>
          <w:p w14:paraId="4EF5FEF3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295A8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5DD3" w14:paraId="60C8D7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EA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039D7D" w14:textId="77777777" w:rsidR="00F95DD3" w:rsidRDefault="00F95DD3">
            <w:pPr>
              <w:spacing w:after="0" w:line="240" w:lineRule="auto"/>
            </w:pPr>
          </w:p>
        </w:tc>
        <w:tc>
          <w:tcPr>
            <w:tcW w:w="801" w:type="dxa"/>
          </w:tcPr>
          <w:p w14:paraId="69BD91E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28443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8CD2B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F95DD3" w14:paraId="18CDFF1E" w14:textId="77777777">
        <w:trPr>
          <w:trHeight w:val="229"/>
        </w:trPr>
        <w:tc>
          <w:tcPr>
            <w:tcW w:w="115" w:type="dxa"/>
          </w:tcPr>
          <w:p w14:paraId="61237110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556B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CBA30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97459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12E1B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2AF5C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EF2028" w14:paraId="04BFD69D" w14:textId="77777777" w:rsidTr="00EF2028">
        <w:tc>
          <w:tcPr>
            <w:tcW w:w="115" w:type="dxa"/>
          </w:tcPr>
          <w:p w14:paraId="31C0D93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95DD3" w14:paraId="096979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EF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DA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60D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09E5" w14:textId="77777777" w:rsidR="00F95DD3" w:rsidRDefault="00EF20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342" w14:textId="77777777" w:rsidR="00F95DD3" w:rsidRDefault="00EF20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E63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AC2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D6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EB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5E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84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FD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005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0B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2028" w14:paraId="250068B9" w14:textId="77777777" w:rsidTr="00EF20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31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Újezd u Zbůchu</w:t>
                  </w:r>
                </w:p>
              </w:tc>
            </w:tr>
            <w:tr w:rsidR="00F95DD3" w14:paraId="24B20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51C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D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AD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89C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05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10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EE97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6E4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AF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E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96E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28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AE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4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980,88</w:t>
                  </w:r>
                </w:p>
              </w:tc>
            </w:tr>
            <w:tr w:rsidR="00F95DD3" w14:paraId="4BB9D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012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5F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602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7D6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B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EA8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07DE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F5D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B9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7F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3B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D4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28E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76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1 641,71</w:t>
                  </w:r>
                </w:p>
              </w:tc>
            </w:tr>
            <w:tr w:rsidR="00F95DD3" w14:paraId="27A99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E3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CF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A62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3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D8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6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DFA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7EF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7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73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51E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47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B3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07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7 654,02</w:t>
                  </w:r>
                </w:p>
              </w:tc>
            </w:tr>
            <w:tr w:rsidR="00F95DD3" w14:paraId="59CD3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27A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F9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70E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87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98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9C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A91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112A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549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AF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393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037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0D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6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3 197,26</w:t>
                  </w:r>
                </w:p>
              </w:tc>
            </w:tr>
            <w:tr w:rsidR="00F95DD3" w14:paraId="643A2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C0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D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92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53D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6A7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520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F23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F98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95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1A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8E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E73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D9C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849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1 691,85</w:t>
                  </w:r>
                </w:p>
              </w:tc>
            </w:tr>
            <w:tr w:rsidR="00F95DD3" w14:paraId="1C201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5F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3F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84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8A7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B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3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A29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7E4D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39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A7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082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A88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13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CD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1 346,58</w:t>
                  </w:r>
                </w:p>
              </w:tc>
            </w:tr>
            <w:tr w:rsidR="00EF2028" w14:paraId="1670C604" w14:textId="77777777" w:rsidTr="00EF20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91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779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A3A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384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F57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228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E9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1DF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71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C73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6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16 512,30</w:t>
                  </w:r>
                </w:p>
              </w:tc>
            </w:tr>
            <w:tr w:rsidR="00EF2028" w14:paraId="2AFCB1F9" w14:textId="77777777" w:rsidTr="00EF20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4F6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Líně</w:t>
                  </w:r>
                </w:p>
              </w:tc>
            </w:tr>
            <w:tr w:rsidR="00F95DD3" w14:paraId="16F8F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69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9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3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2AC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1D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E8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A61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ED8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6B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840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7B6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FD5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4D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3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F95DD3" w14:paraId="0702F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BFA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07B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F1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D79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A03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243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DE09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10E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F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98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4F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91E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6AB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BF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F95DD3" w14:paraId="7CEA5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0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21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F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4F7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F58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F99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7B7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402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97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4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5BF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D51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1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39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F95DD3" w14:paraId="662FA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18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57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2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21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D2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A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127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1FCF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E0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E9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265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6E7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67B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3F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F95DD3" w14:paraId="0112A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EE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4D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F2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088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D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98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54F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BF1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E5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A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08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A16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C7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D0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F95DD3" w14:paraId="0894D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E52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51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1BC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9BC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A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8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646D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A47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D3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2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96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017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F1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A2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664,50</w:t>
                  </w:r>
                </w:p>
              </w:tc>
            </w:tr>
            <w:tr w:rsidR="00F95DD3" w14:paraId="336C9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35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015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0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50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40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B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A063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7A4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80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F4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B67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71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D5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4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F95DD3" w14:paraId="1D511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57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51F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79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FC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3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5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21AD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720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5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F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7A0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A83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2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563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539,18</w:t>
                  </w:r>
                </w:p>
              </w:tc>
            </w:tr>
            <w:tr w:rsidR="00F95DD3" w14:paraId="1E364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22C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3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3C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79A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9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4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9DB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1F4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415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3A6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61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350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651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1B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F95DD3" w14:paraId="02AFE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2B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F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2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305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20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9F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A2C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EF1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2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8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565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26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26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A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95DD3" w14:paraId="63C0C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47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598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C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9CF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65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76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339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02A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9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AC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66B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ED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A49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A3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105,15</w:t>
                  </w:r>
                </w:p>
              </w:tc>
            </w:tr>
            <w:tr w:rsidR="00F95DD3" w14:paraId="3AA09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658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B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266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B16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E6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2C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B0F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5F9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F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B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EAA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8B1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DD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A88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F95DD3" w14:paraId="27F23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0F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F3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3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458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F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F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CF39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444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B3D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9E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A0A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F5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7D6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0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384,02</w:t>
                  </w:r>
                </w:p>
              </w:tc>
            </w:tr>
            <w:tr w:rsidR="00F95DD3" w14:paraId="45596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BF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44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82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B6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0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45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1EB2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5EBF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25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7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D79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BB3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04C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55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F95DD3" w14:paraId="0A419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736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B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63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3EC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F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9E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CDA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BDE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74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3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AE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22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EAE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85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334,54</w:t>
                  </w:r>
                </w:p>
              </w:tc>
            </w:tr>
            <w:tr w:rsidR="00F95DD3" w14:paraId="694C3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B2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46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F84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41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3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966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1358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1C5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4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29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DD4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3ED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B71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4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F95DD3" w14:paraId="15004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F2B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70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56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6B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8D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4C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EBF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3FE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1F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7D2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A81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9E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1B9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40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181,52</w:t>
                  </w:r>
                </w:p>
              </w:tc>
            </w:tr>
            <w:tr w:rsidR="00F95DD3" w14:paraId="1EEA1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8EA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E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F0C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B5F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B7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F3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A10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7DA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B1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18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85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EB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734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2A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339,91</w:t>
                  </w:r>
                </w:p>
              </w:tc>
            </w:tr>
            <w:tr w:rsidR="00F95DD3" w14:paraId="5D903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57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DE6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CA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A8A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1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63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C1E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8E6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90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472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37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26D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3F4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DD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277,53</w:t>
                  </w:r>
                </w:p>
              </w:tc>
            </w:tr>
            <w:tr w:rsidR="00F95DD3" w14:paraId="1113F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F89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CA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A8A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73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CB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86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E8A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7DA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41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8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7C7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20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31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4C6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268,92</w:t>
                  </w:r>
                </w:p>
              </w:tc>
            </w:tr>
            <w:tr w:rsidR="00F95DD3" w14:paraId="3C357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86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12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955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E3E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3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AFD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69D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AF9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5D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54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902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2BD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A0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6E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281,83</w:t>
                  </w:r>
                </w:p>
              </w:tc>
            </w:tr>
            <w:tr w:rsidR="00F95DD3" w14:paraId="464FB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B9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0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1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46B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80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79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050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1CBC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D9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5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76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BD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9B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699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F95DD3" w14:paraId="3FFA8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25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AA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E5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79C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0FE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1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8A7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C86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00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02B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096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59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69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011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94,66</w:t>
                  </w:r>
                </w:p>
              </w:tc>
            </w:tr>
            <w:tr w:rsidR="00F95DD3" w14:paraId="23AB2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503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3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C8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682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5A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A7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B70C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357A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3E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90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0F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664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754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D7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F95DD3" w14:paraId="5B027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A47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1C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448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CD4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36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82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B68A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B47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1A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5E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858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E6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E1D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A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F95DD3" w14:paraId="0623D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8F8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46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8F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C1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7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A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5E2F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DE5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F6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B7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120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334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C0E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01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</w:t>
                  </w:r>
                </w:p>
              </w:tc>
            </w:tr>
            <w:tr w:rsidR="00F95DD3" w14:paraId="1D8E5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6B3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32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93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3F2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0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5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413D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755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D6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2F4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A2C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30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D51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3B3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F95DD3" w14:paraId="20136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49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D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E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27F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409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93E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135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494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A80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E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224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39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5D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63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239,88</w:t>
                  </w:r>
                </w:p>
              </w:tc>
            </w:tr>
            <w:tr w:rsidR="00F95DD3" w14:paraId="4F31E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A9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4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DD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F46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FA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D5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5D24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A77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81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C7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7F6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632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7A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F4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249,56</w:t>
                  </w:r>
                </w:p>
              </w:tc>
            </w:tr>
            <w:tr w:rsidR="00F95DD3" w14:paraId="72039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1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D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D4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E5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3C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AB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71E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21C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A2F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99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78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8A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5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3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252,52</w:t>
                  </w:r>
                </w:p>
              </w:tc>
            </w:tr>
            <w:tr w:rsidR="00F95DD3" w14:paraId="588AC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78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78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5B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410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FA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56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034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C46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103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BAD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C8C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66D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0DB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1E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142,26</w:t>
                  </w:r>
                </w:p>
              </w:tc>
            </w:tr>
            <w:tr w:rsidR="00F95DD3" w14:paraId="7D7C7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EB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7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862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0F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C7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8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FFE5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C4B9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6B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7B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726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F72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DB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A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</w:t>
                  </w:r>
                </w:p>
              </w:tc>
            </w:tr>
            <w:tr w:rsidR="00F95DD3" w14:paraId="3E0E5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B62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4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8B3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DAB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2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2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F156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227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96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6E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56F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135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4F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C8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F95DD3" w14:paraId="74F9A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E42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5D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8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083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D0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A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6A2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439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D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4A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EA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3AF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AB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AC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1 946,98</w:t>
                  </w:r>
                </w:p>
              </w:tc>
            </w:tr>
            <w:tr w:rsidR="00F95DD3" w14:paraId="22CFC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22E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30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6A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CE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91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363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C07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389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15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55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B38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9D2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FFA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0B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208,41</w:t>
                  </w:r>
                </w:p>
              </w:tc>
            </w:tr>
            <w:tr w:rsidR="00F95DD3" w14:paraId="00BBB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37B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92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2B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94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6E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F2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002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B14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37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D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EEF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493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2B8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F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</w:t>
                  </w:r>
                </w:p>
              </w:tc>
            </w:tr>
            <w:tr w:rsidR="00F95DD3" w14:paraId="228CD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DF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A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7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AB3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EC6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88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E45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445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28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67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A96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B9F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114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A5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355,51</w:t>
                  </w:r>
                </w:p>
              </w:tc>
            </w:tr>
            <w:tr w:rsidR="00F95DD3" w14:paraId="36E01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89A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D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B5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58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B70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D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F9E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42A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5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7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3F1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F7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6F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E89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284,25</w:t>
                  </w:r>
                </w:p>
              </w:tc>
            </w:tr>
            <w:tr w:rsidR="00F95DD3" w14:paraId="2C7CA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B15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00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07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C33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0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9C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21F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399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C0C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50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1B5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F7E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131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DE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71,26</w:t>
                  </w:r>
                </w:p>
              </w:tc>
            </w:tr>
            <w:tr w:rsidR="00F95DD3" w14:paraId="1E0AC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0EF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1B8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14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0C3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09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4E9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F84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83D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3E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957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C5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7F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629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E86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435,65</w:t>
                  </w:r>
                </w:p>
              </w:tc>
            </w:tr>
            <w:tr w:rsidR="00F95DD3" w14:paraId="67843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CD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06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F3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54D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22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4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429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797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0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A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D4C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DF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A2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77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1 187,82</w:t>
                  </w:r>
                </w:p>
              </w:tc>
            </w:tr>
            <w:tr w:rsidR="00F95DD3" w14:paraId="0DDA2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B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6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B8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14F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4A6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49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20E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B1F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F4F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B12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3A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1F7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490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8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</w:t>
                  </w:r>
                </w:p>
              </w:tc>
            </w:tr>
            <w:tr w:rsidR="00F95DD3" w14:paraId="400CF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C15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E8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B60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BF5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E9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D5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87D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80C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5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E7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A6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E5C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986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49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95DD3" w14:paraId="3853C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35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10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C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2E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64B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62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0E5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713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87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42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A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5DE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77A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B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F95DD3" w14:paraId="342B0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E8A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9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BB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30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659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82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5422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CD2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DB0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ED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6C9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8EE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671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29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F95DD3" w14:paraId="495B9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06F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13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BD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881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6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5D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3979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8AB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DA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B5D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42C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87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E11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0E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F95DD3" w14:paraId="400C8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F66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5B9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9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389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07D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CC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7A91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F88F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28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C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98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D3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6AD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B2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F95DD3" w14:paraId="0220C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E9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34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C00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D75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DAD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A4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9FE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6EEA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9F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C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082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8BC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0F1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F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305,49</w:t>
                  </w:r>
                </w:p>
              </w:tc>
            </w:tr>
            <w:tr w:rsidR="00F95DD3" w14:paraId="7CA20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BA8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2A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D0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23D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0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B8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E07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D11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C2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98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7F6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DBF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D0D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1A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F95DD3" w14:paraId="06970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99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53C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20C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44D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F8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48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F91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C80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272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F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8E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60F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5C1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A3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F95DD3" w14:paraId="53025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7A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4DD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A80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624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CF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F6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CFD1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3C6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3E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6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46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97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3AE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D9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147,91</w:t>
                  </w:r>
                </w:p>
              </w:tc>
            </w:tr>
            <w:tr w:rsidR="00F95DD3" w14:paraId="581D5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381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33B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45F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43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0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4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64E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C90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1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79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FA3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0F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9BA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8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F95DD3" w14:paraId="55A64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58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FC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79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7B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0F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A9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901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CD3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D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3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20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0B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3F6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D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F95DD3" w14:paraId="12DCC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82D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EC7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39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F2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A5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12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053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ACE1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86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FD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E0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857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C7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804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F95DD3" w14:paraId="2766E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DAC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B7C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D2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478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BA8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79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2C4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5AB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E2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D2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C80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68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97C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49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F95DD3" w14:paraId="5D1EF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431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07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B9E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A10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3A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EC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9806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0150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D7E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7B2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6E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5A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F98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B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70,73</w:t>
                  </w:r>
                </w:p>
              </w:tc>
            </w:tr>
            <w:tr w:rsidR="00F95DD3" w14:paraId="47D5D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C9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2E6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8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3D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F4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3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5F7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1C5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ED9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CE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E64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C88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B17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0F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F95DD3" w14:paraId="6FA59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9C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64E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0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917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D5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D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C87F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97F2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B6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9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50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03D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E95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51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F95DD3" w14:paraId="5A689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10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85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C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34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9C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DD7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27B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A3D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B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E0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63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2D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747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1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F95DD3" w14:paraId="2CEFD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DF5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3A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4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E4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E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6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F30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95F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A5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F8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99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38D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A1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EE9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</w:tr>
            <w:tr w:rsidR="00F95DD3" w14:paraId="2A977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F09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5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9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7D3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3F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00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AD2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146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70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C6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68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841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705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B69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95DD3" w14:paraId="0318C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7A1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1B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C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C0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6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0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6E0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721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A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1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0EA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8C1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28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1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F95DD3" w14:paraId="74582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27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4E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B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91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5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58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1D45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170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46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5C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05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542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9C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F7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475,72</w:t>
                  </w:r>
                </w:p>
              </w:tc>
            </w:tr>
            <w:tr w:rsidR="00F95DD3" w14:paraId="3C8F7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74E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37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1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97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5F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B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7AFC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D24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4F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99D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557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D02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C2B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7A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256,01</w:t>
                  </w:r>
                </w:p>
              </w:tc>
            </w:tr>
            <w:tr w:rsidR="00F95DD3" w14:paraId="74450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1F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54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A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3C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AF7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37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70B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190A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8F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2F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80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5E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8EE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24A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159,20</w:t>
                  </w:r>
                </w:p>
              </w:tc>
            </w:tr>
            <w:tr w:rsidR="00F95DD3" w14:paraId="66C7A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C25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69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A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EB7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0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6F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0C3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E1B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D2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F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34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D9C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829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1E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219,71</w:t>
                  </w:r>
                </w:p>
              </w:tc>
            </w:tr>
            <w:tr w:rsidR="00F95DD3" w14:paraId="2FA5C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E46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1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2A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9E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67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3B3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933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68C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5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8DE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A1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FA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EE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5D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1 252,63</w:t>
                  </w:r>
                </w:p>
              </w:tc>
            </w:tr>
            <w:tr w:rsidR="00F95DD3" w14:paraId="3F224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E1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D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40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AE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4B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E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EF0A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886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D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E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62A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51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49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C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170,23</w:t>
                  </w:r>
                </w:p>
              </w:tc>
            </w:tr>
            <w:tr w:rsidR="00F95DD3" w14:paraId="5E2B8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559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4C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CE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DD9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E2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B9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1F9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6DD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17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1C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09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480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4A7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C97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F95DD3" w14:paraId="51CCE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D14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84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CD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BE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378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6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DB5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07F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A8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CB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7B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246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3E7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39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F95DD3" w14:paraId="0DD7E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5F7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6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D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64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80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B2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CB2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FE4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51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AD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A3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D6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EA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4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59,97</w:t>
                  </w:r>
                </w:p>
              </w:tc>
            </w:tr>
            <w:tr w:rsidR="00F95DD3" w14:paraId="19A23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A4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B6A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A8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E1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38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CF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6C3E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C9D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DF9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32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8DB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387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29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C7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F95DD3" w14:paraId="438B0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8F1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6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58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7AA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5C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87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2BE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6DF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58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9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648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86B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AA6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5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81,75</w:t>
                  </w:r>
                </w:p>
              </w:tc>
            </w:tr>
            <w:tr w:rsidR="00F95DD3" w14:paraId="1B61E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5DE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6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39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7B9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F1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E4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3BF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F336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7A2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5B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C29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1E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F59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A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F95DD3" w14:paraId="03E6E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C5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38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2D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3B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1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6F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756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983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EE0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5B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77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021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69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018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267,84</w:t>
                  </w:r>
                </w:p>
              </w:tc>
            </w:tr>
            <w:tr w:rsidR="00F95DD3" w14:paraId="49F34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06F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B9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A5C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4F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0BA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6F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F73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6FB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9F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E0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D9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4B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7F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2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F95DD3" w14:paraId="217D2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79C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BC8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77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8E8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9B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728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C13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1D1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D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54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85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C7E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F4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F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F95DD3" w14:paraId="62999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4A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A1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6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850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65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D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F1C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ECD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8E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686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2F7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084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98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16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F95DD3" w14:paraId="05934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18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4D2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EA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CFC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E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38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727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35E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15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1A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A1E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16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96B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5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F95DD3" w14:paraId="01183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8E0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A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4A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27F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49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4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788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F0F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163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22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F45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BA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C3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D6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F95DD3" w14:paraId="76C3E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9D1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F7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FD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F5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26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DD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0C5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6F4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B7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D9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6A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B65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E79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0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85,25</w:t>
                  </w:r>
                </w:p>
              </w:tc>
            </w:tr>
            <w:tr w:rsidR="00F95DD3" w14:paraId="29F54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10A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BC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67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6C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F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E1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037D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7E9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E74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789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4B1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D2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16C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C68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139,84</w:t>
                  </w:r>
                </w:p>
              </w:tc>
            </w:tr>
            <w:tr w:rsidR="00F95DD3" w14:paraId="06EC4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4A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1F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3A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7D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E7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0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BCE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9C52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499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6A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09D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AC7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D9C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5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95DD3" w14:paraId="33383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BBC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96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6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53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7C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5B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1B11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D5B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C28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F1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A22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F50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DEF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7A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F95DD3" w14:paraId="6B558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9E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A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7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7FC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6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FC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848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1BD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D7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06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3B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559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59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6D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F95DD3" w14:paraId="035DB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57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CF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B5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196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6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A81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E8E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4B32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3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D3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1CF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689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D3B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57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F95DD3" w14:paraId="18BA0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9CC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6E8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5B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6E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30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7B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0A98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B1C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DE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47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5F6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BB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900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1C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115,10</w:t>
                  </w:r>
                </w:p>
              </w:tc>
            </w:tr>
            <w:tr w:rsidR="00F95DD3" w14:paraId="27E35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54E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1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E7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958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3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12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803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D6F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7F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7C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DA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33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0C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54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F95DD3" w14:paraId="539FB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237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A9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44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FD6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847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7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E32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AFA2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74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3C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9E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C9C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B4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D2A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447,21</w:t>
                  </w:r>
                </w:p>
              </w:tc>
            </w:tr>
            <w:tr w:rsidR="00F95DD3" w14:paraId="20C68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E9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F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8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6C6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5F8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6DE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D33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0048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517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D9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2DB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06C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5C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04D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F95DD3" w14:paraId="73E19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634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82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B6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6D4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50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A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D9D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496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93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AA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3E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F5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BAA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1A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F95DD3" w14:paraId="78A2E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492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00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2E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5EE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2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02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A49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7BB0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EA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D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277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0B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649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A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227,24</w:t>
                  </w:r>
                </w:p>
              </w:tc>
            </w:tr>
            <w:tr w:rsidR="00F95DD3" w14:paraId="0D574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C96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47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1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8B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6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F4E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49F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28C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0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2C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4F1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509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602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0F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232,08</w:t>
                  </w:r>
                </w:p>
              </w:tc>
            </w:tr>
            <w:tr w:rsidR="00F95DD3" w14:paraId="531EE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92C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FA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AC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ABC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CD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FE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A43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85B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0E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58F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741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BF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2C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F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507,72</w:t>
                  </w:r>
                </w:p>
              </w:tc>
            </w:tr>
            <w:tr w:rsidR="00F95DD3" w14:paraId="73664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DFE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FA8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F3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6E4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26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24B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3E5A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F5CE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D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8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D3F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8E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998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92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439,95</w:t>
                  </w:r>
                </w:p>
              </w:tc>
            </w:tr>
            <w:tr w:rsidR="00F95DD3" w14:paraId="38D00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CD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2C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08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03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57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A4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5E8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A32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D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A1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C4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60D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DF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F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609,37</w:t>
                  </w:r>
                </w:p>
              </w:tc>
            </w:tr>
            <w:tr w:rsidR="00F95DD3" w14:paraId="77536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32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1A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F0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25A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1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A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3DE6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226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AA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40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D8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EB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62E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DF6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556,13</w:t>
                  </w:r>
                </w:p>
              </w:tc>
            </w:tr>
            <w:tr w:rsidR="00F95DD3" w14:paraId="4D54D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C1A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9C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63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A65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4CA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4B5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4F3F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EB2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9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5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072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7B3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D5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44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1 590,93</w:t>
                  </w:r>
                </w:p>
              </w:tc>
            </w:tr>
            <w:tr w:rsidR="00F95DD3" w14:paraId="2DA40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B1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B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8E0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017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617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131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B6D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2D8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06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3A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FF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99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A7B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82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797,89</w:t>
                  </w:r>
                </w:p>
              </w:tc>
            </w:tr>
            <w:tr w:rsidR="00F95DD3" w14:paraId="72884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EE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A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4E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81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23D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FB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9FF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FB77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450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7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C7A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70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21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FE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536,76</w:t>
                  </w:r>
                </w:p>
              </w:tc>
            </w:tr>
            <w:tr w:rsidR="00F95DD3" w14:paraId="12A07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2B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93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8E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3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D24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A2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DA6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B32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9E1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3B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64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AF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760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D5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295,01</w:t>
                  </w:r>
                </w:p>
              </w:tc>
            </w:tr>
            <w:tr w:rsidR="00F95DD3" w14:paraId="7E8BE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AA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D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77E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EA3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AE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38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C1F8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BA0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B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F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67C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65B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9D5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B7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1 523,43</w:t>
                  </w:r>
                </w:p>
              </w:tc>
            </w:tr>
            <w:tr w:rsidR="00F95DD3" w14:paraId="4E373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618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05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4C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258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A2B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AE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C53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071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6F4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7E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B6C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F67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FF7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A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826,93</w:t>
                  </w:r>
                </w:p>
              </w:tc>
            </w:tr>
            <w:tr w:rsidR="00F95DD3" w14:paraId="05879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0CE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C7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C1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2A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C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10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4C9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3BE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F5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7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D0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E68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88F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C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745,98</w:t>
                  </w:r>
                </w:p>
              </w:tc>
            </w:tr>
            <w:tr w:rsidR="00F95DD3" w14:paraId="176AC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8B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D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55E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AA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E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1C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D4E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DA4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9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F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F14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D7C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186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8B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928,04</w:t>
                  </w:r>
                </w:p>
              </w:tc>
            </w:tr>
            <w:tr w:rsidR="00F95DD3" w14:paraId="2F99A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9B4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A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D8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23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C6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0D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CC74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C91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25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8D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1CD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010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7E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08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890,39</w:t>
                  </w:r>
                </w:p>
              </w:tc>
            </w:tr>
            <w:tr w:rsidR="00F95DD3" w14:paraId="68483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8A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9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FD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463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39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4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B83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69E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4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F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98A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332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6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5E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1 484,71</w:t>
                  </w:r>
                </w:p>
              </w:tc>
            </w:tr>
            <w:tr w:rsidR="00F95DD3" w14:paraId="70DA1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6E6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FF6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6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86D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1B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B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BAB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A24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0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B4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A30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69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015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98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911,37</w:t>
                  </w:r>
                </w:p>
              </w:tc>
            </w:tr>
            <w:tr w:rsidR="00F95DD3" w14:paraId="43DB5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58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7C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4B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C19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E6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1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162D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936F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1E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8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6E9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EB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71B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B1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F95DD3" w14:paraId="4C17B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0E6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36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5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A0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7DC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6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437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114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E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A6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85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C9C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77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D39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F95DD3" w14:paraId="61690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B1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6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DE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F2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87F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F2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EF1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900E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471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D9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55A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037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F81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5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F95DD3" w14:paraId="47703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03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9A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4C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49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D8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FD8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7D1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571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34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49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16A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86F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89F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1A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F95DD3" w14:paraId="01CB4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5D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28A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E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95E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F0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3E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5BCD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E97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2D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2A4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AE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D85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49D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747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F95DD3" w14:paraId="1BE8F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752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8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34E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1DC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E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BE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7ED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47A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0F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E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18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E5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5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C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F95DD3" w14:paraId="08039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85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0B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D0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07E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DE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82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228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1BC4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A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5B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25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F74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3C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9A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F95DD3" w14:paraId="65F14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30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ACD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B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4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97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C3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018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A0C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5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C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9F1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F6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CB3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2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95DD3" w14:paraId="5201E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52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20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E6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4F7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7F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E48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887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EE3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8BE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80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51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B6C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E10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4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F95DD3" w14:paraId="3B9C9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9C5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71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7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4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F2A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41F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A0C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FDCA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23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F30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03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52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9F7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9E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F95DD3" w14:paraId="72330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3F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1D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1B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3B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B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A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BA35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5C19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27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E80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3F5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04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14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9F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F95DD3" w14:paraId="68EE2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A8A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8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60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854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0E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40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FB2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211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6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1F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AD2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7D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F71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459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F95DD3" w14:paraId="2E1EE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47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E3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B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000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CD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1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F54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9BB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2C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1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34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DC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9AF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41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F95DD3" w14:paraId="1BC0B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8EF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C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37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C75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0B1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A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D1D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6BE2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11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B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CBC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C5F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7E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A4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95DD3" w14:paraId="1C009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A61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4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5C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7B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7A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07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72A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698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39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5A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F41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2A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2C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15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F95DD3" w14:paraId="2BF6E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9A1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2F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EF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20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A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1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4FC0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9C3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9C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A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40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BA4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ED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6E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417,90</w:t>
                  </w:r>
                </w:p>
              </w:tc>
            </w:tr>
            <w:tr w:rsidR="00F95DD3" w14:paraId="07077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989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D9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0F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869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DA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3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EF2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B90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55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85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D15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8D6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F0E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90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69,11</w:t>
                  </w:r>
                </w:p>
              </w:tc>
            </w:tr>
            <w:tr w:rsidR="00F95DD3" w14:paraId="6B552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12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885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DCB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A53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8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B9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596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3DD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A2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2F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ADE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54A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38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15E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F95DD3" w14:paraId="27689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B62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D3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63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E99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2F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C09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AAC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CED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D9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206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680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FFD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4AB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10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122,90</w:t>
                  </w:r>
                </w:p>
              </w:tc>
            </w:tr>
            <w:tr w:rsidR="00F95DD3" w14:paraId="4E467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EB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5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6F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FB8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72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30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66E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D681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E8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FFA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17D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DB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632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09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F95DD3" w14:paraId="6B96F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C0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B95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AD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C3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D0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71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03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484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A58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3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704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FEE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C0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E4C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F95DD3" w14:paraId="6D06C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33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4E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8C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624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F8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C3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E6A7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A80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DD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93B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11E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6E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45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1E5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F95DD3" w14:paraId="2BEA5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E2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98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C1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028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39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8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9FAE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A90D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28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B5E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20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595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5B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42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136,07</w:t>
                  </w:r>
                </w:p>
              </w:tc>
            </w:tr>
            <w:tr w:rsidR="00F95DD3" w14:paraId="6D4FA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F0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9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9B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6F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6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FE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31C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B45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8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8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A98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5EE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D36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0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F95DD3" w14:paraId="7103B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9B7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D4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51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2B9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B1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E6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998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6A26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B7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71B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42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8B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B21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0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F95DD3" w14:paraId="70A7D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D4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E0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9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154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DF6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11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7CB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7E7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1F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BF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F37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B1F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1DD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70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F95DD3" w14:paraId="4CA10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62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5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13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4FC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C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B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63E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44B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42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0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3A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D31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83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2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</w:t>
                  </w:r>
                </w:p>
              </w:tc>
            </w:tr>
            <w:tr w:rsidR="00F95DD3" w14:paraId="7F356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284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31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57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28D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9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64E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5D1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022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D1A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AE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221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0AF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9C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6A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F95DD3" w14:paraId="2DA2F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F6F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82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0EB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DC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096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C98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055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8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3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57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B1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6D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4F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254,94</w:t>
                  </w:r>
                </w:p>
              </w:tc>
            </w:tr>
            <w:tr w:rsidR="00F95DD3" w14:paraId="2537E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6F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4DC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2A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AE1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41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D1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24B8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429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FA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AF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950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0DD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412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45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F95DD3" w14:paraId="5F437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1D9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C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C2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7DF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E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6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416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5BD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128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14B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843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7F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303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EA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F95DD3" w14:paraId="48775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5FB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5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604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FC8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89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98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990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7F9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F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52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49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AA4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E4B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38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387,78</w:t>
                  </w:r>
                </w:p>
              </w:tc>
            </w:tr>
            <w:tr w:rsidR="00F95DD3" w14:paraId="65BDB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E3A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5F4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20A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B1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AF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409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D0E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A3D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1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8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88C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7B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01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EB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391,55</w:t>
                  </w:r>
                </w:p>
              </w:tc>
            </w:tr>
            <w:tr w:rsidR="00F95DD3" w14:paraId="1098E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224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10A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7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A04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F0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6B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63CD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902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4D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F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6ED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9E3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DD2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34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95DD3" w14:paraId="41D3B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76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98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E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D9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BC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2A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025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7E6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2B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12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DF8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40A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C46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2B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299,04</w:t>
                  </w:r>
                </w:p>
              </w:tc>
            </w:tr>
            <w:tr w:rsidR="00F95DD3" w14:paraId="0CD27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44C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A0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A1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0E5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8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1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A240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4C3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6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E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CCF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D5A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1F9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D2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F95DD3" w14:paraId="4C547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24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4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34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4D0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E6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1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437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F7F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90D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1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225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7CB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90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758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F95DD3" w14:paraId="721C2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A4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79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E9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568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6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42B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84F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1EC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80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52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92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6D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6E1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E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F95DD3" w14:paraId="75E8F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21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9F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AF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D22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9FE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79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E3F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516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60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9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51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69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52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FE2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</w:t>
                  </w:r>
                </w:p>
              </w:tc>
            </w:tr>
            <w:tr w:rsidR="00F95DD3" w14:paraId="31A56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04E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C2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0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C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4B8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F5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794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9C8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A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61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09F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C41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5E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47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F95DD3" w14:paraId="5BD50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157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A8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58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79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6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F6F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A7F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607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3F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46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59F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57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C93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6B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82,29</w:t>
                  </w:r>
                </w:p>
              </w:tc>
            </w:tr>
            <w:tr w:rsidR="00F95DD3" w14:paraId="5AD11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5A3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15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CB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94A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B8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D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1335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F90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92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0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A8A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274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AE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AFD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F95DD3" w14:paraId="14B34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428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79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E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D0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26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44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6667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68F2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29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F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58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DF0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C5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D0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1 549,79</w:t>
                  </w:r>
                </w:p>
              </w:tc>
            </w:tr>
            <w:tr w:rsidR="00F95DD3" w14:paraId="05F70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DD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FB8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D27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A9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4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CC0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2F38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14E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DF7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F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1BC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220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190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CB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218,36</w:t>
                  </w:r>
                </w:p>
              </w:tc>
            </w:tr>
            <w:tr w:rsidR="00F95DD3" w14:paraId="025CF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160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C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42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08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0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B8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FEAE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297D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3F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43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99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0A4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FE9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DA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1 564,31</w:t>
                  </w:r>
                </w:p>
              </w:tc>
            </w:tr>
            <w:tr w:rsidR="00F95DD3" w14:paraId="01F65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5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FA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6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030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FB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D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4F6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A4E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BE8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6E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F1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A1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CE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C2A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1 639,34</w:t>
                  </w:r>
                </w:p>
              </w:tc>
            </w:tr>
            <w:tr w:rsidR="00F95DD3" w14:paraId="7F30A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4B5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B6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2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6BE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0A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56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035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E38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46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2C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6A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0C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A5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A7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1 403,49</w:t>
                  </w:r>
                </w:p>
              </w:tc>
            </w:tr>
            <w:tr w:rsidR="00F95DD3" w14:paraId="1AE72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26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6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C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22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8EF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D9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85D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BDD0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6B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BC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3FD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DC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8D7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D5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37,11</w:t>
                  </w:r>
                </w:p>
              </w:tc>
            </w:tr>
            <w:tr w:rsidR="00F95DD3" w14:paraId="7C898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D60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AC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DE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0D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1B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1AF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0555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95A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45B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74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FE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58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B9E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5E7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</w:t>
                  </w:r>
                </w:p>
              </w:tc>
            </w:tr>
            <w:tr w:rsidR="00F95DD3" w14:paraId="05386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EB3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B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A2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20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0B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598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8FC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C2D3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71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E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B30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269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DC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27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F95DD3" w14:paraId="5296D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C6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DCE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09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777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4E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B35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D88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E7F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EE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F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CC5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FBF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500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406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F95DD3" w14:paraId="538D0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5C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23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3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8C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C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4A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376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8F9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47A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92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CA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146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71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ADE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F95DD3" w14:paraId="3E09F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84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2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5B1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F2B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533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556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C2D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705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9E1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7B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37D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A9B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30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42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155,17</w:t>
                  </w:r>
                </w:p>
              </w:tc>
            </w:tr>
            <w:tr w:rsidR="00F95DD3" w14:paraId="7EBBA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162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B31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E9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2DF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13F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4C7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160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9EC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ED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F3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352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2E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8FA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65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1 853,93</w:t>
                  </w:r>
                </w:p>
              </w:tc>
            </w:tr>
            <w:tr w:rsidR="00F95DD3" w14:paraId="11521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2BD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03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BE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76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BD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53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8E4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EBB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E47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19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31B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1C5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ACB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EAA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46,52</w:t>
                  </w:r>
                </w:p>
              </w:tc>
            </w:tr>
            <w:tr w:rsidR="00F95DD3" w14:paraId="5717A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BE6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C1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1D9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4C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F7E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0C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363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115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D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3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E7C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03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B7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8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652,40</w:t>
                  </w:r>
                </w:p>
              </w:tc>
            </w:tr>
            <w:tr w:rsidR="00F95DD3" w14:paraId="533B2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32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84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F3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D62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56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19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935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F472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74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5B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7BC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B7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03D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20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1 551,40</w:t>
                  </w:r>
                </w:p>
              </w:tc>
            </w:tr>
            <w:tr w:rsidR="00F95DD3" w14:paraId="137D2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61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0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7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44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44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1F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146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B58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59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CC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928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E7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09D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3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1 570,49</w:t>
                  </w:r>
                </w:p>
              </w:tc>
            </w:tr>
            <w:tr w:rsidR="00F95DD3" w14:paraId="360E6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107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AC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38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836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29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61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CE7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CF7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34C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0F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E4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5C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E4C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006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274,57</w:t>
                  </w:r>
                </w:p>
              </w:tc>
            </w:tr>
            <w:tr w:rsidR="00F95DD3" w14:paraId="1C57F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1F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22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4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F10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43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C4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28C8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3EB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3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8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E7B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1F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63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41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</w:t>
                  </w:r>
                </w:p>
              </w:tc>
            </w:tr>
            <w:tr w:rsidR="00F95DD3" w14:paraId="7109A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4B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4E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91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971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4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6C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533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45C2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77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AA8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05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2E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BD6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37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244,18</w:t>
                  </w:r>
                </w:p>
              </w:tc>
            </w:tr>
            <w:tr w:rsidR="00F95DD3" w14:paraId="6D6B9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7DF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7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60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E9C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BF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2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12E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EF79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2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E7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38C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61E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26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F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64,27</w:t>
                  </w:r>
                </w:p>
              </w:tc>
            </w:tr>
            <w:tr w:rsidR="00F95DD3" w14:paraId="7D175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350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7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DA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4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3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E9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30A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7CE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A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A1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A18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8CC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59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D0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F95DD3" w14:paraId="2FCA4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211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35A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CB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5E3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394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1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5DB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6C4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9E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6E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C1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4D9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E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EE4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1 145,06</w:t>
                  </w:r>
                </w:p>
              </w:tc>
            </w:tr>
            <w:tr w:rsidR="00F95DD3" w14:paraId="69863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01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48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0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E9B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D1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7B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148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3D3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F77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E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D1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C7F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15F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34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F95DD3" w14:paraId="075F2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F5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DC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0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A86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EC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97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799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453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FAA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1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B6F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84D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F4C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A4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175,07</w:t>
                  </w:r>
                </w:p>
              </w:tc>
            </w:tr>
            <w:tr w:rsidR="00F95DD3" w14:paraId="03892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AE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DF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547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598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F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A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CBF3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B49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D8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EF7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550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2BF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5E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8C1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F95DD3" w14:paraId="3931D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4E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3F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70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53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7D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5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8AE4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2924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F9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F7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7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52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B5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B4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514,71</w:t>
                  </w:r>
                </w:p>
              </w:tc>
            </w:tr>
            <w:tr w:rsidR="00F95DD3" w14:paraId="06780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531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96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9F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C79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E0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0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6EC0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A917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DE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4E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AE8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D92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C5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70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561,50</w:t>
                  </w:r>
                </w:p>
              </w:tc>
            </w:tr>
            <w:tr w:rsidR="00F95DD3" w14:paraId="1BD92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05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6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F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B7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CEC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E7B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CE9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52E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A4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7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A02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C92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DE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15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F95DD3" w14:paraId="13B15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1F4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A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A7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C20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D8C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B1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4A1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235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5EA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6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4A0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D2D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72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24A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F95DD3" w14:paraId="2D057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D00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1C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A8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80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902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374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9C7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B2B6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95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7A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1B5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884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9E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F1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F95DD3" w14:paraId="3C6D5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AF5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B8A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ACA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F95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A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F19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8EA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006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6B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AF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5C9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F4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EC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55E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F95DD3" w14:paraId="59C1F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5D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BB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E1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C2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67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A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6C8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D428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E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E1B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BDE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6A3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B8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0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F95DD3" w14:paraId="3B819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CA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C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AC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96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F7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7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9D1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FFC8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44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FA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38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3A2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52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6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F95DD3" w14:paraId="13DAE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BBA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8D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3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A1D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D16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32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F38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755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EC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C9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71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9DC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CE1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6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F95DD3" w14:paraId="712AA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78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FF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8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5EB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4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99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1AD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754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6C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1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DC4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96B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5E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13C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F95DD3" w14:paraId="529EB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E27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40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F59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95E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86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B5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FB9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80D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9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4F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B15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976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E56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6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318,67</w:t>
                  </w:r>
                </w:p>
              </w:tc>
            </w:tr>
            <w:tr w:rsidR="00EF2028" w14:paraId="1C2C559F" w14:textId="77777777" w:rsidTr="00EF20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A6C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CA5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218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160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1BC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95B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5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C75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E66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7F9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7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49 424,81</w:t>
                  </w:r>
                </w:p>
              </w:tc>
            </w:tr>
            <w:tr w:rsidR="00EF2028" w14:paraId="29486057" w14:textId="77777777" w:rsidTr="00EF20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2A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F95DD3" w14:paraId="51EBD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7A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4E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B5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E19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9EE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A74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451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C94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D8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E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D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D01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0AF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11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2 857,79</w:t>
                  </w:r>
                </w:p>
              </w:tc>
            </w:tr>
            <w:tr w:rsidR="00F95DD3" w14:paraId="5BBCF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C1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93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C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F9B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F8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A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BB68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650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E34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132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1A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991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0A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7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F95DD3" w14:paraId="14BD5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B4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B7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8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52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A5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9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C97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8CA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C6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42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605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C95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ADC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74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F95DD3" w14:paraId="11C25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871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37D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A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A27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5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486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11C1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F9BC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A6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50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4E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29C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17D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EE7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567,42</w:t>
                  </w:r>
                </w:p>
              </w:tc>
            </w:tr>
            <w:tr w:rsidR="00F95DD3" w14:paraId="11443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DE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A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9D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BA7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EE4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F63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413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0E5C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B98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A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681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82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1D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F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702,48</w:t>
                  </w:r>
                </w:p>
              </w:tc>
            </w:tr>
            <w:tr w:rsidR="00F95DD3" w14:paraId="3D88F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DD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249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4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04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9A7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B84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1191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881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8F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D8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FB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F2C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1E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D6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341,42</w:t>
                  </w:r>
                </w:p>
              </w:tc>
            </w:tr>
            <w:tr w:rsidR="00F95DD3" w14:paraId="7D00A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5C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C3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EB0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66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091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09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CD8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9CD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EE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87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399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40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C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A2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1 100,05</w:t>
                  </w:r>
                </w:p>
              </w:tc>
            </w:tr>
            <w:tr w:rsidR="00F95DD3" w14:paraId="5AD68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372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8B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B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C5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5C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44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ADB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380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A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8B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6C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B3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FE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8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F95DD3" w14:paraId="75956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3F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DB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D2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EDA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E4A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EC1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6AD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D2E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FF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D40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59A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33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2D7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9C9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84,75</w:t>
                  </w:r>
                </w:p>
              </w:tc>
            </w:tr>
            <w:tr w:rsidR="00F95DD3" w14:paraId="1ABBF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5C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1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9C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79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CEC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87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BBB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C373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39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4B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2B6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9C9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E65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4D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F95DD3" w14:paraId="44038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70A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7F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C0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49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C42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C7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E15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C10E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A4F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8E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C54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46C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77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9A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F95DD3" w14:paraId="4CDA4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B9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18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3A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CC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18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71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CDE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ED9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59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F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6F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57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C06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F4E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F95DD3" w14:paraId="110D4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6DE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277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D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03C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E0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4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DD00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3FC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97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55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830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423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368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F79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4 730,26</w:t>
                  </w:r>
                </w:p>
              </w:tc>
            </w:tr>
            <w:tr w:rsidR="00EF2028" w14:paraId="39C44C1E" w14:textId="77777777" w:rsidTr="00EF20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282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455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55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D97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B9A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BE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8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49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EE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4E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9A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10 680,11</w:t>
                  </w:r>
                </w:p>
              </w:tc>
            </w:tr>
            <w:tr w:rsidR="00EF2028" w14:paraId="70D0E739" w14:textId="77777777" w:rsidTr="00EF20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F3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F95DD3" w14:paraId="61DC4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7AB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35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E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80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78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B1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28C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BBC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A40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3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492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968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2B8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125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</w:tr>
            <w:tr w:rsidR="00F95DD3" w14:paraId="397ED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D73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99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C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B5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9B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C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C1B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A2E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CA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3A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4CD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E14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1C1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85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F95DD3" w14:paraId="1F489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A2E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F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16C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EF6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6E4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740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464F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66E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3A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C4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F5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1C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243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20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100,04</w:t>
                  </w:r>
                </w:p>
              </w:tc>
            </w:tr>
            <w:tr w:rsidR="00F95DD3" w14:paraId="6EA96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ED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3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FD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F6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00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FB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AB0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DADD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558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49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E6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5C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350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E1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F95DD3" w14:paraId="2D7FE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A3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2F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D2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7A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9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8E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EBD8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356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A8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3CE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346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BC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930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9A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F95DD3" w14:paraId="3C356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F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65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F5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500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216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FB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2B7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F4C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74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5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604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798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B4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6F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F95DD3" w14:paraId="026B7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EE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42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39C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FE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93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CB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8EE0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B10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61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2A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3D2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F45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67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2E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F95DD3" w14:paraId="10F10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FE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F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A6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A92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7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E01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D50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3F4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B4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2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D5C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7BF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DA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01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170,26</w:t>
                  </w:r>
                </w:p>
              </w:tc>
            </w:tr>
            <w:tr w:rsidR="00F95DD3" w14:paraId="22CAA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C41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6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B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D77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2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95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017D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F49E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E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2C0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D6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E59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8D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03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F95DD3" w14:paraId="4CB50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F3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68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9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BFD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AD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D7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65F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6E2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5A7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25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380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6A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74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20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F95DD3" w14:paraId="667C8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926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501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221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64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3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80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446C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172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1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F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D19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7E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F37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E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546,61</w:t>
                  </w:r>
                </w:p>
              </w:tc>
            </w:tr>
            <w:tr w:rsidR="00F95DD3" w14:paraId="13441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B85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FFA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5A2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16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D8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21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421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D32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645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39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BC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A43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80D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733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712,30</w:t>
                  </w:r>
                </w:p>
              </w:tc>
            </w:tr>
            <w:tr w:rsidR="00F95DD3" w14:paraId="5CB38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25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2D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3A1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971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9C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C3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2715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2887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4A9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02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246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59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46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CF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F95DD3" w14:paraId="328CA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CB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C87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B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53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7E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0C1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2B3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BB0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D09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10A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5C3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6E6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D45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B13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646,89</w:t>
                  </w:r>
                </w:p>
              </w:tc>
            </w:tr>
            <w:tr w:rsidR="00F95DD3" w14:paraId="7442F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F6B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BD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DD6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59A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81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D1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FDA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82E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2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F35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490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AE2C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33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07A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153,43</w:t>
                  </w:r>
                </w:p>
              </w:tc>
            </w:tr>
            <w:tr w:rsidR="00F95DD3" w14:paraId="73302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050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53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EF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3F6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06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331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ABA0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224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D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7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2C8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61B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43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8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500,20</w:t>
                  </w:r>
                </w:p>
              </w:tc>
            </w:tr>
            <w:tr w:rsidR="00F95DD3" w14:paraId="07195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C46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6E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7E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E01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C9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2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E63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D46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2A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10B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66D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74C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FF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D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F95DD3" w14:paraId="526DA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427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51B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664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DB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50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5A4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000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23D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DF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D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FD2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D8C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C9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A5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274,87</w:t>
                  </w:r>
                </w:p>
              </w:tc>
            </w:tr>
            <w:tr w:rsidR="00F95DD3" w14:paraId="17075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7E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A74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C1E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D7E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5A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5B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CDC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AF7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AC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0B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DBA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307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2CD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5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F95DD3" w14:paraId="1F010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C0E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8AC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F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DD0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3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6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9FF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C55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D1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D6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BD2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8A3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1BE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129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F95DD3" w14:paraId="7BD1A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32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29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E3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2E5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A64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05F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ECB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DD8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4E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C8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FEC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39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F4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6C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</w:t>
                  </w:r>
                </w:p>
              </w:tc>
            </w:tr>
            <w:tr w:rsidR="00F95DD3" w14:paraId="08196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3BD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5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E71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B30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AF0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5D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23C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C5D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96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E9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564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E46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74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E1F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424,69</w:t>
                  </w:r>
                </w:p>
              </w:tc>
            </w:tr>
            <w:tr w:rsidR="00F95DD3" w14:paraId="35950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C04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AE2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BF4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D2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90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4A0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F37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250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77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F0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9D9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C2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099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B03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F95DD3" w14:paraId="33024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3EA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4F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F37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167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06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0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D64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EF68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3EC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9E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1AD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81B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2A3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6CA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585,33</w:t>
                  </w:r>
                </w:p>
              </w:tc>
            </w:tr>
            <w:tr w:rsidR="00F95DD3" w14:paraId="204CA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39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E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46E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B07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51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3E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93B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F04F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1D3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00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A55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A9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41D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0CF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2 338,43</w:t>
                  </w:r>
                </w:p>
              </w:tc>
            </w:tr>
            <w:tr w:rsidR="00F95DD3" w14:paraId="78F9F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4B4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5FF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A48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976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CFD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B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193E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6C6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5B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2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49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407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9B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0D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F95DD3" w14:paraId="4F55B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1A5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E40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BE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EE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A3E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9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811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E6B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878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EA1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35B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D63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FE4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E5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3 461,95</w:t>
                  </w:r>
                </w:p>
              </w:tc>
            </w:tr>
            <w:tr w:rsidR="00F95DD3" w14:paraId="6260A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101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F89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19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01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08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5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829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849A7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13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254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A64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B7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F1B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D0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2 210,49</w:t>
                  </w:r>
                </w:p>
              </w:tc>
            </w:tr>
            <w:tr w:rsidR="00F95DD3" w14:paraId="7EB74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617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0B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4D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B7C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DE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84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9E7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0CF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9A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79E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B94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B5E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830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95C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3 117,34</w:t>
                  </w:r>
                </w:p>
              </w:tc>
            </w:tr>
            <w:tr w:rsidR="00F95DD3" w14:paraId="42D7A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B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FF2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80B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D40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EBB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1AD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FB7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7E5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8F7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92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ED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AFD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13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29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1 397,67</w:t>
                  </w:r>
                </w:p>
              </w:tc>
            </w:tr>
            <w:tr w:rsidR="00F95DD3" w14:paraId="3F07F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C1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ABE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0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AE7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99F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BD0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4361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B0E8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4D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90B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C1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052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FC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40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</w:t>
                  </w:r>
                </w:p>
              </w:tc>
            </w:tr>
            <w:tr w:rsidR="00F95DD3" w14:paraId="2BDF8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049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70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5C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A95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CF4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00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BF2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1DF3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F6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22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C15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DFE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56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865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1 543,88</w:t>
                  </w:r>
                </w:p>
              </w:tc>
            </w:tr>
            <w:tr w:rsidR="00F95DD3" w14:paraId="57F50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401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18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FFF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AD7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53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0E0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777E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F1E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C1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3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45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812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3CB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DF7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1 297,63</w:t>
                  </w:r>
                </w:p>
              </w:tc>
            </w:tr>
            <w:tr w:rsidR="00F95DD3" w14:paraId="353EE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01E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726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2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787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C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41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CB0F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CD419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7C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71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B9B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C73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E6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ED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592,54</w:t>
                  </w:r>
                </w:p>
              </w:tc>
            </w:tr>
            <w:tr w:rsidR="00F95DD3" w14:paraId="5BF17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F64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6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6D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2A5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AF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9F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9E1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CC1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8D1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E4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2CC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DD1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85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0D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354,23</w:t>
                  </w:r>
                </w:p>
              </w:tc>
            </w:tr>
            <w:tr w:rsidR="00F95DD3" w14:paraId="7F86A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1E0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29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0F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0FF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38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6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045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7850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433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90F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07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041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9B6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D56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283,53</w:t>
                  </w:r>
                </w:p>
              </w:tc>
            </w:tr>
            <w:tr w:rsidR="00F95DD3" w14:paraId="4D861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DD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F5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135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4C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BEA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1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C614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C53A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1C4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3A2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640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3E2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2E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0C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550,22</w:t>
                  </w:r>
                </w:p>
              </w:tc>
            </w:tr>
            <w:tr w:rsidR="00F95DD3" w14:paraId="5C1DF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230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165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35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9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81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571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2C691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AD0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A7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C24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5EE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9B1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7E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49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402,08</w:t>
                  </w:r>
                </w:p>
              </w:tc>
            </w:tr>
            <w:tr w:rsidR="00F95DD3" w14:paraId="50338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F4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C7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B1C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0C3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5E0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CC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76CE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3251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0B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8B8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74DD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C5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49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B2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463,65</w:t>
                  </w:r>
                </w:p>
              </w:tc>
            </w:tr>
            <w:tr w:rsidR="00F95DD3" w14:paraId="69BC0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0BD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99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3E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82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CD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34E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BD7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4A82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339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E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F4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DA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77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FF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295,79</w:t>
                  </w:r>
                </w:p>
              </w:tc>
            </w:tr>
            <w:tr w:rsidR="00F95DD3" w14:paraId="3E0CA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B5B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B65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26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72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98C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792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1CC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7E2C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437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F74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459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BA26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2D3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F9B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F95DD3" w14:paraId="1625B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E21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20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593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DB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DE5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9A2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C8927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7A9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33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52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2872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6E9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F4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9F2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95DD3" w14:paraId="1379E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0FC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7D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353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749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F83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C3B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7794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429B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05F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479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0A1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C3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80E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608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F95DD3" w14:paraId="6D4F2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6D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693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EB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27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025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96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219E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7E6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3E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64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08FA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30B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CAC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62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F95DD3" w14:paraId="2DD2F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2B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913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040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AB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D71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09F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DBC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CD05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FD3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6DB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E0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EF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663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52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</w:t>
                  </w:r>
                </w:p>
              </w:tc>
            </w:tr>
            <w:tr w:rsidR="00F95DD3" w14:paraId="5FA82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34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C8D0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80E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6E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1B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767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C940A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112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1D7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2FC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5B5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14F8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D5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FB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119,28</w:t>
                  </w:r>
                </w:p>
              </w:tc>
            </w:tr>
            <w:tr w:rsidR="00F95DD3" w14:paraId="6B209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2EA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2C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77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8C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6DA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185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9D36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0CE4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C5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54D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99C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D024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CA0C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772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67,82</w:t>
                  </w:r>
                </w:p>
              </w:tc>
            </w:tr>
            <w:tr w:rsidR="00F95DD3" w14:paraId="4A4DB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810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AA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B8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CD3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D3A1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80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9D9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4E37F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9D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36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0C9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C61B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D2D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A6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564,17</w:t>
                  </w:r>
                </w:p>
              </w:tc>
            </w:tr>
            <w:tr w:rsidR="00EF2028" w14:paraId="3D3C3A27" w14:textId="77777777" w:rsidTr="00EF20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9B9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35D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9C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2DC0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02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0BE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CA4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1FB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9467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126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C5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24 945,74</w:t>
                  </w:r>
                </w:p>
              </w:tc>
            </w:tr>
            <w:tr w:rsidR="00EF2028" w14:paraId="2E886238" w14:textId="77777777" w:rsidTr="00EF20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AC0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F95DD3" w14:paraId="71780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C63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3C8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B70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FBE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D7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2CCF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C9BB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5DE2E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5CF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F3F5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D19F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5E0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89E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11DD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F95DD3" w14:paraId="36A54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06F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26E3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BC6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233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A9C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4B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3CB5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F21A" w14:textId="77777777" w:rsidR="00F95DD3" w:rsidRDefault="00EF20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9D26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7C24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59E7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12E" w14:textId="77777777" w:rsidR="00F95DD3" w:rsidRDefault="00EF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88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F2BE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EF2028" w14:paraId="71923D55" w14:textId="77777777" w:rsidTr="00EF20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9E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BA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2C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5EA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61D8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7D4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DB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34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3A4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A4F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473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38,44</w:t>
                  </w:r>
                </w:p>
              </w:tc>
            </w:tr>
            <w:tr w:rsidR="00EF2028" w14:paraId="01E9FA55" w14:textId="77777777" w:rsidTr="00EF20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7D0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AA9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373 710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E86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3829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08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21B" w14:textId="77777777" w:rsidR="00F95DD3" w:rsidRDefault="00EF20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101 601</w:t>
                  </w:r>
                </w:p>
              </w:tc>
            </w:tr>
            <w:tr w:rsidR="00EF2028" w14:paraId="3FCE3C91" w14:textId="77777777" w:rsidTr="00EF20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3E2A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3A75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862D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6F1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FD2" w14:textId="77777777" w:rsidR="00F95DD3" w:rsidRDefault="00F95D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3B78" w14:textId="77777777" w:rsidR="00F95DD3" w:rsidRDefault="00F95DD3">
                  <w:pPr>
                    <w:spacing w:after="0" w:line="240" w:lineRule="auto"/>
                  </w:pPr>
                </w:p>
              </w:tc>
            </w:tr>
          </w:tbl>
          <w:p w14:paraId="65F65593" w14:textId="77777777" w:rsidR="00F95DD3" w:rsidRDefault="00F95DD3">
            <w:pPr>
              <w:spacing w:after="0" w:line="240" w:lineRule="auto"/>
            </w:pPr>
          </w:p>
        </w:tc>
      </w:tr>
      <w:tr w:rsidR="00F95DD3" w14:paraId="36173060" w14:textId="77777777">
        <w:trPr>
          <w:trHeight w:val="254"/>
        </w:trPr>
        <w:tc>
          <w:tcPr>
            <w:tcW w:w="115" w:type="dxa"/>
          </w:tcPr>
          <w:p w14:paraId="4E98F25E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6D5DD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777B2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7BD88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EEA63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2CBF3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EF2028" w14:paraId="70F3882B" w14:textId="77777777" w:rsidTr="00EF2028">
        <w:trPr>
          <w:trHeight w:val="1305"/>
        </w:trPr>
        <w:tc>
          <w:tcPr>
            <w:tcW w:w="115" w:type="dxa"/>
          </w:tcPr>
          <w:p w14:paraId="32A79989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5DD3" w14:paraId="54DD4E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DB42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1D5F8D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E75F43" w14:textId="77777777" w:rsidR="00F95DD3" w:rsidRDefault="00EF20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3E92A3" w14:textId="77777777" w:rsidR="00F95DD3" w:rsidRDefault="00EF20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8C5673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1A2EDD" w14:textId="77777777" w:rsidR="00F95DD3" w:rsidRDefault="00F95DD3">
            <w:pPr>
              <w:spacing w:after="0" w:line="240" w:lineRule="auto"/>
            </w:pPr>
          </w:p>
        </w:tc>
        <w:tc>
          <w:tcPr>
            <w:tcW w:w="285" w:type="dxa"/>
          </w:tcPr>
          <w:p w14:paraId="2FE4A0A4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F95DD3" w14:paraId="070ECD55" w14:textId="77777777">
        <w:trPr>
          <w:trHeight w:val="99"/>
        </w:trPr>
        <w:tc>
          <w:tcPr>
            <w:tcW w:w="115" w:type="dxa"/>
          </w:tcPr>
          <w:p w14:paraId="49BBDC98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AA08A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DA87E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F5EC39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429B0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701CD4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EF2028" w14:paraId="309D3124" w14:textId="77777777" w:rsidTr="00EF2028">
        <w:trPr>
          <w:trHeight w:val="1685"/>
        </w:trPr>
        <w:tc>
          <w:tcPr>
            <w:tcW w:w="115" w:type="dxa"/>
          </w:tcPr>
          <w:p w14:paraId="5DE7E0F6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5DD3" w14:paraId="6538C1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2838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49A091" w14:textId="77777777" w:rsidR="00F95DD3" w:rsidRDefault="00EF20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A1CBAC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0F35AB" w14:textId="77777777" w:rsidR="00F95DD3" w:rsidRDefault="00EF20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68A8CBC" w14:textId="77777777" w:rsidR="00F95DD3" w:rsidRDefault="00EF20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45C7D6" w14:textId="77777777" w:rsidR="00F95DD3" w:rsidRDefault="00EF20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C1037C9" w14:textId="77777777" w:rsidR="00F95DD3" w:rsidRDefault="00EF20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6D071D" w14:textId="77777777" w:rsidR="00F95DD3" w:rsidRDefault="00F95DD3">
            <w:pPr>
              <w:spacing w:after="0" w:line="240" w:lineRule="auto"/>
            </w:pPr>
          </w:p>
        </w:tc>
        <w:tc>
          <w:tcPr>
            <w:tcW w:w="285" w:type="dxa"/>
          </w:tcPr>
          <w:p w14:paraId="4E766F6B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  <w:tr w:rsidR="00F95DD3" w14:paraId="7BF8DB3A" w14:textId="77777777">
        <w:trPr>
          <w:trHeight w:val="60"/>
        </w:trPr>
        <w:tc>
          <w:tcPr>
            <w:tcW w:w="115" w:type="dxa"/>
          </w:tcPr>
          <w:p w14:paraId="197300AE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DDB71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085BCA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610DA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14513" w14:textId="77777777" w:rsidR="00F95DD3" w:rsidRDefault="00F95D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3C77D" w14:textId="77777777" w:rsidR="00F95DD3" w:rsidRDefault="00F95DD3">
            <w:pPr>
              <w:pStyle w:val="EmptyCellLayoutStyle"/>
              <w:spacing w:after="0" w:line="240" w:lineRule="auto"/>
            </w:pPr>
          </w:p>
        </w:tc>
      </w:tr>
    </w:tbl>
    <w:p w14:paraId="14FF3197" w14:textId="77777777" w:rsidR="00F95DD3" w:rsidRDefault="00F95DD3">
      <w:pPr>
        <w:spacing w:after="0" w:line="240" w:lineRule="auto"/>
      </w:pPr>
    </w:p>
    <w:sectPr w:rsidR="00F95D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53B7" w14:textId="77777777" w:rsidR="00EF2028" w:rsidRDefault="00EF2028">
      <w:pPr>
        <w:spacing w:after="0" w:line="240" w:lineRule="auto"/>
      </w:pPr>
      <w:r>
        <w:separator/>
      </w:r>
    </w:p>
  </w:endnote>
  <w:endnote w:type="continuationSeparator" w:id="0">
    <w:p w14:paraId="7712FCFE" w14:textId="77777777" w:rsidR="00EF2028" w:rsidRDefault="00EF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95DD3" w14:paraId="0C619672" w14:textId="77777777">
      <w:tc>
        <w:tcPr>
          <w:tcW w:w="9346" w:type="dxa"/>
        </w:tcPr>
        <w:p w14:paraId="5A0A0048" w14:textId="77777777" w:rsidR="00F95DD3" w:rsidRDefault="00F95D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9BBAC" w14:textId="77777777" w:rsidR="00F95DD3" w:rsidRDefault="00F95DD3">
          <w:pPr>
            <w:pStyle w:val="EmptyCellLayoutStyle"/>
            <w:spacing w:after="0" w:line="240" w:lineRule="auto"/>
          </w:pPr>
        </w:p>
      </w:tc>
    </w:tr>
    <w:tr w:rsidR="00F95DD3" w14:paraId="544B6CF5" w14:textId="77777777">
      <w:tc>
        <w:tcPr>
          <w:tcW w:w="9346" w:type="dxa"/>
        </w:tcPr>
        <w:p w14:paraId="16D5488B" w14:textId="77777777" w:rsidR="00F95DD3" w:rsidRDefault="00F95D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5DD3" w14:paraId="0AC8A3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4CA7A8" w14:textId="77777777" w:rsidR="00F95DD3" w:rsidRDefault="00EF20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34A283" w14:textId="77777777" w:rsidR="00F95DD3" w:rsidRDefault="00F95DD3">
          <w:pPr>
            <w:spacing w:after="0" w:line="240" w:lineRule="auto"/>
          </w:pPr>
        </w:p>
      </w:tc>
    </w:tr>
    <w:tr w:rsidR="00F95DD3" w14:paraId="73A8367D" w14:textId="77777777">
      <w:tc>
        <w:tcPr>
          <w:tcW w:w="9346" w:type="dxa"/>
        </w:tcPr>
        <w:p w14:paraId="6C9FC606" w14:textId="77777777" w:rsidR="00F95DD3" w:rsidRDefault="00F95D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7CB7E9" w14:textId="77777777" w:rsidR="00F95DD3" w:rsidRDefault="00F95D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7F23" w14:textId="77777777" w:rsidR="00EF2028" w:rsidRDefault="00EF2028">
      <w:pPr>
        <w:spacing w:after="0" w:line="240" w:lineRule="auto"/>
      </w:pPr>
      <w:r>
        <w:separator/>
      </w:r>
    </w:p>
  </w:footnote>
  <w:footnote w:type="continuationSeparator" w:id="0">
    <w:p w14:paraId="237B5DBA" w14:textId="77777777" w:rsidR="00EF2028" w:rsidRDefault="00EF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95DD3" w14:paraId="5BB08BFC" w14:textId="77777777">
      <w:tc>
        <w:tcPr>
          <w:tcW w:w="144" w:type="dxa"/>
        </w:tcPr>
        <w:p w14:paraId="1772C0E6" w14:textId="77777777" w:rsidR="00F95DD3" w:rsidRDefault="00F95D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5EE629" w14:textId="77777777" w:rsidR="00F95DD3" w:rsidRDefault="00F95DD3">
          <w:pPr>
            <w:pStyle w:val="EmptyCellLayoutStyle"/>
            <w:spacing w:after="0" w:line="240" w:lineRule="auto"/>
          </w:pPr>
        </w:p>
      </w:tc>
    </w:tr>
    <w:tr w:rsidR="00F95DD3" w14:paraId="1A13F1E7" w14:textId="77777777">
      <w:tc>
        <w:tcPr>
          <w:tcW w:w="144" w:type="dxa"/>
        </w:tcPr>
        <w:p w14:paraId="1EF71B44" w14:textId="77777777" w:rsidR="00F95DD3" w:rsidRDefault="00F95D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5DD3" w14:paraId="6483EF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DDB59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8BB93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4E6E7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F1B1F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46051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3CFBA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8FCC8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A7199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8E4E1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5688B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C7D5E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650D4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BA3B6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85882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C520C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8644C2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08AC9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D27FF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EF2028" w14:paraId="1AB1FEE8" w14:textId="77777777" w:rsidTr="00EF20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4705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95DD3" w14:paraId="4A4590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6108B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49N24/04</w:t>
                      </w:r>
                    </w:p>
                  </w:tc>
                </w:tr>
              </w:tbl>
              <w:p w14:paraId="69B2DC64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3A232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F95DD3" w14:paraId="1A97C0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CC5B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A985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4593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F719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67DB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080C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B878A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FA7BC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AA56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952A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423B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9AD78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4C45A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18835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4581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3FA8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8F62F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4679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EF2028" w14:paraId="101244E8" w14:textId="77777777" w:rsidTr="00EF20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961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05E2B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95DD3" w14:paraId="51E67A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6A78B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F1BED2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9435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95DD3" w14:paraId="70B1A4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A1F5A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4912404</w:t>
                      </w:r>
                    </w:p>
                  </w:tc>
                </w:tr>
              </w:tbl>
              <w:p w14:paraId="6A13BAA7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22122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95DD3" w14:paraId="0B1001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FE7E4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1F05A1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27A8C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302C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0F949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95DD3" w14:paraId="0E4BB0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54DEF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08B28CD6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1A31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95DD3" w14:paraId="481AD1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A8FC8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D4F6C3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B7DA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95DD3" w14:paraId="1E680A9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FDE82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101 601 Kč</w:t>
                      </w:r>
                    </w:p>
                  </w:tc>
                </w:tr>
              </w:tbl>
              <w:p w14:paraId="186A9214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2D99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F95DD3" w14:paraId="2552DB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A43F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DF96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94BCE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1ED7E2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CD24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2B5A6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7601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DD07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3EA3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CBFD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81A4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95161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7C892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77EF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F31E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B73F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DACE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F7E7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F95DD3" w14:paraId="7CBA28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5CDC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575B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31962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ABB4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03DF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E6AB3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42249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82414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FB9E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CB79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B739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F5FD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5CCD7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42381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E0A7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36D3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D19A7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0A08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F95DD3" w14:paraId="6B478B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A634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F745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95DD3" w14:paraId="157712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EBD0B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1391B3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92B4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D7BC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D1BA3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08ED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3B76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309FB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6C4ED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9E87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F742C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CA3672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77EF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DC0F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170C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0EF2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83184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EF2028" w14:paraId="3E95E38C" w14:textId="77777777" w:rsidTr="00EF20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E461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C3CE9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D8BEA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72A6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C225B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95DD3" w14:paraId="35EF23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E43E3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3241E103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62067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F871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95DD3" w14:paraId="634CF3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E07C6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367908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2D96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A5D7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20886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DC00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5C492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FF02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CF9D6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94F5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EF2028" w14:paraId="35AE86E1" w14:textId="77777777" w:rsidTr="00EF20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7400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F77E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569C7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BDAE7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AE34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4DB85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4C4A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8401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5F5F8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A034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95DD3" w14:paraId="4F8879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D4FBB" w14:textId="77777777" w:rsidR="00F95DD3" w:rsidRDefault="00EF20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14:paraId="41ADB30E" w14:textId="77777777" w:rsidR="00F95DD3" w:rsidRDefault="00F95D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B855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7205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16DB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0C09A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C5B7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EF2028" w14:paraId="420631E3" w14:textId="77777777" w:rsidTr="00EF20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92F9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49DF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CDA15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45E4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290E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ED5F3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29CC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62FEE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6D9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8D1EAD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ECC3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4DD72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00067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C48B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F1B8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0E68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8E85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  <w:tr w:rsidR="00F95DD3" w14:paraId="4BEC96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B4BAF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757CF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488E9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9211F0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C7060B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3FB66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446DAC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302F6F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9887E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A23C7A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F6D77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B473C1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C97B44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8ADCD5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46BE68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036C42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5CD699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A19562" w14:textId="77777777" w:rsidR="00F95DD3" w:rsidRDefault="00F95D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512562" w14:textId="77777777" w:rsidR="00F95DD3" w:rsidRDefault="00F95DD3">
          <w:pPr>
            <w:spacing w:after="0" w:line="240" w:lineRule="auto"/>
          </w:pPr>
        </w:p>
      </w:tc>
    </w:tr>
    <w:tr w:rsidR="00F95DD3" w14:paraId="3360B0B1" w14:textId="77777777">
      <w:tc>
        <w:tcPr>
          <w:tcW w:w="144" w:type="dxa"/>
        </w:tcPr>
        <w:p w14:paraId="0A33E178" w14:textId="77777777" w:rsidR="00F95DD3" w:rsidRDefault="00F95D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5D7511" w14:textId="77777777" w:rsidR="00F95DD3" w:rsidRDefault="00F95D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4534840">
    <w:abstractNumId w:val="0"/>
  </w:num>
  <w:num w:numId="2" w16cid:durableId="828865821">
    <w:abstractNumId w:val="1"/>
  </w:num>
  <w:num w:numId="3" w16cid:durableId="334651282">
    <w:abstractNumId w:val="2"/>
  </w:num>
  <w:num w:numId="4" w16cid:durableId="1651910503">
    <w:abstractNumId w:val="3"/>
  </w:num>
  <w:num w:numId="5" w16cid:durableId="1691102892">
    <w:abstractNumId w:val="4"/>
  </w:num>
  <w:num w:numId="6" w16cid:durableId="1296792726">
    <w:abstractNumId w:val="5"/>
  </w:num>
  <w:num w:numId="7" w16cid:durableId="2139370623">
    <w:abstractNumId w:val="6"/>
  </w:num>
  <w:num w:numId="8" w16cid:durableId="712315884">
    <w:abstractNumId w:val="7"/>
  </w:num>
  <w:num w:numId="9" w16cid:durableId="530844200">
    <w:abstractNumId w:val="8"/>
  </w:num>
  <w:num w:numId="10" w16cid:durableId="1206917299">
    <w:abstractNumId w:val="9"/>
  </w:num>
  <w:num w:numId="11" w16cid:durableId="1607614869">
    <w:abstractNumId w:val="10"/>
  </w:num>
  <w:num w:numId="12" w16cid:durableId="1682119700">
    <w:abstractNumId w:val="11"/>
  </w:num>
  <w:num w:numId="13" w16cid:durableId="569509839">
    <w:abstractNumId w:val="12"/>
  </w:num>
  <w:num w:numId="14" w16cid:durableId="1395810436">
    <w:abstractNumId w:val="13"/>
  </w:num>
  <w:num w:numId="15" w16cid:durableId="303388900">
    <w:abstractNumId w:val="14"/>
  </w:num>
  <w:num w:numId="16" w16cid:durableId="896354125">
    <w:abstractNumId w:val="15"/>
  </w:num>
  <w:num w:numId="17" w16cid:durableId="1599678063">
    <w:abstractNumId w:val="16"/>
  </w:num>
  <w:num w:numId="18" w16cid:durableId="157697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DD3"/>
    <w:rsid w:val="00A343E1"/>
    <w:rsid w:val="00EF2028"/>
    <w:rsid w:val="00F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E695"/>
  <w15:docId w15:val="{C0B0D739-DE8B-4178-BB3A-D205A81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2169</Words>
  <Characters>12801</Characters>
  <Application>Microsoft Office Word</Application>
  <DocSecurity>0</DocSecurity>
  <Lines>106</Lines>
  <Paragraphs>29</Paragraphs>
  <ScaleCrop>false</ScaleCrop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2025-09-22T07:41:00Z</dcterms:created>
  <dcterms:modified xsi:type="dcterms:W3CDTF">2025-09-22T07:41:00Z</dcterms:modified>
</cp:coreProperties>
</file>