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6B180D" w14:paraId="0CCD0EBD" w14:textId="77777777">
        <w:trPr>
          <w:trHeight w:val="148"/>
        </w:trPr>
        <w:tc>
          <w:tcPr>
            <w:tcW w:w="115" w:type="dxa"/>
          </w:tcPr>
          <w:p w14:paraId="0CCD0EB7" w14:textId="77777777" w:rsidR="006B180D" w:rsidRDefault="006B18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CD0EB8" w14:textId="77777777" w:rsidR="006B180D" w:rsidRDefault="006B18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CD0EB9" w14:textId="77777777" w:rsidR="006B180D" w:rsidRDefault="006B180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CD0EBA" w14:textId="77777777" w:rsidR="006B180D" w:rsidRDefault="006B180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CD0EBB" w14:textId="77777777" w:rsidR="006B180D" w:rsidRDefault="006B18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CD0EBC" w14:textId="77777777" w:rsidR="006B180D" w:rsidRDefault="006B180D">
            <w:pPr>
              <w:pStyle w:val="EmptyCellLayoutStyle"/>
              <w:spacing w:after="0" w:line="240" w:lineRule="auto"/>
            </w:pPr>
          </w:p>
        </w:tc>
      </w:tr>
      <w:tr w:rsidR="00752CB6" w14:paraId="0CCD0EC6" w14:textId="77777777" w:rsidTr="00752CB6">
        <w:trPr>
          <w:trHeight w:val="340"/>
        </w:trPr>
        <w:tc>
          <w:tcPr>
            <w:tcW w:w="115" w:type="dxa"/>
          </w:tcPr>
          <w:p w14:paraId="0CCD0EBE" w14:textId="77777777" w:rsidR="006B180D" w:rsidRDefault="006B18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CD0EBF" w14:textId="77777777" w:rsidR="006B180D" w:rsidRDefault="006B18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6B180D" w14:paraId="0CCD0EC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EC0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CCD0EC2" w14:textId="77777777" w:rsidR="006B180D" w:rsidRDefault="006B180D">
            <w:pPr>
              <w:spacing w:after="0" w:line="240" w:lineRule="auto"/>
            </w:pPr>
          </w:p>
        </w:tc>
        <w:tc>
          <w:tcPr>
            <w:tcW w:w="8142" w:type="dxa"/>
          </w:tcPr>
          <w:p w14:paraId="0CCD0EC4" w14:textId="77777777" w:rsidR="006B180D" w:rsidRDefault="006B18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CD0EC5" w14:textId="77777777" w:rsidR="006B180D" w:rsidRDefault="006B180D">
            <w:pPr>
              <w:pStyle w:val="EmptyCellLayoutStyle"/>
              <w:spacing w:after="0" w:line="240" w:lineRule="auto"/>
            </w:pPr>
          </w:p>
        </w:tc>
      </w:tr>
      <w:tr w:rsidR="006B180D" w14:paraId="0CCD0ECD" w14:textId="77777777">
        <w:trPr>
          <w:trHeight w:val="100"/>
        </w:trPr>
        <w:tc>
          <w:tcPr>
            <w:tcW w:w="115" w:type="dxa"/>
          </w:tcPr>
          <w:p w14:paraId="0CCD0EC7" w14:textId="77777777" w:rsidR="006B180D" w:rsidRDefault="006B18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CD0EC8" w14:textId="77777777" w:rsidR="006B180D" w:rsidRDefault="006B18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CD0EC9" w14:textId="77777777" w:rsidR="006B180D" w:rsidRDefault="006B180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CD0ECA" w14:textId="77777777" w:rsidR="006B180D" w:rsidRDefault="006B180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CD0ECB" w14:textId="77777777" w:rsidR="006B180D" w:rsidRDefault="006B18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CD0ECC" w14:textId="77777777" w:rsidR="006B180D" w:rsidRDefault="006B180D">
            <w:pPr>
              <w:pStyle w:val="EmptyCellLayoutStyle"/>
              <w:spacing w:after="0" w:line="240" w:lineRule="auto"/>
            </w:pPr>
          </w:p>
        </w:tc>
      </w:tr>
      <w:tr w:rsidR="00752CB6" w14:paraId="0CCD0EDA" w14:textId="77777777" w:rsidTr="00752CB6">
        <w:tc>
          <w:tcPr>
            <w:tcW w:w="115" w:type="dxa"/>
          </w:tcPr>
          <w:p w14:paraId="0CCD0ECE" w14:textId="77777777" w:rsidR="006B180D" w:rsidRDefault="006B18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CD0ECF" w14:textId="77777777" w:rsidR="006B180D" w:rsidRDefault="006B18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6B180D" w14:paraId="0CCD0ED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ED0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ED1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B180D" w14:paraId="0CCD0ED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ED3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Agrochov Stará Paka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ED4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Revoluční 47, 50791 Stará Paka</w:t>
                  </w:r>
                </w:p>
              </w:tc>
            </w:tr>
          </w:tbl>
          <w:p w14:paraId="0CCD0ED6" w14:textId="77777777" w:rsidR="006B180D" w:rsidRDefault="006B180D">
            <w:pPr>
              <w:spacing w:after="0" w:line="240" w:lineRule="auto"/>
            </w:pPr>
          </w:p>
        </w:tc>
      </w:tr>
      <w:tr w:rsidR="006B180D" w14:paraId="0CCD0EE1" w14:textId="77777777">
        <w:trPr>
          <w:trHeight w:val="349"/>
        </w:trPr>
        <w:tc>
          <w:tcPr>
            <w:tcW w:w="115" w:type="dxa"/>
          </w:tcPr>
          <w:p w14:paraId="0CCD0EDB" w14:textId="77777777" w:rsidR="006B180D" w:rsidRDefault="006B18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CD0EDC" w14:textId="77777777" w:rsidR="006B180D" w:rsidRDefault="006B18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CD0EDD" w14:textId="77777777" w:rsidR="006B180D" w:rsidRDefault="006B180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CD0EDE" w14:textId="77777777" w:rsidR="006B180D" w:rsidRDefault="006B180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CD0EDF" w14:textId="77777777" w:rsidR="006B180D" w:rsidRDefault="006B18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CD0EE0" w14:textId="77777777" w:rsidR="006B180D" w:rsidRDefault="006B180D">
            <w:pPr>
              <w:pStyle w:val="EmptyCellLayoutStyle"/>
              <w:spacing w:after="0" w:line="240" w:lineRule="auto"/>
            </w:pPr>
          </w:p>
        </w:tc>
      </w:tr>
      <w:tr w:rsidR="006B180D" w14:paraId="0CCD0EEA" w14:textId="77777777">
        <w:trPr>
          <w:trHeight w:val="340"/>
        </w:trPr>
        <w:tc>
          <w:tcPr>
            <w:tcW w:w="115" w:type="dxa"/>
          </w:tcPr>
          <w:p w14:paraId="0CCD0EE2" w14:textId="77777777" w:rsidR="006B180D" w:rsidRDefault="006B18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CD0EE3" w14:textId="77777777" w:rsidR="006B180D" w:rsidRDefault="006B18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B180D" w14:paraId="0CCD0EE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EE4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CCD0EE6" w14:textId="77777777" w:rsidR="006B180D" w:rsidRDefault="006B180D">
            <w:pPr>
              <w:spacing w:after="0" w:line="240" w:lineRule="auto"/>
            </w:pPr>
          </w:p>
        </w:tc>
        <w:tc>
          <w:tcPr>
            <w:tcW w:w="801" w:type="dxa"/>
          </w:tcPr>
          <w:p w14:paraId="0CCD0EE7" w14:textId="77777777" w:rsidR="006B180D" w:rsidRDefault="006B180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CD0EE8" w14:textId="77777777" w:rsidR="006B180D" w:rsidRDefault="006B18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CD0EE9" w14:textId="77777777" w:rsidR="006B180D" w:rsidRDefault="006B180D">
            <w:pPr>
              <w:pStyle w:val="EmptyCellLayoutStyle"/>
              <w:spacing w:after="0" w:line="240" w:lineRule="auto"/>
            </w:pPr>
          </w:p>
        </w:tc>
      </w:tr>
      <w:tr w:rsidR="006B180D" w14:paraId="0CCD0EF1" w14:textId="77777777">
        <w:trPr>
          <w:trHeight w:val="229"/>
        </w:trPr>
        <w:tc>
          <w:tcPr>
            <w:tcW w:w="115" w:type="dxa"/>
          </w:tcPr>
          <w:p w14:paraId="0CCD0EEB" w14:textId="77777777" w:rsidR="006B180D" w:rsidRDefault="006B18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CD0EEC" w14:textId="77777777" w:rsidR="006B180D" w:rsidRDefault="006B18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CD0EED" w14:textId="77777777" w:rsidR="006B180D" w:rsidRDefault="006B180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CD0EEE" w14:textId="77777777" w:rsidR="006B180D" w:rsidRDefault="006B180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CD0EEF" w14:textId="77777777" w:rsidR="006B180D" w:rsidRDefault="006B18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CD0EF0" w14:textId="77777777" w:rsidR="006B180D" w:rsidRDefault="006B180D">
            <w:pPr>
              <w:pStyle w:val="EmptyCellLayoutStyle"/>
              <w:spacing w:after="0" w:line="240" w:lineRule="auto"/>
            </w:pPr>
          </w:p>
        </w:tc>
      </w:tr>
      <w:tr w:rsidR="00752CB6" w14:paraId="0CCD1A83" w14:textId="77777777" w:rsidTr="00752CB6">
        <w:tc>
          <w:tcPr>
            <w:tcW w:w="115" w:type="dxa"/>
          </w:tcPr>
          <w:p w14:paraId="0CCD0EF2" w14:textId="77777777" w:rsidR="006B180D" w:rsidRDefault="006B18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B180D" w14:paraId="0CCD0F0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EF3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EF4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EF5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EF6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EF7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EF8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0EF9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EFA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EFB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EFC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EFD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EFE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EFF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00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52CB6" w14:paraId="0CCD0F10" w14:textId="77777777" w:rsidTr="00752CB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02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Bělá u Pecky</w:t>
                  </w:r>
                </w:p>
              </w:tc>
            </w:tr>
            <w:tr w:rsidR="006B180D" w14:paraId="0CCD0F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11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12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13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14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15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16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0F17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0F18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19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1A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1B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1C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1D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1E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386,75</w:t>
                  </w:r>
                </w:p>
              </w:tc>
            </w:tr>
            <w:tr w:rsidR="006B180D" w14:paraId="0CCD0F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20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21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22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23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24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25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0F26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0F27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28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29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2A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2B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2C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2D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376,19</w:t>
                  </w:r>
                </w:p>
              </w:tc>
            </w:tr>
            <w:tr w:rsidR="006B180D" w14:paraId="0CCD0F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2F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30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31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32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33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34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0F35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0F36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37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38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39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3A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3B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3C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41,55</w:t>
                  </w:r>
                </w:p>
              </w:tc>
            </w:tr>
            <w:tr w:rsidR="006B180D" w14:paraId="0CCD0F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3E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3F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40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41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42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43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0F44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0F45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46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47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48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49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4A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4B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47,51</w:t>
                  </w:r>
                </w:p>
              </w:tc>
            </w:tr>
            <w:tr w:rsidR="00752CB6" w14:paraId="0CCD0F5B" w14:textId="77777777" w:rsidTr="00752CB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4D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51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52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0F53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54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55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56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5 003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57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58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59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5A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852,00</w:t>
                  </w:r>
                </w:p>
              </w:tc>
            </w:tr>
            <w:tr w:rsidR="00752CB6" w14:paraId="0CCD0F6A" w14:textId="77777777" w:rsidTr="00752CB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5C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Brdo</w:t>
                  </w:r>
                </w:p>
              </w:tc>
            </w:tr>
            <w:tr w:rsidR="006B180D" w14:paraId="0CCD0F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6B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6C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6D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6E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6F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70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0F71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0F72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73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74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75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76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77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78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287,37</w:t>
                  </w:r>
                </w:p>
              </w:tc>
            </w:tr>
            <w:tr w:rsidR="006B180D" w14:paraId="0CCD0F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7A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7B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7C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7D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7E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7F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0F80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0F81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82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83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84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85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86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87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1 373,25</w:t>
                  </w:r>
                </w:p>
              </w:tc>
            </w:tr>
            <w:tr w:rsidR="006B180D" w14:paraId="0CCD0F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89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8A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8B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8C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8D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8E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0F8F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0F90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91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92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93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94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95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96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78,78</w:t>
                  </w:r>
                </w:p>
              </w:tc>
            </w:tr>
            <w:tr w:rsidR="006B180D" w14:paraId="0CCD0F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98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99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9A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9B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9C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9D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0F9E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0F9F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A0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A1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A2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A3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A4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A5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56,22</w:t>
                  </w:r>
                </w:p>
              </w:tc>
            </w:tr>
            <w:tr w:rsidR="006B180D" w14:paraId="0CCD0F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A7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A8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A9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AA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AB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AC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0FAD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0FAE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AF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B0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B1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B2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B3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B4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2 085,21</w:t>
                  </w:r>
                </w:p>
              </w:tc>
            </w:tr>
            <w:tr w:rsidR="006B180D" w14:paraId="0CCD0F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B6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B7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B8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B9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BA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BB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0FBC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0FBD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BE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BF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C0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C1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C2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C3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311,41</w:t>
                  </w:r>
                </w:p>
              </w:tc>
            </w:tr>
            <w:tr w:rsidR="006B180D" w14:paraId="0CCD0F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C5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C6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C7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C8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C9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CA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0FCB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0FCC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CD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CE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CF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D0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D1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D2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1 013,39</w:t>
                  </w:r>
                </w:p>
              </w:tc>
            </w:tr>
            <w:tr w:rsidR="006B180D" w14:paraId="0CCD0F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D4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D5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D6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D7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D8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D9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0FDA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0FDB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DC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DD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DE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DF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E0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E1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265,92</w:t>
                  </w:r>
                </w:p>
              </w:tc>
            </w:tr>
            <w:tr w:rsidR="006B180D" w14:paraId="0CCD0F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E3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E4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E5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E6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E7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E8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0FE9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0FEA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EB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EC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ED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EE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EF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F0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62,50</w:t>
                  </w:r>
                </w:p>
              </w:tc>
            </w:tr>
            <w:tr w:rsidR="006B180D" w14:paraId="0CCD10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F2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F3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F4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F5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F6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F7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0FF8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0FF9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FA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FB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FC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FD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FE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FFF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280,35</w:t>
                  </w:r>
                </w:p>
              </w:tc>
            </w:tr>
            <w:tr w:rsidR="006B180D" w14:paraId="0CCD10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01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02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03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04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05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06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007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008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09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0A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0B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0C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0D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0E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848,07</w:t>
                  </w:r>
                </w:p>
              </w:tc>
            </w:tr>
            <w:tr w:rsidR="006B180D" w14:paraId="0CCD10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10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11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12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13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14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15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016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017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18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19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1A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1B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1C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1D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50,67</w:t>
                  </w:r>
                </w:p>
              </w:tc>
            </w:tr>
            <w:tr w:rsidR="006B180D" w14:paraId="0CCD10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1F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20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21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22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23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24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025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026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27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28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29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2A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2B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2C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1 617,35</w:t>
                  </w:r>
                </w:p>
              </w:tc>
            </w:tr>
            <w:tr w:rsidR="006B180D" w14:paraId="0CCD10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2E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2F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30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31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32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33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034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035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36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37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38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39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3A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3B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1 749,02</w:t>
                  </w:r>
                </w:p>
              </w:tc>
            </w:tr>
            <w:tr w:rsidR="006B180D" w14:paraId="0CCD10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3D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3E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3F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40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41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42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043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044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45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46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47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48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49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4A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160,88</w:t>
                  </w:r>
                </w:p>
              </w:tc>
            </w:tr>
            <w:tr w:rsidR="006B180D" w14:paraId="0CCD10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4C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4D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4E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4F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50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51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052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053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54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55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56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57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58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59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578,82</w:t>
                  </w:r>
                </w:p>
              </w:tc>
            </w:tr>
            <w:tr w:rsidR="006B180D" w14:paraId="0CCD10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5B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5C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5D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5E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5F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60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061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062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63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64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65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66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67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68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633,55</w:t>
                  </w:r>
                </w:p>
              </w:tc>
            </w:tr>
            <w:tr w:rsidR="006B180D" w14:paraId="0CCD10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6A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6B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6C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6D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6E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6F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070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071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72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73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74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75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76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77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3 136,33</w:t>
                  </w:r>
                </w:p>
              </w:tc>
            </w:tr>
            <w:tr w:rsidR="006B180D" w14:paraId="0CCD10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79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7A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7B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7C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7D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7E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07F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080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81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82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83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84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85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86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7 881,87</w:t>
                  </w:r>
                </w:p>
              </w:tc>
            </w:tr>
            <w:tr w:rsidR="006B180D" w14:paraId="0CCD10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88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89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8A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8B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8C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8D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08E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08F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90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91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92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93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94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95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148,31</w:t>
                  </w:r>
                </w:p>
              </w:tc>
            </w:tr>
            <w:tr w:rsidR="006B180D" w14:paraId="0CCD10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97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98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99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9A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9B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9C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09D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09E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9F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A0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A1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A2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A3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A4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2 640,36</w:t>
                  </w:r>
                </w:p>
              </w:tc>
            </w:tr>
            <w:tr w:rsidR="006B180D" w14:paraId="0CCD10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A6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A7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A8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A9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AA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AB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0AC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0AD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AE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AF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B0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B1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B2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B3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178,64</w:t>
                  </w:r>
                </w:p>
              </w:tc>
            </w:tr>
            <w:tr w:rsidR="006B180D" w14:paraId="0CCD10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B5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B6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B7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B8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B9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BA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0BB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0BC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BD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BE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BF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C0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C1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C2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34,03</w:t>
                  </w:r>
                </w:p>
              </w:tc>
            </w:tr>
            <w:tr w:rsidR="006B180D" w14:paraId="0CCD10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C4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C5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C6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C7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C8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C9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0CA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0CB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CC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CD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CE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CF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D0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D1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127,23</w:t>
                  </w:r>
                </w:p>
              </w:tc>
            </w:tr>
            <w:tr w:rsidR="006B180D" w14:paraId="0CCD10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D3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D4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D5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D6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D7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D8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0D9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0DA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DB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DC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DD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DE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DF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E0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1 320,73</w:t>
                  </w:r>
                </w:p>
              </w:tc>
            </w:tr>
            <w:tr w:rsidR="006B180D" w14:paraId="0CCD10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E2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E3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E4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E5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E6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E7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0E8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0E9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EA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EB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EC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ED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EE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EF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33,29</w:t>
                  </w:r>
                </w:p>
              </w:tc>
            </w:tr>
            <w:tr w:rsidR="006B180D" w14:paraId="0CCD10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F1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F2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F3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F4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F5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F6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0F7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0F8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F9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FA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FB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FC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FD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0FE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168,28</w:t>
                  </w:r>
                </w:p>
              </w:tc>
            </w:tr>
            <w:tr w:rsidR="006B180D" w14:paraId="0CCD11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00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01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02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03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04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05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106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107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08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09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0A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0B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0C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0D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1 189,81</w:t>
                  </w:r>
                </w:p>
              </w:tc>
            </w:tr>
            <w:tr w:rsidR="006B180D" w14:paraId="0CCD11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0F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10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11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12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13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14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115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116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17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18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19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1A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1B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1C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1 827,06</w:t>
                  </w:r>
                </w:p>
              </w:tc>
            </w:tr>
            <w:tr w:rsidR="00752CB6" w14:paraId="0CCD112C" w14:textId="77777777" w:rsidTr="00752CB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1E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22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23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124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25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26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27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81 489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28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29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2A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2B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30 138,70</w:t>
                  </w:r>
                </w:p>
              </w:tc>
            </w:tr>
            <w:tr w:rsidR="00752CB6" w14:paraId="0CCD113B" w14:textId="77777777" w:rsidTr="00752CB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2D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Česká Proseč</w:t>
                  </w:r>
                </w:p>
              </w:tc>
            </w:tr>
            <w:tr w:rsidR="006B180D" w14:paraId="0CCD11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3C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3D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3E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3F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40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41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142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143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44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45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46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47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48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49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27,89</w:t>
                  </w:r>
                </w:p>
              </w:tc>
            </w:tr>
            <w:tr w:rsidR="006B180D" w14:paraId="0CCD11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4B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4C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4D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4E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4F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50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151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152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53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54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55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56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57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58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103,72</w:t>
                  </w:r>
                </w:p>
              </w:tc>
            </w:tr>
            <w:tr w:rsidR="006B180D" w14:paraId="0CCD11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5A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5B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5C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5D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5E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5F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160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161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62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63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64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65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66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67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32,54</w:t>
                  </w:r>
                </w:p>
              </w:tc>
            </w:tr>
            <w:tr w:rsidR="006B180D" w14:paraId="0CCD11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69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6A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6B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6C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6D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6E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16F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170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71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72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73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74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75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76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1 595,83</w:t>
                  </w:r>
                </w:p>
              </w:tc>
            </w:tr>
            <w:tr w:rsidR="006B180D" w14:paraId="0CCD11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78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79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7A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7B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7C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7D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17E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17F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80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81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82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83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84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85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337,29</w:t>
                  </w:r>
                </w:p>
              </w:tc>
            </w:tr>
            <w:tr w:rsidR="006B180D" w14:paraId="0CCD11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87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88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89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8A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8B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8C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18D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18E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8F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90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91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92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93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94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214,69</w:t>
                  </w:r>
                </w:p>
              </w:tc>
            </w:tr>
            <w:tr w:rsidR="006B180D" w14:paraId="0CCD11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96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97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98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99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9A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9B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19C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19D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9E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9F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A0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A1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A2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A3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172,28</w:t>
                  </w:r>
                </w:p>
              </w:tc>
            </w:tr>
            <w:tr w:rsidR="006B180D" w14:paraId="0CCD11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A5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A6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A7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A8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A9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AA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1AB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1AC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AD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AE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AF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B0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B1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B2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643,79</w:t>
                  </w:r>
                </w:p>
              </w:tc>
            </w:tr>
            <w:tr w:rsidR="006B180D" w14:paraId="0CCD11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B4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B5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B6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B7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B8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B9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1BA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1BB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BC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BD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BE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BF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C0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C1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115,63</w:t>
                  </w:r>
                </w:p>
              </w:tc>
            </w:tr>
            <w:tr w:rsidR="006B180D" w14:paraId="0CCD11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C3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C4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C5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C6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C7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C8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1C9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1CA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CB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CC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CD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CE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CF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D0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59,85</w:t>
                  </w:r>
                </w:p>
              </w:tc>
            </w:tr>
            <w:tr w:rsidR="006B180D" w14:paraId="0CCD11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D2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D3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D4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D5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D6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D7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1D8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1D9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DA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DB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DC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DD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DE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DF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201,62</w:t>
                  </w:r>
                </w:p>
              </w:tc>
            </w:tr>
            <w:tr w:rsidR="006B180D" w14:paraId="0CCD11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E1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E2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E3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E4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E5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E6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1E7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1E8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E9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EA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EB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EC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ED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EE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87,16</w:t>
                  </w:r>
                </w:p>
              </w:tc>
            </w:tr>
            <w:tr w:rsidR="00752CB6" w14:paraId="0CCD11FE" w14:textId="77777777" w:rsidTr="00752CB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F0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F4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F5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1F6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F7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F8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F9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12 365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FA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FB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FC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FD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3 592,29</w:t>
                  </w:r>
                </w:p>
              </w:tc>
            </w:tr>
            <w:tr w:rsidR="00752CB6" w14:paraId="0CCD120D" w14:textId="77777777" w:rsidTr="00752CB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1FF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Dřevěnice</w:t>
                  </w:r>
                </w:p>
              </w:tc>
            </w:tr>
            <w:tr w:rsidR="006B180D" w14:paraId="0CCD12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0E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0F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10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11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12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13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214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215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16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17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18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19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1A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1B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227,73</w:t>
                  </w:r>
                </w:p>
              </w:tc>
            </w:tr>
            <w:tr w:rsidR="00752CB6" w14:paraId="0CCD122B" w14:textId="77777777" w:rsidTr="00752CB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1D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21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22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223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24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25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26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27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28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29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2A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227,73</w:t>
                  </w:r>
                </w:p>
              </w:tc>
            </w:tr>
            <w:tr w:rsidR="00752CB6" w14:paraId="0CCD123A" w14:textId="77777777" w:rsidTr="00752CB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2C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Krsmol</w:t>
                  </w:r>
                </w:p>
              </w:tc>
            </w:tr>
            <w:tr w:rsidR="006B180D" w14:paraId="0CCD12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3B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3C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3D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3E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3F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40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241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242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43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44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45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46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47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48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5 063,54</w:t>
                  </w:r>
                </w:p>
              </w:tc>
            </w:tr>
            <w:tr w:rsidR="006B180D" w14:paraId="0CCD12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4A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4B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4C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4D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4E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4F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250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251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52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53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54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55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56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57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226,84</w:t>
                  </w:r>
                </w:p>
              </w:tc>
            </w:tr>
            <w:tr w:rsidR="006B180D" w14:paraId="0CCD12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59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5A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5B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5C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5D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5E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25F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260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61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62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63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64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65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66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2 357,13</w:t>
                  </w:r>
                </w:p>
              </w:tc>
            </w:tr>
            <w:tr w:rsidR="006B180D" w14:paraId="0CCD12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68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69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6A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6B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6C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6D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26E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26F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70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71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72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73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74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75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95,53</w:t>
                  </w:r>
                </w:p>
              </w:tc>
            </w:tr>
            <w:tr w:rsidR="006B180D" w14:paraId="0CCD12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77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78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79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7A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7B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7C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27D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27E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7F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80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81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82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83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84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1 022,70</w:t>
                  </w:r>
                </w:p>
              </w:tc>
            </w:tr>
            <w:tr w:rsidR="006B180D" w14:paraId="0CCD12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86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87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88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89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8A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8B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28C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28D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8E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8F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90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91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92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93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214,42</w:t>
                  </w:r>
                </w:p>
              </w:tc>
            </w:tr>
            <w:tr w:rsidR="00752CB6" w14:paraId="0CCD12A3" w14:textId="77777777" w:rsidTr="00752CB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95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99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9A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29B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9C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9D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9E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30 364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9F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A0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A1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A2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8 980,16</w:t>
                  </w:r>
                </w:p>
              </w:tc>
            </w:tr>
            <w:tr w:rsidR="00752CB6" w14:paraId="0CCD12B2" w14:textId="77777777" w:rsidTr="00752CB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A4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Kumburský Újezd</w:t>
                  </w:r>
                </w:p>
              </w:tc>
            </w:tr>
            <w:tr w:rsidR="006B180D" w14:paraId="0CCD12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B3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B4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B5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B6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B7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B8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2B9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2BA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BB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BC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BD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BE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BF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C0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5 822,06</w:t>
                  </w:r>
                </w:p>
              </w:tc>
            </w:tr>
            <w:tr w:rsidR="006B180D" w14:paraId="0CCD12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C2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C3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C4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C5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C6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C7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2C8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2C9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CA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CB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CC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CD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CE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CF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83,59</w:t>
                  </w:r>
                </w:p>
              </w:tc>
            </w:tr>
            <w:tr w:rsidR="006B180D" w14:paraId="0CCD12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D1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D2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D3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D4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D5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D6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2D7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2D8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D9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DA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DB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DC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DD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DE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6 871,60</w:t>
                  </w:r>
                </w:p>
              </w:tc>
            </w:tr>
            <w:tr w:rsidR="006B180D" w14:paraId="0CCD12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E0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E1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E2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E3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E4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E5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2E6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2E7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E8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E9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EA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EB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EC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ED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85,50</w:t>
                  </w:r>
                </w:p>
              </w:tc>
            </w:tr>
            <w:tr w:rsidR="00752CB6" w14:paraId="0CCD12FD" w14:textId="77777777" w:rsidTr="00752CB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EF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F3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F4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2F5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F6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F7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F8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40 468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F9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FA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FB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FC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12 862,75</w:t>
                  </w:r>
                </w:p>
              </w:tc>
            </w:tr>
            <w:tr w:rsidR="00752CB6" w14:paraId="0CCD130C" w14:textId="77777777" w:rsidTr="00752CB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2FE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Nová Paka</w:t>
                  </w:r>
                </w:p>
              </w:tc>
            </w:tr>
            <w:tr w:rsidR="006B180D" w14:paraId="0CCD13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0D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0E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0F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10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11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12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313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314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15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16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17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18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19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1A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6 660,58</w:t>
                  </w:r>
                </w:p>
              </w:tc>
            </w:tr>
            <w:tr w:rsidR="006B180D" w14:paraId="0CCD13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1C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1D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1E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1F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20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21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322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323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24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25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26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27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28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29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318,43</w:t>
                  </w:r>
                </w:p>
              </w:tc>
            </w:tr>
            <w:tr w:rsidR="006B180D" w14:paraId="0CCD13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2B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2C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2D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2E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2F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30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331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332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33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34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35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36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37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38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23,59</w:t>
                  </w:r>
                </w:p>
              </w:tc>
            </w:tr>
            <w:tr w:rsidR="006B180D" w14:paraId="0CCD13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3A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3B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3C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3D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3E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3F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340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341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42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43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44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45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46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47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238,96</w:t>
                  </w:r>
                </w:p>
              </w:tc>
            </w:tr>
            <w:tr w:rsidR="006B180D" w14:paraId="0CCD13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49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4A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4B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4C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4D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4E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34F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350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51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52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53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54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55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56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1 542,43</w:t>
                  </w:r>
                </w:p>
              </w:tc>
            </w:tr>
            <w:tr w:rsidR="00752CB6" w14:paraId="0CCD1366" w14:textId="77777777" w:rsidTr="00752CB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58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5C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5D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35E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5F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60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61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31 282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62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63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64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65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8 783,99</w:t>
                  </w:r>
                </w:p>
              </w:tc>
            </w:tr>
            <w:tr w:rsidR="00752CB6" w14:paraId="0CCD1375" w14:textId="77777777" w:rsidTr="00752CB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67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Pustá Proseč</w:t>
                  </w:r>
                </w:p>
              </w:tc>
            </w:tr>
            <w:tr w:rsidR="006B180D" w14:paraId="0CCD13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76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77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78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79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7A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7B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37C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37D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7E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7F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80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81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82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83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52,77</w:t>
                  </w:r>
                </w:p>
              </w:tc>
            </w:tr>
            <w:tr w:rsidR="00752CB6" w14:paraId="0CCD1393" w14:textId="77777777" w:rsidTr="00752CB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85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89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8A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38B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8C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8D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8E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8F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90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91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92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52,77</w:t>
                  </w:r>
                </w:p>
              </w:tc>
            </w:tr>
            <w:tr w:rsidR="00752CB6" w14:paraId="0CCD13A2" w14:textId="77777777" w:rsidTr="00752CB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94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Radkyně</w:t>
                  </w:r>
                </w:p>
              </w:tc>
            </w:tr>
            <w:tr w:rsidR="006B180D" w14:paraId="0CCD13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A3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A4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A5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A6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A7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A8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3A9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3AA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AB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AC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AD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AE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AF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B0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107,92</w:t>
                  </w:r>
                </w:p>
              </w:tc>
            </w:tr>
            <w:tr w:rsidR="006B180D" w14:paraId="0CCD13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B2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B3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B4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B5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B6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B7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3B8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3B9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BA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BB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BC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BD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BE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BF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175,94</w:t>
                  </w:r>
                </w:p>
              </w:tc>
            </w:tr>
            <w:tr w:rsidR="006B180D" w14:paraId="0CCD13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C1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C2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C3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C4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C5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C6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3C7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3C8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C9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CA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CB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CC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CD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CE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1 660,90</w:t>
                  </w:r>
                </w:p>
              </w:tc>
            </w:tr>
            <w:tr w:rsidR="006B180D" w14:paraId="0CCD13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D0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D1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D2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D3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D4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D5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3D6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3D7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D8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D9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DA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DB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DC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DD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56,24</w:t>
                  </w:r>
                </w:p>
              </w:tc>
            </w:tr>
            <w:tr w:rsidR="006B180D" w14:paraId="0CCD13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DF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E0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E1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E2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E3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E4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3E5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3E6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E7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E8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E9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EA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EB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EC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374,92</w:t>
                  </w:r>
                </w:p>
              </w:tc>
            </w:tr>
            <w:tr w:rsidR="006B180D" w14:paraId="0CCD13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EE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EF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F0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F1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F2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F3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3F4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3F5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F6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F7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F8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F9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FA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FB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324,57</w:t>
                  </w:r>
                </w:p>
              </w:tc>
            </w:tr>
            <w:tr w:rsidR="006B180D" w14:paraId="0CCD14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FD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FE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FF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00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01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02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403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404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05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06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07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08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09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0A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355,37</w:t>
                  </w:r>
                </w:p>
              </w:tc>
            </w:tr>
            <w:tr w:rsidR="006B180D" w14:paraId="0CCD14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0C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0D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0E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0F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10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11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412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413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14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15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16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17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18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19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1 964,58</w:t>
                  </w:r>
                </w:p>
              </w:tc>
            </w:tr>
            <w:tr w:rsidR="006B180D" w14:paraId="0CCD14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1B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1C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1D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1E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1F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20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421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422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23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24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25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26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27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28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20,09</w:t>
                  </w:r>
                </w:p>
              </w:tc>
            </w:tr>
            <w:tr w:rsidR="006B180D" w14:paraId="0CCD14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2A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2B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2C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2D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2E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2F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430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431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32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33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34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35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36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37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241,02</w:t>
                  </w:r>
                </w:p>
              </w:tc>
            </w:tr>
            <w:tr w:rsidR="006B180D" w14:paraId="0CCD14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39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3A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3B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3C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3D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3E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43F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440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41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42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43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44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45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46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107,12</w:t>
                  </w:r>
                </w:p>
              </w:tc>
            </w:tr>
            <w:tr w:rsidR="006B180D" w14:paraId="0CCD14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48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49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4A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4B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4C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4D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44E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44F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50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51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52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53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54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55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427,41</w:t>
                  </w:r>
                </w:p>
              </w:tc>
            </w:tr>
            <w:tr w:rsidR="006B180D" w14:paraId="0CCD14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57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58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59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5A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5B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5C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45D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45E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5F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60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61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62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63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64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8,84</w:t>
                  </w:r>
                </w:p>
              </w:tc>
            </w:tr>
            <w:tr w:rsidR="006B180D" w14:paraId="0CCD14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66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67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68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69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6A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6B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46C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46D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6E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6F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70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71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72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73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64,54</w:t>
                  </w:r>
                </w:p>
              </w:tc>
            </w:tr>
            <w:tr w:rsidR="006B180D" w14:paraId="0CCD14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75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76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77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78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79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7A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47B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47C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7D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7E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7F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80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81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82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276,10</w:t>
                  </w:r>
                </w:p>
              </w:tc>
            </w:tr>
            <w:tr w:rsidR="006B180D" w14:paraId="0CCD14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84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85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86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87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88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89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48A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48B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8C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8D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8E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8F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90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91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203,26</w:t>
                  </w:r>
                </w:p>
              </w:tc>
            </w:tr>
            <w:tr w:rsidR="006B180D" w14:paraId="0CCD14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93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94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95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96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97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98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499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49A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9B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9C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9D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9E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9F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A0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476,68</w:t>
                  </w:r>
                </w:p>
              </w:tc>
            </w:tr>
            <w:tr w:rsidR="00752CB6" w14:paraId="0CCD14B0" w14:textId="77777777" w:rsidTr="00752CB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A2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A6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A7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4A8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A9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AA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AB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25 562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AC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AD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AE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AF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6 845,50</w:t>
                  </w:r>
                </w:p>
              </w:tc>
            </w:tr>
            <w:tr w:rsidR="00752CB6" w14:paraId="0CCD14BF" w14:textId="77777777" w:rsidTr="00752CB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B1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Roškopov</w:t>
                  </w:r>
                </w:p>
              </w:tc>
            </w:tr>
            <w:tr w:rsidR="006B180D" w14:paraId="0CCD14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C0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C1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C2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C3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C4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C5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4C6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4C7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C8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C9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CA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CB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CC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CD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228,51</w:t>
                  </w:r>
                </w:p>
              </w:tc>
            </w:tr>
            <w:tr w:rsidR="006B180D" w14:paraId="0CCD14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CF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D0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D1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D2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D3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D4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4D5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4D6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D7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D8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D9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DA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DB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DC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76,93</w:t>
                  </w:r>
                </w:p>
              </w:tc>
            </w:tr>
            <w:tr w:rsidR="006B180D" w14:paraId="0CCD14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DE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DF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E0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E1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E2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E3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4E4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4E5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E6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E7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E8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E9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EA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EB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5 726,58</w:t>
                  </w:r>
                </w:p>
              </w:tc>
            </w:tr>
            <w:tr w:rsidR="006B180D" w14:paraId="0CCD14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ED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EE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EF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F0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F1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F2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4F3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4F4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F5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F6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F7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F8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F9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FA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400,40</w:t>
                  </w:r>
                </w:p>
              </w:tc>
            </w:tr>
            <w:tr w:rsidR="006B180D" w14:paraId="0CCD15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FC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FD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FE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4FF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00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01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502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503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04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05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06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07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08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09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1 617,04</w:t>
                  </w:r>
                </w:p>
              </w:tc>
            </w:tr>
            <w:tr w:rsidR="006B180D" w14:paraId="0CCD15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0B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0C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0D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0E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0F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10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511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512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13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14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15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16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17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18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1 183,18</w:t>
                  </w:r>
                </w:p>
              </w:tc>
            </w:tr>
            <w:tr w:rsidR="006B180D" w14:paraId="0CCD15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1A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1B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1C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1D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1E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1F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520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521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22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23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24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25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26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27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47,19</w:t>
                  </w:r>
                </w:p>
              </w:tc>
            </w:tr>
            <w:tr w:rsidR="006B180D" w14:paraId="0CCD15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29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2A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2B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2C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2D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2E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52F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530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31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32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33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34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35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36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64,92</w:t>
                  </w:r>
                </w:p>
              </w:tc>
            </w:tr>
            <w:tr w:rsidR="006B180D" w14:paraId="0CCD15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38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39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3A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3B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3C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3D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53E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53F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40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41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42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43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44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45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136,99</w:t>
                  </w:r>
                </w:p>
              </w:tc>
            </w:tr>
            <w:tr w:rsidR="006B180D" w14:paraId="0CCD15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47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48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49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4A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4B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4C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54D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54E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4F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50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51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52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53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54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61,20</w:t>
                  </w:r>
                </w:p>
              </w:tc>
            </w:tr>
            <w:tr w:rsidR="006B180D" w14:paraId="0CCD15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56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57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58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59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5A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5B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55C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55D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5E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5F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60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61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62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63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3 334,47</w:t>
                  </w:r>
                </w:p>
              </w:tc>
            </w:tr>
            <w:tr w:rsidR="006B180D" w14:paraId="0CCD15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65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66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67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68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69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6A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56B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56C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6D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6E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6F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70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71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72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707,56</w:t>
                  </w:r>
                </w:p>
              </w:tc>
            </w:tr>
            <w:tr w:rsidR="006B180D" w14:paraId="0CCD15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74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75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76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77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78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79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57A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57B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7C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7D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7E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7F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80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81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3 254,39</w:t>
                  </w:r>
                </w:p>
              </w:tc>
            </w:tr>
            <w:tr w:rsidR="006B180D" w14:paraId="0CCD15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83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84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85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86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87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88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589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58A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8B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8C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8D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8E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8F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90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8 217,35</w:t>
                  </w:r>
                </w:p>
              </w:tc>
            </w:tr>
            <w:tr w:rsidR="006B180D" w14:paraId="0CCD15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92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93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94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95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96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97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598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599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9A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9B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9C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9D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9E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9F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2 321,46</w:t>
                  </w:r>
                </w:p>
              </w:tc>
            </w:tr>
            <w:tr w:rsidR="006B180D" w14:paraId="0CCD15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A1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A2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A3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A4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A5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A6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5A7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5A8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A9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AA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AB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AC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AD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AE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101,82</w:t>
                  </w:r>
                </w:p>
              </w:tc>
            </w:tr>
            <w:tr w:rsidR="006B180D" w14:paraId="0CCD15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B0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B1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B2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B3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B4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B5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5B6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5B7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B8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B9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BA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BB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BC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BD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2 349,78</w:t>
                  </w:r>
                </w:p>
              </w:tc>
            </w:tr>
            <w:tr w:rsidR="006B180D" w14:paraId="0CCD15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BF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C0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C1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C2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C3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C4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5C5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5C6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C7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C8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C9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CA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CB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CC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1 691,98</w:t>
                  </w:r>
                </w:p>
              </w:tc>
            </w:tr>
            <w:tr w:rsidR="006B180D" w14:paraId="0CCD15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CE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CF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D0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D1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D2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D3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5D4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5D5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D6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D7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D8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D9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DA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DB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2 517,37</w:t>
                  </w:r>
                </w:p>
              </w:tc>
            </w:tr>
            <w:tr w:rsidR="006B180D" w14:paraId="0CCD15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DD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DE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DF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E0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E1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E2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5E3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5E4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E5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E6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E7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E8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E9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EA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935,51</w:t>
                  </w:r>
                </w:p>
              </w:tc>
            </w:tr>
            <w:tr w:rsidR="006B180D" w14:paraId="0CCD15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EC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ED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EE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EF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F0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F1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5F2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5F3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F4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F5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F6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F7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F8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F9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2 383,24</w:t>
                  </w:r>
                </w:p>
              </w:tc>
            </w:tr>
            <w:tr w:rsidR="006B180D" w14:paraId="0CCD16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FB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FC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FD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FE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FF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00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601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602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03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04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05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06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07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08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1 047,62</w:t>
                  </w:r>
                </w:p>
              </w:tc>
            </w:tr>
            <w:tr w:rsidR="006B180D" w14:paraId="0CCD16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0A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0B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0C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0D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0E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0F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610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611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12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13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14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15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16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17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1 932,22</w:t>
                  </w:r>
                </w:p>
              </w:tc>
            </w:tr>
            <w:tr w:rsidR="006B180D" w14:paraId="0CCD16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19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1A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1B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1C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1D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1E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61F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620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21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22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23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24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25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26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120,98</w:t>
                  </w:r>
                </w:p>
              </w:tc>
            </w:tr>
            <w:tr w:rsidR="006B180D" w14:paraId="0CCD16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28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29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2A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2B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2C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2D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62E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62F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30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31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32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33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34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35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510,51</w:t>
                  </w:r>
                </w:p>
              </w:tc>
            </w:tr>
            <w:tr w:rsidR="006B180D" w14:paraId="0CCD16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37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38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39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3A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3B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3C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63D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63E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3F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40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41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42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43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44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2 448,45</w:t>
                  </w:r>
                </w:p>
              </w:tc>
            </w:tr>
            <w:tr w:rsidR="006B180D" w14:paraId="0CCD16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46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47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48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49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4A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4B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64C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64D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4E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4F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50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51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52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53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205,63</w:t>
                  </w:r>
                </w:p>
              </w:tc>
            </w:tr>
            <w:tr w:rsidR="006B180D" w14:paraId="0CCD16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55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56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57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58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59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5A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65B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65C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5D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5E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5F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60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61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62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202,20</w:t>
                  </w:r>
                </w:p>
              </w:tc>
            </w:tr>
            <w:tr w:rsidR="00752CB6" w14:paraId="0CCD1672" w14:textId="77777777" w:rsidTr="00752CB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64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68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69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66A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6B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6C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6D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153 236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6E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6F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70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71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43 825,48</w:t>
                  </w:r>
                </w:p>
              </w:tc>
            </w:tr>
            <w:tr w:rsidR="00752CB6" w14:paraId="0CCD1681" w14:textId="77777777" w:rsidTr="00752CB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73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Stará Paka</w:t>
                  </w:r>
                </w:p>
              </w:tc>
            </w:tr>
            <w:tr w:rsidR="006B180D" w14:paraId="0CCD16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82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83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84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85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86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87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688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689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8A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8B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8C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8D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8E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8F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41,90</w:t>
                  </w:r>
                </w:p>
              </w:tc>
            </w:tr>
            <w:tr w:rsidR="006B180D" w14:paraId="0CCD16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91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92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93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94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95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96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697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698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99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9A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9B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9C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9D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9E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838,87</w:t>
                  </w:r>
                </w:p>
              </w:tc>
            </w:tr>
            <w:tr w:rsidR="006B180D" w14:paraId="0CCD16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A0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A1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A2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A3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A4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A5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6A6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6A7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A8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A9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AA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AB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AC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AD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297,52</w:t>
                  </w:r>
                </w:p>
              </w:tc>
            </w:tr>
            <w:tr w:rsidR="006B180D" w14:paraId="0CCD16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AF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B0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B1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B2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B3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B4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6B5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6B6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B7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B8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B9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BA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BB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BC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648,46</w:t>
                  </w:r>
                </w:p>
              </w:tc>
            </w:tr>
            <w:tr w:rsidR="006B180D" w14:paraId="0CCD16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BE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BF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C0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C1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C2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C3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6C4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6C5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C6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C7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C8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C9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CA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CB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1 723,83</w:t>
                  </w:r>
                </w:p>
              </w:tc>
            </w:tr>
            <w:tr w:rsidR="006B180D" w14:paraId="0CCD16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CD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CE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CF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D0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D1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D2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6D3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6D4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D5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D6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D7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D8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D9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DA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263,73</w:t>
                  </w:r>
                </w:p>
              </w:tc>
            </w:tr>
            <w:tr w:rsidR="006B180D" w14:paraId="0CCD16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DC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DD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DE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DF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E0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E1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6E2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6E3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E4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E5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E6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E7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E8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E9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2 342,43</w:t>
                  </w:r>
                </w:p>
              </w:tc>
            </w:tr>
            <w:tr w:rsidR="006B180D" w14:paraId="0CCD16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EB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EC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ED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EE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EF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F0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6F1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6F2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F3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F4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F5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F6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F7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F8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47,14</w:t>
                  </w:r>
                </w:p>
              </w:tc>
            </w:tr>
            <w:tr w:rsidR="006B180D" w14:paraId="0CCD17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FA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FB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FC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FD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FE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6FF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700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701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02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03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04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05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06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07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30,64</w:t>
                  </w:r>
                </w:p>
              </w:tc>
            </w:tr>
            <w:tr w:rsidR="006B180D" w14:paraId="0CCD17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09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0A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0B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0C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0D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0E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70F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710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11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12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13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14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15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16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51,33</w:t>
                  </w:r>
                </w:p>
              </w:tc>
            </w:tr>
            <w:tr w:rsidR="00752CB6" w14:paraId="0CCD1726" w14:textId="77777777" w:rsidTr="00752CB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18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1C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1D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71E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1F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20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21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24 001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22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23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24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25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6 285,85</w:t>
                  </w:r>
                </w:p>
              </w:tc>
            </w:tr>
            <w:tr w:rsidR="00752CB6" w14:paraId="0CCD1735" w14:textId="77777777" w:rsidTr="00752CB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27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Stav</w:t>
                  </w:r>
                </w:p>
              </w:tc>
            </w:tr>
            <w:tr w:rsidR="006B180D" w14:paraId="0CCD17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36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37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38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39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3A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3B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73C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73D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3E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3F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40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41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42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43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3 207,34</w:t>
                  </w:r>
                </w:p>
              </w:tc>
            </w:tr>
            <w:tr w:rsidR="006B180D" w14:paraId="0CCD17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45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46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47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48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49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4A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74B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74C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4D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4E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4F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50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51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52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3 360,19</w:t>
                  </w:r>
                </w:p>
              </w:tc>
            </w:tr>
            <w:tr w:rsidR="006B180D" w14:paraId="0CCD17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54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55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56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57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58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59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75A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75B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5C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5D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5E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5F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60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61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1 950,69</w:t>
                  </w:r>
                </w:p>
              </w:tc>
            </w:tr>
            <w:tr w:rsidR="006B180D" w14:paraId="0CCD17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63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64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65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66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67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68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769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76A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6B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6C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6D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6E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6F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70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1 458,79</w:t>
                  </w:r>
                </w:p>
              </w:tc>
            </w:tr>
            <w:tr w:rsidR="00752CB6" w14:paraId="0CCD1780" w14:textId="77777777" w:rsidTr="00752CB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72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76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77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778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79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7A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7B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40 078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7C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7D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7E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7F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9 977,01</w:t>
                  </w:r>
                </w:p>
              </w:tc>
            </w:tr>
            <w:tr w:rsidR="00752CB6" w14:paraId="0CCD178F" w14:textId="77777777" w:rsidTr="00752CB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81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Studénka u Nové Paky</w:t>
                  </w:r>
                </w:p>
              </w:tc>
            </w:tr>
            <w:tr w:rsidR="006B180D" w14:paraId="0CCD17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90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91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92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93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94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95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796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797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98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99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9A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9B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9C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9D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174,92</w:t>
                  </w:r>
                </w:p>
              </w:tc>
            </w:tr>
            <w:tr w:rsidR="00752CB6" w14:paraId="0CCD17AD" w14:textId="77777777" w:rsidTr="00752CB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9F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A3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A4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7A5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A6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A7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A8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A9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AA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AB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AC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174,92</w:t>
                  </w:r>
                </w:p>
              </w:tc>
            </w:tr>
            <w:tr w:rsidR="00752CB6" w14:paraId="0CCD17BC" w14:textId="77777777" w:rsidTr="00752CB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AE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Stupná</w:t>
                  </w:r>
                </w:p>
              </w:tc>
            </w:tr>
            <w:tr w:rsidR="006B180D" w14:paraId="0CCD17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BD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BE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BF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C0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C1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C2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7C3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7C4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C5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C6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C7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C8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C9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CA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737,82</w:t>
                  </w:r>
                </w:p>
              </w:tc>
            </w:tr>
            <w:tr w:rsidR="006B180D" w14:paraId="0CCD17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CC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CD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CE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CF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D0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D1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7D2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7D3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D4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D5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D6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D7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D8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D9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115,89</w:t>
                  </w:r>
                </w:p>
              </w:tc>
            </w:tr>
            <w:tr w:rsidR="006B180D" w14:paraId="0CCD17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DB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DC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DD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DE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DF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E0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7E1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7E2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E3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E4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E5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E6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E7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E8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526,28</w:t>
                  </w:r>
                </w:p>
              </w:tc>
            </w:tr>
            <w:tr w:rsidR="00752CB6" w14:paraId="0CCD17F8" w14:textId="77777777" w:rsidTr="00752CB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EA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EE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EF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7F0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F1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F2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F3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F4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F5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F6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F7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1 379,99</w:t>
                  </w:r>
                </w:p>
              </w:tc>
            </w:tr>
            <w:tr w:rsidR="00752CB6" w14:paraId="0CCD1807" w14:textId="77777777" w:rsidTr="00752CB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7F9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Štikov</w:t>
                  </w:r>
                </w:p>
              </w:tc>
            </w:tr>
            <w:tr w:rsidR="006B180D" w14:paraId="0CCD18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08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09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0A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0B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0C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0D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80E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80F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10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11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12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13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14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15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2 761,29</w:t>
                  </w:r>
                </w:p>
              </w:tc>
            </w:tr>
            <w:tr w:rsidR="006B180D" w14:paraId="0CCD18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17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18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19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1A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1B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1C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81D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81E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1F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20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21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22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23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24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1 808,19</w:t>
                  </w:r>
                </w:p>
              </w:tc>
            </w:tr>
            <w:tr w:rsidR="006B180D" w14:paraId="0CCD18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26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27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28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29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2A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2B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82C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82D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2E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2F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30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31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32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33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384,56</w:t>
                  </w:r>
                </w:p>
              </w:tc>
            </w:tr>
            <w:tr w:rsidR="006B180D" w14:paraId="0CCD18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35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36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37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38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39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3A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83B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83C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3D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3E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3F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40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41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42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318,15</w:t>
                  </w:r>
                </w:p>
              </w:tc>
            </w:tr>
            <w:tr w:rsidR="00752CB6" w14:paraId="0CCD1852" w14:textId="77777777" w:rsidTr="00752CB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44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48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49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84A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4B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4C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4D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19 687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4E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4F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50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51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5 272,19</w:t>
                  </w:r>
                </w:p>
              </w:tc>
            </w:tr>
            <w:tr w:rsidR="00752CB6" w14:paraId="0CCD1861" w14:textId="77777777" w:rsidTr="00752CB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53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Úbislavice</w:t>
                  </w:r>
                </w:p>
              </w:tc>
            </w:tr>
            <w:tr w:rsidR="006B180D" w14:paraId="0CCD18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62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63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64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65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66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67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868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869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6A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6B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6C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6D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6E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6F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60,15</w:t>
                  </w:r>
                </w:p>
              </w:tc>
            </w:tr>
            <w:tr w:rsidR="006B180D" w14:paraId="0CCD18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71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72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73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74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75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76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877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878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79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7A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7B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7C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7D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7E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10,45</w:t>
                  </w:r>
                </w:p>
              </w:tc>
            </w:tr>
            <w:tr w:rsidR="006B180D" w14:paraId="0CCD18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80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81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82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83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84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85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886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887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88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89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8A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8B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8C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8D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807,97</w:t>
                  </w:r>
                </w:p>
              </w:tc>
            </w:tr>
            <w:tr w:rsidR="006B180D" w14:paraId="0CCD18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8F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90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91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92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93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94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895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896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97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98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99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9A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9B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9C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642,81</w:t>
                  </w:r>
                </w:p>
              </w:tc>
            </w:tr>
            <w:tr w:rsidR="006B180D" w14:paraId="0CCD18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9E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9F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A0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A1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A2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A3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8A4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8A5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A6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A7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A8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A9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AA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AB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727,17</w:t>
                  </w:r>
                </w:p>
              </w:tc>
            </w:tr>
            <w:tr w:rsidR="006B180D" w14:paraId="0CCD18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AD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AE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AF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B0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B1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B2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8B3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8B4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B5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B6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B7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B8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B9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BA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585,71</w:t>
                  </w:r>
                </w:p>
              </w:tc>
            </w:tr>
            <w:tr w:rsidR="006B180D" w14:paraId="0CCD18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BC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BD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BE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BF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C0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C1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8C2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8C3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C4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C5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C6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C7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C8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C9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136,36</w:t>
                  </w:r>
                </w:p>
              </w:tc>
            </w:tr>
            <w:tr w:rsidR="006B180D" w14:paraId="0CCD18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CB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CC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CD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CE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CF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D0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8D1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8D2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D3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D4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D5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D6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D7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D8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463,37</w:t>
                  </w:r>
                </w:p>
              </w:tc>
            </w:tr>
            <w:tr w:rsidR="006B180D" w14:paraId="0CCD18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DA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DB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DC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DD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DE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DF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8E0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8E1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E2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E3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E4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E5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E6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E7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72,90</w:t>
                  </w:r>
                </w:p>
              </w:tc>
            </w:tr>
            <w:tr w:rsidR="006B180D" w14:paraId="0CCD18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E9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EA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EB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EC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ED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EE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8EF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8F0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F1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F2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F3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F4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F5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F6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189,63</w:t>
                  </w:r>
                </w:p>
              </w:tc>
            </w:tr>
            <w:tr w:rsidR="006B180D" w14:paraId="0CCD19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F8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F9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FA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FB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FC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8FD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8FE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8FF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00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01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02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03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04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05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542,38</w:t>
                  </w:r>
                </w:p>
              </w:tc>
            </w:tr>
            <w:tr w:rsidR="006B180D" w14:paraId="0CCD19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07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08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09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0A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0B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0C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90D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90E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0F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10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11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12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13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14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42,56</w:t>
                  </w:r>
                </w:p>
              </w:tc>
            </w:tr>
            <w:tr w:rsidR="006B180D" w14:paraId="0CCD19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16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17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18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19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1A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1B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91C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91D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1E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1F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20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21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22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23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75,19</w:t>
                  </w:r>
                </w:p>
              </w:tc>
            </w:tr>
            <w:tr w:rsidR="006B180D" w14:paraId="0CCD19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25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26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27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28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29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2A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92B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92C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2D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2E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2F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30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31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32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221,75</w:t>
                  </w:r>
                </w:p>
              </w:tc>
            </w:tr>
            <w:tr w:rsidR="00752CB6" w14:paraId="0CCD1942" w14:textId="77777777" w:rsidTr="00752CB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34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38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39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93A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3B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3C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3D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17 963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3E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3F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40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41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4 578,40</w:t>
                  </w:r>
                </w:p>
              </w:tc>
            </w:tr>
            <w:tr w:rsidR="00752CB6" w14:paraId="0CCD1951" w14:textId="77777777" w:rsidTr="00752CB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43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Ústí u Staré Paky</w:t>
                  </w:r>
                </w:p>
              </w:tc>
            </w:tr>
            <w:tr w:rsidR="006B180D" w14:paraId="0CCD19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52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53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54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55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56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57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958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959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5A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5B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5C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5D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5E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5F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47,39</w:t>
                  </w:r>
                </w:p>
              </w:tc>
            </w:tr>
            <w:tr w:rsidR="006B180D" w14:paraId="0CCD19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61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62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63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64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65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66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967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968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69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6A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6B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6C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6D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6E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7,11</w:t>
                  </w:r>
                </w:p>
              </w:tc>
            </w:tr>
            <w:tr w:rsidR="006B180D" w14:paraId="0CCD19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70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71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72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73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74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75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976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977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78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79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7A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7B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7C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7D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1 575,81</w:t>
                  </w:r>
                </w:p>
              </w:tc>
            </w:tr>
            <w:tr w:rsidR="006B180D" w14:paraId="0CCD19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7F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80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81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82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83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84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985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986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87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88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89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8A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8B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8C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97,40</w:t>
                  </w:r>
                </w:p>
              </w:tc>
            </w:tr>
            <w:tr w:rsidR="006B180D" w14:paraId="0CCD19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8E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8F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90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91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92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93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994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995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96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97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98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99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9A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9B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968,76</w:t>
                  </w:r>
                </w:p>
              </w:tc>
            </w:tr>
            <w:tr w:rsidR="006B180D" w14:paraId="0CCD19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9D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9E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9F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A0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A1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A2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9A3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9A4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A5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A6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A7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A8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A9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AA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2 447,96</w:t>
                  </w:r>
                </w:p>
              </w:tc>
            </w:tr>
            <w:tr w:rsidR="006B180D" w14:paraId="0CCD19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AC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AD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AE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AF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B0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B1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9B2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9B3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B4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B5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B6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B7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B8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B9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1 467,36</w:t>
                  </w:r>
                </w:p>
              </w:tc>
            </w:tr>
            <w:tr w:rsidR="00752CB6" w14:paraId="0CCD19C9" w14:textId="77777777" w:rsidTr="00752CB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BB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BF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C0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9C1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C2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C3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C4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25 116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C5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C6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C7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C8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6 611,79</w:t>
                  </w:r>
                </w:p>
              </w:tc>
            </w:tr>
            <w:tr w:rsidR="00752CB6" w14:paraId="0CCD19D8" w14:textId="77777777" w:rsidTr="00752CB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CA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Vrchovina</w:t>
                  </w:r>
                </w:p>
              </w:tc>
            </w:tr>
            <w:tr w:rsidR="006B180D" w14:paraId="0CCD19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D9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DA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DB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DC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DD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DE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9DF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9E0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E1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E2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E3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E4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E5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E6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70,91</w:t>
                  </w:r>
                </w:p>
              </w:tc>
            </w:tr>
            <w:tr w:rsidR="006B180D" w14:paraId="0CCD19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E8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E9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EA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EB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EC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ED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9EE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9EF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F0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F1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F2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F3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F4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F5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2,17</w:t>
                  </w:r>
                </w:p>
              </w:tc>
            </w:tr>
            <w:tr w:rsidR="006B180D" w14:paraId="0CCD1A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F7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F8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F9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FA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FB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FC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9FD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9FE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9FF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A00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A01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A02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A03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A04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1 170,24</w:t>
                  </w:r>
                </w:p>
              </w:tc>
            </w:tr>
            <w:tr w:rsidR="006B180D" w14:paraId="0CCD1A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A06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A07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A08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A09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A0A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A0B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A0C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A0D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A0E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A0F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A10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A11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A12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A13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1 160,47</w:t>
                  </w:r>
                </w:p>
              </w:tc>
            </w:tr>
            <w:tr w:rsidR="00752CB6" w14:paraId="0CCD1A23" w14:textId="77777777" w:rsidTr="00752CB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A15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A19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A1A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A1B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A1C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A1D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A1E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13 288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A1F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A20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A21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A22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2 403,79</w:t>
                  </w:r>
                </w:p>
              </w:tc>
            </w:tr>
            <w:tr w:rsidR="00752CB6" w14:paraId="0CCD1A32" w14:textId="77777777" w:rsidTr="00752CB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A24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Zboží u Nové Paky</w:t>
                  </w:r>
                </w:p>
              </w:tc>
            </w:tr>
            <w:tr w:rsidR="006B180D" w14:paraId="0CCD1A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A33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A34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A35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A36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A37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A38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A39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A3A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A3B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A3C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A3D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A3E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A3F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A40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243,67</w:t>
                  </w:r>
                </w:p>
              </w:tc>
            </w:tr>
            <w:tr w:rsidR="006B180D" w14:paraId="0CCD1A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A42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A43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A44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A45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A46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A47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A48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A49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A4A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A4B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A4C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A4D" w14:textId="77777777" w:rsidR="006B180D" w:rsidRDefault="00752C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A4E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A4F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104,28</w:t>
                  </w:r>
                </w:p>
              </w:tc>
            </w:tr>
            <w:tr w:rsidR="00752CB6" w14:paraId="0CCD1A5F" w14:textId="77777777" w:rsidTr="00752CB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A51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A55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A56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1A57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A58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A59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A5A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A5B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A5C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A5D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A5E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347,95</w:t>
                  </w:r>
                </w:p>
              </w:tc>
            </w:tr>
            <w:tr w:rsidR="00752CB6" w14:paraId="0CCD1A6E" w14:textId="77777777" w:rsidTr="00752CB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A60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A69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530 025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A6A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A6B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A6C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A6D" w14:textId="77777777" w:rsidR="006B180D" w:rsidRDefault="00752C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153 193</w:t>
                  </w:r>
                </w:p>
              </w:tc>
            </w:tr>
            <w:tr w:rsidR="00752CB6" w14:paraId="0CCD1A7D" w14:textId="77777777" w:rsidTr="00752CB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A6F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A78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A79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A7A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A7B" w14:textId="77777777" w:rsidR="006B180D" w:rsidRDefault="006B18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A7C" w14:textId="77777777" w:rsidR="006B180D" w:rsidRDefault="006B180D">
                  <w:pPr>
                    <w:spacing w:after="0" w:line="240" w:lineRule="auto"/>
                  </w:pPr>
                </w:p>
              </w:tc>
            </w:tr>
          </w:tbl>
          <w:p w14:paraId="0CCD1A7E" w14:textId="77777777" w:rsidR="006B180D" w:rsidRDefault="006B180D">
            <w:pPr>
              <w:spacing w:after="0" w:line="240" w:lineRule="auto"/>
            </w:pPr>
          </w:p>
        </w:tc>
      </w:tr>
      <w:tr w:rsidR="006B180D" w14:paraId="0CCD1A8A" w14:textId="77777777">
        <w:trPr>
          <w:trHeight w:val="254"/>
        </w:trPr>
        <w:tc>
          <w:tcPr>
            <w:tcW w:w="115" w:type="dxa"/>
          </w:tcPr>
          <w:p w14:paraId="0CCD1A84" w14:textId="77777777" w:rsidR="006B180D" w:rsidRDefault="006B18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CD1A85" w14:textId="77777777" w:rsidR="006B180D" w:rsidRDefault="006B18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CD1A86" w14:textId="77777777" w:rsidR="006B180D" w:rsidRDefault="006B180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CD1A87" w14:textId="77777777" w:rsidR="006B180D" w:rsidRDefault="006B180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CD1A88" w14:textId="77777777" w:rsidR="006B180D" w:rsidRDefault="006B18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CD1A89" w14:textId="77777777" w:rsidR="006B180D" w:rsidRDefault="006B180D">
            <w:pPr>
              <w:pStyle w:val="EmptyCellLayoutStyle"/>
              <w:spacing w:after="0" w:line="240" w:lineRule="auto"/>
            </w:pPr>
          </w:p>
        </w:tc>
      </w:tr>
      <w:tr w:rsidR="00752CB6" w14:paraId="0CCD1A97" w14:textId="77777777" w:rsidTr="00752CB6">
        <w:trPr>
          <w:trHeight w:val="1305"/>
        </w:trPr>
        <w:tc>
          <w:tcPr>
            <w:tcW w:w="115" w:type="dxa"/>
          </w:tcPr>
          <w:p w14:paraId="0CCD1A8B" w14:textId="77777777" w:rsidR="006B180D" w:rsidRDefault="006B18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B180D" w14:paraId="0CCD1A9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A8C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CCD1A8D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CCD1A8E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CCD1A8F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CCD1A90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CCD1A92" w14:textId="77777777" w:rsidR="006B180D" w:rsidRDefault="006B180D">
            <w:pPr>
              <w:spacing w:after="0" w:line="240" w:lineRule="auto"/>
            </w:pPr>
          </w:p>
        </w:tc>
        <w:tc>
          <w:tcPr>
            <w:tcW w:w="285" w:type="dxa"/>
          </w:tcPr>
          <w:p w14:paraId="0CCD1A96" w14:textId="77777777" w:rsidR="006B180D" w:rsidRDefault="006B180D">
            <w:pPr>
              <w:pStyle w:val="EmptyCellLayoutStyle"/>
              <w:spacing w:after="0" w:line="240" w:lineRule="auto"/>
            </w:pPr>
          </w:p>
        </w:tc>
      </w:tr>
      <w:tr w:rsidR="006B180D" w14:paraId="0CCD1A9E" w14:textId="77777777">
        <w:trPr>
          <w:trHeight w:val="100"/>
        </w:trPr>
        <w:tc>
          <w:tcPr>
            <w:tcW w:w="115" w:type="dxa"/>
          </w:tcPr>
          <w:p w14:paraId="0CCD1A98" w14:textId="77777777" w:rsidR="006B180D" w:rsidRDefault="006B18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CD1A99" w14:textId="77777777" w:rsidR="006B180D" w:rsidRDefault="006B18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CD1A9A" w14:textId="77777777" w:rsidR="006B180D" w:rsidRDefault="006B180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CD1A9B" w14:textId="77777777" w:rsidR="006B180D" w:rsidRDefault="006B180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CD1A9C" w14:textId="77777777" w:rsidR="006B180D" w:rsidRDefault="006B18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CD1A9D" w14:textId="77777777" w:rsidR="006B180D" w:rsidRDefault="006B180D">
            <w:pPr>
              <w:pStyle w:val="EmptyCellLayoutStyle"/>
              <w:spacing w:after="0" w:line="240" w:lineRule="auto"/>
            </w:pPr>
          </w:p>
        </w:tc>
      </w:tr>
      <w:tr w:rsidR="00752CB6" w14:paraId="0CCD1AAD" w14:textId="77777777" w:rsidTr="00752CB6">
        <w:trPr>
          <w:trHeight w:val="1685"/>
        </w:trPr>
        <w:tc>
          <w:tcPr>
            <w:tcW w:w="115" w:type="dxa"/>
          </w:tcPr>
          <w:p w14:paraId="0CCD1A9F" w14:textId="77777777" w:rsidR="006B180D" w:rsidRDefault="006B18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B180D" w14:paraId="0CCD1AA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AA0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CCD1AA1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0CCD1AA2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CCD1AA3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0CCD1AA4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0CCD1AA5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0CCD1AA6" w14:textId="77777777" w:rsidR="006B180D" w:rsidRDefault="00752C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CCD1AA8" w14:textId="77777777" w:rsidR="006B180D" w:rsidRDefault="006B180D">
            <w:pPr>
              <w:spacing w:after="0" w:line="240" w:lineRule="auto"/>
            </w:pPr>
          </w:p>
        </w:tc>
        <w:tc>
          <w:tcPr>
            <w:tcW w:w="285" w:type="dxa"/>
          </w:tcPr>
          <w:p w14:paraId="0CCD1AAC" w14:textId="77777777" w:rsidR="006B180D" w:rsidRDefault="006B180D">
            <w:pPr>
              <w:pStyle w:val="EmptyCellLayoutStyle"/>
              <w:spacing w:after="0" w:line="240" w:lineRule="auto"/>
            </w:pPr>
          </w:p>
        </w:tc>
      </w:tr>
      <w:tr w:rsidR="006B180D" w14:paraId="0CCD1AB4" w14:textId="77777777">
        <w:trPr>
          <w:trHeight w:val="60"/>
        </w:trPr>
        <w:tc>
          <w:tcPr>
            <w:tcW w:w="115" w:type="dxa"/>
          </w:tcPr>
          <w:p w14:paraId="0CCD1AAE" w14:textId="77777777" w:rsidR="006B180D" w:rsidRDefault="006B18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CD1AAF" w14:textId="77777777" w:rsidR="006B180D" w:rsidRDefault="006B18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CD1AB0" w14:textId="77777777" w:rsidR="006B180D" w:rsidRDefault="006B180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CD1AB1" w14:textId="77777777" w:rsidR="006B180D" w:rsidRDefault="006B180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CD1AB2" w14:textId="77777777" w:rsidR="006B180D" w:rsidRDefault="006B18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CD1AB3" w14:textId="77777777" w:rsidR="006B180D" w:rsidRDefault="006B180D">
            <w:pPr>
              <w:pStyle w:val="EmptyCellLayoutStyle"/>
              <w:spacing w:after="0" w:line="240" w:lineRule="auto"/>
            </w:pPr>
          </w:p>
        </w:tc>
      </w:tr>
    </w:tbl>
    <w:p w14:paraId="0CCD1AB5" w14:textId="77777777" w:rsidR="006B180D" w:rsidRDefault="006B180D">
      <w:pPr>
        <w:spacing w:after="0" w:line="240" w:lineRule="auto"/>
      </w:pPr>
    </w:p>
    <w:sectPr w:rsidR="006B180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D1BB5" w14:textId="77777777" w:rsidR="00752CB6" w:rsidRDefault="00752CB6">
      <w:pPr>
        <w:spacing w:after="0" w:line="240" w:lineRule="auto"/>
      </w:pPr>
      <w:r>
        <w:separator/>
      </w:r>
    </w:p>
  </w:endnote>
  <w:endnote w:type="continuationSeparator" w:id="0">
    <w:p w14:paraId="0CCD1BB7" w14:textId="77777777" w:rsidR="00752CB6" w:rsidRDefault="00752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6B180D" w14:paraId="0CCD1BA8" w14:textId="77777777">
      <w:tc>
        <w:tcPr>
          <w:tcW w:w="9346" w:type="dxa"/>
        </w:tcPr>
        <w:p w14:paraId="0CCD1BA6" w14:textId="77777777" w:rsidR="006B180D" w:rsidRDefault="006B180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CCD1BA7" w14:textId="77777777" w:rsidR="006B180D" w:rsidRDefault="006B180D">
          <w:pPr>
            <w:pStyle w:val="EmptyCellLayoutStyle"/>
            <w:spacing w:after="0" w:line="240" w:lineRule="auto"/>
          </w:pPr>
        </w:p>
      </w:tc>
    </w:tr>
    <w:tr w:rsidR="006B180D" w14:paraId="0CCD1BAD" w14:textId="77777777">
      <w:tc>
        <w:tcPr>
          <w:tcW w:w="9346" w:type="dxa"/>
        </w:tcPr>
        <w:p w14:paraId="0CCD1BA9" w14:textId="77777777" w:rsidR="006B180D" w:rsidRDefault="006B180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B180D" w14:paraId="0CCD1BA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CCD1BAA" w14:textId="77777777" w:rsidR="006B180D" w:rsidRDefault="00752CB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CCD1BAC" w14:textId="77777777" w:rsidR="006B180D" w:rsidRDefault="006B180D">
          <w:pPr>
            <w:spacing w:after="0" w:line="240" w:lineRule="auto"/>
          </w:pPr>
        </w:p>
      </w:tc>
    </w:tr>
    <w:tr w:rsidR="006B180D" w14:paraId="0CCD1BB0" w14:textId="77777777">
      <w:tc>
        <w:tcPr>
          <w:tcW w:w="9346" w:type="dxa"/>
        </w:tcPr>
        <w:p w14:paraId="0CCD1BAE" w14:textId="77777777" w:rsidR="006B180D" w:rsidRDefault="006B180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CCD1BAF" w14:textId="77777777" w:rsidR="006B180D" w:rsidRDefault="006B180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D1BB1" w14:textId="77777777" w:rsidR="00752CB6" w:rsidRDefault="00752CB6">
      <w:pPr>
        <w:spacing w:after="0" w:line="240" w:lineRule="auto"/>
      </w:pPr>
      <w:r>
        <w:separator/>
      </w:r>
    </w:p>
  </w:footnote>
  <w:footnote w:type="continuationSeparator" w:id="0">
    <w:p w14:paraId="0CCD1BB3" w14:textId="77777777" w:rsidR="00752CB6" w:rsidRDefault="00752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6B180D" w14:paraId="0CCD1AB8" w14:textId="77777777">
      <w:tc>
        <w:tcPr>
          <w:tcW w:w="144" w:type="dxa"/>
        </w:tcPr>
        <w:p w14:paraId="0CCD1AB6" w14:textId="77777777" w:rsidR="006B180D" w:rsidRDefault="006B180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CCD1AB7" w14:textId="77777777" w:rsidR="006B180D" w:rsidRDefault="006B180D">
          <w:pPr>
            <w:pStyle w:val="EmptyCellLayoutStyle"/>
            <w:spacing w:after="0" w:line="240" w:lineRule="auto"/>
          </w:pPr>
        </w:p>
      </w:tc>
    </w:tr>
    <w:tr w:rsidR="006B180D" w14:paraId="0CCD1BA2" w14:textId="77777777">
      <w:tc>
        <w:tcPr>
          <w:tcW w:w="144" w:type="dxa"/>
        </w:tcPr>
        <w:p w14:paraId="0CCD1AB9" w14:textId="77777777" w:rsidR="006B180D" w:rsidRDefault="006B180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B180D" w14:paraId="0CCD1AC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CCD1ABA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CCD1ABB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CCD1ABC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CCD1ABD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CCD1ABE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CCD1ABF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CCD1AC0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CCD1AC1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CCD1AC2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CCD1AC3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CCD1AC4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CCD1AC5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CCD1AC6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CCD1AC7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CCD1AC8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CCD1AC9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CCD1ACA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CCD1ACB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</w:tr>
          <w:tr w:rsidR="00752CB6" w14:paraId="0CCD1AE1" w14:textId="77777777" w:rsidTr="00752CB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CD1ACD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6B180D" w14:paraId="0CCD1AC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CD1ACE" w14:textId="77777777" w:rsidR="006B180D" w:rsidRDefault="00752C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13N25/65</w:t>
                      </w:r>
                    </w:p>
                  </w:tc>
                </w:tr>
              </w:tbl>
              <w:p w14:paraId="0CCD1AD0" w14:textId="77777777" w:rsidR="006B180D" w:rsidRDefault="006B180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CD1AE0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</w:tr>
          <w:tr w:rsidR="006B180D" w14:paraId="0CCD1AF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CD1AE2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CD1AE3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CCD1AE4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CD1AE5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CD1AE6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CD1AE7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CD1AE8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CD1AE9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CD1AEA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CD1AEB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CD1AEC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CD1AED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CCD1AEE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CD1AEF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CD1AF0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CD1AF1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CD1AF2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CD1AF3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</w:tr>
          <w:tr w:rsidR="00752CB6" w14:paraId="0CCD1B13" w14:textId="77777777" w:rsidTr="00752CB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CD1AF5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CD1AF6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6B180D" w14:paraId="0CCD1AF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CD1AF7" w14:textId="77777777" w:rsidR="006B180D" w:rsidRDefault="00752C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CCD1AF9" w14:textId="77777777" w:rsidR="006B180D" w:rsidRDefault="006B180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CD1AFB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6B180D" w14:paraId="0CCD1AF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CD1AFC" w14:textId="77777777" w:rsidR="006B180D" w:rsidRDefault="00752C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1312565</w:t>
                      </w:r>
                    </w:p>
                  </w:tc>
                </w:tr>
              </w:tbl>
              <w:p w14:paraId="0CCD1AFE" w14:textId="77777777" w:rsidR="006B180D" w:rsidRDefault="006B180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CD1B00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6B180D" w14:paraId="0CCD1B0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CD1B01" w14:textId="77777777" w:rsidR="006B180D" w:rsidRDefault="00752C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CCD1B03" w14:textId="77777777" w:rsidR="006B180D" w:rsidRDefault="006B180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CD1B04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CD1B05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CD1B06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6B180D" w14:paraId="0CCD1B0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CD1B07" w14:textId="77777777" w:rsidR="006B180D" w:rsidRDefault="00752C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24.03.2025</w:t>
                      </w:r>
                    </w:p>
                  </w:tc>
                </w:tr>
              </w:tbl>
              <w:p w14:paraId="0CCD1B09" w14:textId="77777777" w:rsidR="006B180D" w:rsidRDefault="006B180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CD1B0A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6B180D" w14:paraId="0CCD1B0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CD1B0B" w14:textId="77777777" w:rsidR="006B180D" w:rsidRDefault="00752C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CCD1B0D" w14:textId="77777777" w:rsidR="006B180D" w:rsidRDefault="006B180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CD1B0E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6B180D" w14:paraId="0CCD1B1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CD1B0F" w14:textId="77777777" w:rsidR="006B180D" w:rsidRDefault="00752C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153 193 Kč</w:t>
                      </w:r>
                    </w:p>
                  </w:tc>
                </w:tr>
              </w:tbl>
              <w:p w14:paraId="0CCD1B11" w14:textId="77777777" w:rsidR="006B180D" w:rsidRDefault="006B180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CD1B12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</w:tr>
          <w:tr w:rsidR="006B180D" w14:paraId="0CCD1B2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CD1B14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CD1B15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CCD1B16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CD1B17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CD1B18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CD1B19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CD1B1A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CD1B1B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CD1B1C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CD1B1D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CD1B1E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CD1B1F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CCD1B20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CD1B21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CD1B22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CD1B23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CD1B24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CD1B25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</w:tr>
          <w:tr w:rsidR="006B180D" w14:paraId="0CCD1B3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CD1B27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CD1B28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CCD1B29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CD1B2A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CD1B2B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CD1B2C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CD1B2D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CD1B2E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CD1B2F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CD1B30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CD1B31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CD1B32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CCD1B33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CD1B34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CD1B35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CD1B36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CD1B37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CD1B38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</w:tr>
          <w:tr w:rsidR="006B180D" w14:paraId="0CCD1B4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CD1B3A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CD1B3B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6B180D" w14:paraId="0CCD1B3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CD1B3C" w14:textId="77777777" w:rsidR="006B180D" w:rsidRDefault="00752C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CCD1B3E" w14:textId="77777777" w:rsidR="006B180D" w:rsidRDefault="006B180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CD1B3F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CD1B40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CD1B41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CD1B42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CD1B43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CD1B44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CD1B45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CD1B46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CD1B47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CCD1B48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CD1B49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CD1B4A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CD1B4B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CD1B4C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CD1B4D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</w:tr>
          <w:tr w:rsidR="00752CB6" w14:paraId="0CCD1B65" w14:textId="77777777" w:rsidTr="00752CB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CD1B4F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CD1B50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CCD1B51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CD1B52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CD1B53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6B180D" w14:paraId="0CCD1B5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CD1B54" w14:textId="77777777" w:rsidR="006B180D" w:rsidRDefault="00752C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24.09.2025</w:t>
                      </w:r>
                    </w:p>
                  </w:tc>
                </w:tr>
              </w:tbl>
              <w:p w14:paraId="0CCD1B56" w14:textId="77777777" w:rsidR="006B180D" w:rsidRDefault="006B180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CD1B57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CD1B58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6B180D" w14:paraId="0CCD1B5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CD1B59" w14:textId="77777777" w:rsidR="006B180D" w:rsidRDefault="00752C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CCD1B5B" w14:textId="77777777" w:rsidR="006B180D" w:rsidRDefault="006B180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CD1B5D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CD1B5E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CCD1B5F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CD1B60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CD1B61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CD1B62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CD1B63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CD1B64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</w:tr>
          <w:tr w:rsidR="00752CB6" w14:paraId="0CCD1B7A" w14:textId="77777777" w:rsidTr="00752CB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CD1B66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CD1B67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CCD1B68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CD1B69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CD1B6A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CCD1B6B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CD1B6C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CD1B6D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CCD1B6E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CD1B70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6B180D" w14:paraId="0CCD1B7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CD1B71" w14:textId="77777777" w:rsidR="006B180D" w:rsidRDefault="00752C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01.04.2025</w:t>
                      </w:r>
                    </w:p>
                  </w:tc>
                </w:tr>
              </w:tbl>
              <w:p w14:paraId="0CCD1B73" w14:textId="77777777" w:rsidR="006B180D" w:rsidRDefault="006B180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CD1B75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CD1B76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CD1B77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CD1B78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CD1B79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</w:tr>
          <w:tr w:rsidR="00752CB6" w14:paraId="0CCD1B8D" w14:textId="77777777" w:rsidTr="00752CB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CD1B7B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CD1B7C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CCD1B7D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CD1B7E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CD1B7F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CD1B80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CD1B81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CD1B82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CD1B83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CD1B84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CD1B85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CCD1B86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CD1B88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CD1B89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CD1B8A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CD1B8B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CD1B8C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</w:tr>
          <w:tr w:rsidR="006B180D" w14:paraId="0CCD1BA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CCD1B8E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CCD1B8F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CCD1B90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CCD1B91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CCD1B92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CCD1B93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CCD1B94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CCD1B95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CCD1B96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CCD1B97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CCD1B98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CCD1B99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CCD1B9A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CCD1B9B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CCD1B9C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CCD1B9D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CCD1B9E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CCD1B9F" w14:textId="77777777" w:rsidR="006B180D" w:rsidRDefault="006B180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CCD1BA1" w14:textId="77777777" w:rsidR="006B180D" w:rsidRDefault="006B180D">
          <w:pPr>
            <w:spacing w:after="0" w:line="240" w:lineRule="auto"/>
          </w:pPr>
        </w:p>
      </w:tc>
    </w:tr>
    <w:tr w:rsidR="006B180D" w14:paraId="0CCD1BA5" w14:textId="77777777">
      <w:tc>
        <w:tcPr>
          <w:tcW w:w="144" w:type="dxa"/>
        </w:tcPr>
        <w:p w14:paraId="0CCD1BA3" w14:textId="77777777" w:rsidR="006B180D" w:rsidRDefault="006B180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CCD1BA4" w14:textId="77777777" w:rsidR="006B180D" w:rsidRDefault="006B180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63270715">
    <w:abstractNumId w:val="0"/>
  </w:num>
  <w:num w:numId="2" w16cid:durableId="92018230">
    <w:abstractNumId w:val="1"/>
  </w:num>
  <w:num w:numId="3" w16cid:durableId="297034292">
    <w:abstractNumId w:val="2"/>
  </w:num>
  <w:num w:numId="4" w16cid:durableId="1370645253">
    <w:abstractNumId w:val="3"/>
  </w:num>
  <w:num w:numId="5" w16cid:durableId="2022779592">
    <w:abstractNumId w:val="4"/>
  </w:num>
  <w:num w:numId="6" w16cid:durableId="2129425450">
    <w:abstractNumId w:val="5"/>
  </w:num>
  <w:num w:numId="7" w16cid:durableId="428693958">
    <w:abstractNumId w:val="6"/>
  </w:num>
  <w:num w:numId="8" w16cid:durableId="367409825">
    <w:abstractNumId w:val="7"/>
  </w:num>
  <w:num w:numId="9" w16cid:durableId="1595551152">
    <w:abstractNumId w:val="8"/>
  </w:num>
  <w:num w:numId="10" w16cid:durableId="957219535">
    <w:abstractNumId w:val="9"/>
  </w:num>
  <w:num w:numId="11" w16cid:durableId="834077335">
    <w:abstractNumId w:val="10"/>
  </w:num>
  <w:num w:numId="12" w16cid:durableId="1428578745">
    <w:abstractNumId w:val="11"/>
  </w:num>
  <w:num w:numId="13" w16cid:durableId="509956201">
    <w:abstractNumId w:val="12"/>
  </w:num>
  <w:num w:numId="14" w16cid:durableId="1268733331">
    <w:abstractNumId w:val="13"/>
  </w:num>
  <w:num w:numId="15" w16cid:durableId="553352974">
    <w:abstractNumId w:val="14"/>
  </w:num>
  <w:num w:numId="16" w16cid:durableId="656423876">
    <w:abstractNumId w:val="15"/>
  </w:num>
  <w:num w:numId="17" w16cid:durableId="791438480">
    <w:abstractNumId w:val="16"/>
  </w:num>
  <w:num w:numId="18" w16cid:durableId="336812670">
    <w:abstractNumId w:val="17"/>
  </w:num>
  <w:num w:numId="19" w16cid:durableId="574239715">
    <w:abstractNumId w:val="18"/>
  </w:num>
  <w:num w:numId="20" w16cid:durableId="1119834607">
    <w:abstractNumId w:val="19"/>
  </w:num>
  <w:num w:numId="21" w16cid:durableId="356665875">
    <w:abstractNumId w:val="20"/>
  </w:num>
  <w:num w:numId="22" w16cid:durableId="1245530249">
    <w:abstractNumId w:val="21"/>
  </w:num>
  <w:num w:numId="23" w16cid:durableId="1758361854">
    <w:abstractNumId w:val="22"/>
  </w:num>
  <w:num w:numId="24" w16cid:durableId="2174695">
    <w:abstractNumId w:val="23"/>
  </w:num>
  <w:num w:numId="25" w16cid:durableId="196504365">
    <w:abstractNumId w:val="24"/>
  </w:num>
  <w:num w:numId="26" w16cid:durableId="1343584411">
    <w:abstractNumId w:val="25"/>
  </w:num>
  <w:num w:numId="27" w16cid:durableId="1593078897">
    <w:abstractNumId w:val="26"/>
  </w:num>
  <w:num w:numId="28" w16cid:durableId="1584290448">
    <w:abstractNumId w:val="27"/>
  </w:num>
  <w:num w:numId="29" w16cid:durableId="48920012">
    <w:abstractNumId w:val="28"/>
  </w:num>
  <w:num w:numId="30" w16cid:durableId="210964402">
    <w:abstractNumId w:val="29"/>
  </w:num>
  <w:num w:numId="31" w16cid:durableId="1199273780">
    <w:abstractNumId w:val="30"/>
  </w:num>
  <w:num w:numId="32" w16cid:durableId="107008062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180D"/>
    <w:rsid w:val="0025004C"/>
    <w:rsid w:val="006B180D"/>
    <w:rsid w:val="0075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D0EB7"/>
  <w15:docId w15:val="{02308592-2143-459B-865B-C033DF7CD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1552</Words>
  <Characters>9157</Characters>
  <Application>Microsoft Office Word</Application>
  <DocSecurity>0</DocSecurity>
  <Lines>76</Lines>
  <Paragraphs>21</Paragraphs>
  <ScaleCrop>false</ScaleCrop>
  <Company/>
  <LinksUpToDate>false</LinksUpToDate>
  <CharactersWithSpaces>10688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Holmanová Marie Ing.</cp:lastModifiedBy>
  <cp:revision>2</cp:revision>
  <dcterms:created xsi:type="dcterms:W3CDTF">2025-09-24T06:41:00Z</dcterms:created>
  <dcterms:modified xsi:type="dcterms:W3CDTF">2025-09-24T06:41:00Z</dcterms:modified>
</cp:coreProperties>
</file>