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9F95" w14:textId="77777777" w:rsidR="003757B7" w:rsidRPr="003757B7" w:rsidRDefault="003757B7" w:rsidP="003757B7">
      <w:pPr>
        <w:spacing w:after="60"/>
        <w:rPr>
          <w:rFonts w:ascii="Calibri" w:hAnsi="Calibri" w:cs="Calibri"/>
          <w:sz w:val="22"/>
          <w:szCs w:val="22"/>
        </w:rPr>
      </w:pPr>
    </w:p>
    <w:p w14:paraId="1F246170" w14:textId="4899F1B8" w:rsidR="00995F28" w:rsidRPr="00357E1E" w:rsidRDefault="00995F28" w:rsidP="006F6C66">
      <w:pPr>
        <w:spacing w:after="60"/>
        <w:jc w:val="center"/>
        <w:rPr>
          <w:rFonts w:ascii="Calibri" w:hAnsi="Calibri" w:cs="Calibri"/>
          <w:b/>
          <w:bCs/>
          <w:sz w:val="40"/>
          <w:szCs w:val="40"/>
        </w:rPr>
      </w:pPr>
      <w:r w:rsidRPr="00357E1E">
        <w:rPr>
          <w:rFonts w:ascii="Calibri" w:hAnsi="Calibri" w:cs="Calibri"/>
          <w:b/>
          <w:bCs/>
          <w:sz w:val="40"/>
          <w:szCs w:val="40"/>
        </w:rPr>
        <w:t xml:space="preserve">DODATEK č. </w:t>
      </w:r>
      <w:r w:rsidR="00432262">
        <w:rPr>
          <w:rFonts w:ascii="Calibri" w:hAnsi="Calibri" w:cs="Calibri"/>
          <w:b/>
          <w:bCs/>
          <w:sz w:val="40"/>
          <w:szCs w:val="40"/>
        </w:rPr>
        <w:t>2</w:t>
      </w:r>
    </w:p>
    <w:p w14:paraId="0096BF63" w14:textId="108F5F7D" w:rsidR="003D6C6A" w:rsidRPr="006F6C66" w:rsidRDefault="00995F28" w:rsidP="006F6C66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357E1E">
        <w:rPr>
          <w:rFonts w:ascii="Calibri" w:hAnsi="Calibri" w:cs="Calibri"/>
          <w:b/>
          <w:bCs/>
          <w:sz w:val="32"/>
          <w:szCs w:val="32"/>
        </w:rPr>
        <w:t xml:space="preserve">KE </w:t>
      </w:r>
      <w:r w:rsidR="003D6C6A" w:rsidRPr="00357E1E">
        <w:rPr>
          <w:rFonts w:ascii="Calibri" w:hAnsi="Calibri" w:cs="Calibri"/>
          <w:b/>
          <w:bCs/>
          <w:sz w:val="32"/>
          <w:szCs w:val="32"/>
        </w:rPr>
        <w:t>SM</w:t>
      </w:r>
      <w:r w:rsidR="00740C14" w:rsidRPr="00357E1E">
        <w:rPr>
          <w:rFonts w:ascii="Calibri" w:hAnsi="Calibri" w:cs="Calibri"/>
          <w:b/>
          <w:bCs/>
          <w:sz w:val="32"/>
          <w:szCs w:val="32"/>
        </w:rPr>
        <w:t>LOUV</w:t>
      </w:r>
      <w:r w:rsidRPr="00357E1E">
        <w:rPr>
          <w:rFonts w:ascii="Calibri" w:hAnsi="Calibri" w:cs="Calibri"/>
          <w:b/>
          <w:bCs/>
          <w:sz w:val="32"/>
          <w:szCs w:val="32"/>
        </w:rPr>
        <w:t>Ě</w:t>
      </w:r>
      <w:r w:rsidR="006E6DF7" w:rsidRPr="00357E1E">
        <w:rPr>
          <w:rFonts w:ascii="Calibri" w:hAnsi="Calibri" w:cs="Calibri"/>
          <w:b/>
          <w:bCs/>
          <w:sz w:val="32"/>
          <w:szCs w:val="32"/>
        </w:rPr>
        <w:t xml:space="preserve"> O </w:t>
      </w:r>
      <w:r w:rsidR="00357E1E" w:rsidRPr="00357E1E">
        <w:rPr>
          <w:rFonts w:ascii="Calibri" w:hAnsi="Calibri" w:cs="Calibri"/>
          <w:b/>
          <w:bCs/>
          <w:sz w:val="32"/>
          <w:szCs w:val="32"/>
        </w:rPr>
        <w:t>POSKYTOVÁNÍ SLUŽEB</w:t>
      </w:r>
      <w:r w:rsidR="00310058" w:rsidRPr="00357E1E">
        <w:rPr>
          <w:rFonts w:ascii="Calibri" w:hAnsi="Calibri" w:cs="Calibri"/>
          <w:b/>
          <w:bCs/>
          <w:sz w:val="32"/>
          <w:szCs w:val="32"/>
        </w:rPr>
        <w:t>, č</w:t>
      </w:r>
      <w:r w:rsidR="00310058" w:rsidRPr="006F6C66"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653892" w:rsidRPr="006F6C66">
        <w:rPr>
          <w:rFonts w:ascii="Calibri" w:hAnsi="Calibri" w:cs="Calibri"/>
          <w:b/>
          <w:bCs/>
          <w:sz w:val="32"/>
          <w:szCs w:val="32"/>
        </w:rPr>
        <w:t>S-</w:t>
      </w:r>
      <w:r w:rsidR="00FC3BC5" w:rsidRPr="006F6C66">
        <w:rPr>
          <w:rFonts w:ascii="Calibri" w:hAnsi="Calibri" w:cs="Calibri"/>
          <w:b/>
          <w:bCs/>
          <w:sz w:val="32"/>
          <w:szCs w:val="32"/>
        </w:rPr>
        <w:t>0</w:t>
      </w:r>
      <w:r w:rsidR="00357E1E">
        <w:rPr>
          <w:rFonts w:ascii="Calibri" w:hAnsi="Calibri" w:cs="Calibri"/>
          <w:b/>
          <w:bCs/>
          <w:sz w:val="32"/>
          <w:szCs w:val="32"/>
        </w:rPr>
        <w:t>12</w:t>
      </w:r>
      <w:r w:rsidR="00974202" w:rsidRPr="006F6C66">
        <w:rPr>
          <w:rFonts w:ascii="Calibri" w:hAnsi="Calibri" w:cs="Calibri"/>
          <w:b/>
          <w:bCs/>
          <w:sz w:val="32"/>
          <w:szCs w:val="32"/>
        </w:rPr>
        <w:t>/2</w:t>
      </w:r>
      <w:r w:rsidR="00064252" w:rsidRPr="006F6C66">
        <w:rPr>
          <w:rFonts w:ascii="Calibri" w:hAnsi="Calibri" w:cs="Calibri"/>
          <w:b/>
          <w:bCs/>
          <w:sz w:val="32"/>
          <w:szCs w:val="32"/>
        </w:rPr>
        <w:t>0</w:t>
      </w:r>
    </w:p>
    <w:p w14:paraId="3238F38F" w14:textId="19138ACE" w:rsidR="00507172" w:rsidRPr="006F6C66" w:rsidRDefault="00995F28" w:rsidP="006F6C66">
      <w:pPr>
        <w:jc w:val="center"/>
        <w:rPr>
          <w:rFonts w:ascii="Calibri" w:hAnsi="Calibri" w:cs="Calibri"/>
          <w:sz w:val="28"/>
          <w:szCs w:val="28"/>
        </w:rPr>
      </w:pPr>
      <w:r w:rsidRPr="006F6C66">
        <w:rPr>
          <w:rFonts w:ascii="Calibri" w:hAnsi="Calibri" w:cs="Calibri"/>
          <w:sz w:val="28"/>
          <w:szCs w:val="28"/>
        </w:rPr>
        <w:t xml:space="preserve">ze dne </w:t>
      </w:r>
      <w:r w:rsidR="00357E1E">
        <w:rPr>
          <w:rFonts w:ascii="Calibri" w:hAnsi="Calibri" w:cs="Calibri"/>
          <w:sz w:val="28"/>
          <w:szCs w:val="28"/>
        </w:rPr>
        <w:t>1</w:t>
      </w:r>
      <w:r w:rsidR="00064252" w:rsidRPr="006F6C66">
        <w:rPr>
          <w:rFonts w:ascii="Calibri" w:hAnsi="Calibri" w:cs="Calibri"/>
          <w:sz w:val="28"/>
          <w:szCs w:val="28"/>
        </w:rPr>
        <w:t>5</w:t>
      </w:r>
      <w:r w:rsidRPr="006F6C66">
        <w:rPr>
          <w:rFonts w:ascii="Calibri" w:hAnsi="Calibri" w:cs="Calibri"/>
          <w:sz w:val="28"/>
          <w:szCs w:val="28"/>
        </w:rPr>
        <w:t xml:space="preserve">. </w:t>
      </w:r>
      <w:r w:rsidR="00357E1E">
        <w:rPr>
          <w:rFonts w:ascii="Calibri" w:hAnsi="Calibri" w:cs="Calibri"/>
          <w:sz w:val="28"/>
          <w:szCs w:val="28"/>
        </w:rPr>
        <w:t>května</w:t>
      </w:r>
      <w:r w:rsidR="003757B7">
        <w:rPr>
          <w:rFonts w:ascii="Calibri" w:hAnsi="Calibri" w:cs="Calibri"/>
          <w:sz w:val="28"/>
          <w:szCs w:val="28"/>
        </w:rPr>
        <w:t xml:space="preserve"> </w:t>
      </w:r>
      <w:r w:rsidRPr="006F6C66">
        <w:rPr>
          <w:rFonts w:ascii="Calibri" w:hAnsi="Calibri" w:cs="Calibri"/>
          <w:sz w:val="28"/>
          <w:szCs w:val="28"/>
        </w:rPr>
        <w:t>202</w:t>
      </w:r>
      <w:r w:rsidR="00064252" w:rsidRPr="006F6C66">
        <w:rPr>
          <w:rFonts w:ascii="Calibri" w:hAnsi="Calibri" w:cs="Calibri"/>
          <w:sz w:val="28"/>
          <w:szCs w:val="28"/>
        </w:rPr>
        <w:t>0</w:t>
      </w:r>
    </w:p>
    <w:p w14:paraId="4DE49070" w14:textId="66A1F128" w:rsidR="007D68F3" w:rsidRDefault="007D68F3" w:rsidP="00D50CF1">
      <w:pPr>
        <w:rPr>
          <w:rFonts w:asciiTheme="minorHAnsi" w:hAnsiTheme="minorHAnsi"/>
          <w:sz w:val="22"/>
          <w:szCs w:val="22"/>
        </w:rPr>
      </w:pPr>
    </w:p>
    <w:p w14:paraId="6DAD89A2" w14:textId="77777777" w:rsidR="009E3227" w:rsidRDefault="009E3227" w:rsidP="00D50CF1">
      <w:pPr>
        <w:rPr>
          <w:rFonts w:asciiTheme="minorHAnsi" w:hAnsiTheme="minorHAnsi"/>
          <w:sz w:val="22"/>
          <w:szCs w:val="22"/>
        </w:rPr>
      </w:pPr>
    </w:p>
    <w:p w14:paraId="3230212F" w14:textId="69883F88" w:rsidR="00310058" w:rsidRPr="007D68F3" w:rsidRDefault="00995F28" w:rsidP="00995F28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uzavřený mezi</w:t>
      </w:r>
      <w:r w:rsidR="00310058" w:rsidRPr="00F9425F">
        <w:rPr>
          <w:rFonts w:asciiTheme="minorHAnsi" w:hAnsiTheme="minorHAnsi"/>
          <w:b/>
          <w:bCs/>
          <w:color w:val="000000"/>
        </w:rPr>
        <w:t>:</w:t>
      </w:r>
    </w:p>
    <w:p w14:paraId="7B75C849" w14:textId="2F5CD056" w:rsidR="00310058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3F83EBCD" w14:textId="77777777" w:rsidR="009E3227" w:rsidRPr="00310058" w:rsidRDefault="009E3227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0918BE8" w14:textId="77777777" w:rsidR="00310058" w:rsidRPr="00211BB3" w:rsidRDefault="00310058" w:rsidP="001A1E59">
      <w:pPr>
        <w:pStyle w:val="Odstavecseseznamem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211BB3">
        <w:rPr>
          <w:rFonts w:asciiTheme="minorHAnsi" w:hAnsiTheme="minorHAnsi"/>
          <w:b/>
        </w:rPr>
        <w:t>Česká republika – Úřad průmyslového vlastnictví</w:t>
      </w:r>
    </w:p>
    <w:p w14:paraId="1AB138FF" w14:textId="77777777" w:rsidR="00310058" w:rsidRDefault="00310058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Sídlo:</w:t>
      </w:r>
      <w:r w:rsidRPr="00310058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>
        <w:rPr>
          <w:rFonts w:asciiTheme="minorHAnsi" w:hAnsiTheme="minorHAnsi"/>
          <w:sz w:val="22"/>
          <w:szCs w:val="22"/>
        </w:rPr>
        <w:t>1057/</w:t>
      </w:r>
      <w:r w:rsidRPr="00310058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D50CF1">
        <w:rPr>
          <w:rFonts w:asciiTheme="minorHAnsi" w:hAnsiTheme="minorHAnsi"/>
          <w:sz w:val="22"/>
          <w:szCs w:val="22"/>
        </w:rPr>
        <w:t>–</w:t>
      </w:r>
      <w:r w:rsidRPr="00310058">
        <w:rPr>
          <w:rFonts w:asciiTheme="minorHAnsi" w:hAnsiTheme="minorHAnsi"/>
          <w:sz w:val="22"/>
          <w:szCs w:val="22"/>
        </w:rPr>
        <w:t xml:space="preserve"> Bubeneč</w:t>
      </w:r>
    </w:p>
    <w:p w14:paraId="1BE44FE7" w14:textId="77777777" w:rsidR="005762C3" w:rsidRPr="00310058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50CF1">
        <w:rPr>
          <w:rFonts w:asciiTheme="minorHAnsi" w:hAnsiTheme="minorHAnsi"/>
          <w:sz w:val="22"/>
          <w:szCs w:val="22"/>
        </w:rPr>
        <w:t>Právní forma:</w:t>
      </w:r>
      <w:r w:rsidRPr="00D50CF1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20DA0C6A" w14:textId="77777777" w:rsidR="005762C3" w:rsidRPr="00310058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>481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35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097</w:t>
      </w:r>
    </w:p>
    <w:p w14:paraId="681AFA86" w14:textId="77777777" w:rsidR="005762C3" w:rsidRPr="00310058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  <w:t>CZ48135097</w:t>
      </w:r>
    </w:p>
    <w:p w14:paraId="6E09D379" w14:textId="77777777" w:rsidR="005762C3" w:rsidRDefault="005762C3" w:rsidP="001E2F4A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Pr="002E702A">
        <w:rPr>
          <w:rFonts w:asciiTheme="minorHAnsi" w:hAnsiTheme="minorHAnsi"/>
          <w:sz w:val="22"/>
          <w:szCs w:val="22"/>
        </w:rPr>
        <w:t>Česká národní banka</w:t>
      </w:r>
      <w:r w:rsidRPr="00310058">
        <w:rPr>
          <w:rFonts w:asciiTheme="minorHAnsi" w:hAnsiTheme="minorHAnsi"/>
          <w:sz w:val="22"/>
          <w:szCs w:val="22"/>
        </w:rPr>
        <w:t>, č. účtu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 xml:space="preserve"> 21526001/0710</w:t>
      </w:r>
    </w:p>
    <w:p w14:paraId="0A02BF46" w14:textId="36BF1659" w:rsidR="005762C3" w:rsidRDefault="001E2F4A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</w:t>
      </w:r>
      <w:r w:rsidR="005762C3" w:rsidRPr="00310058">
        <w:rPr>
          <w:rFonts w:asciiTheme="minorHAnsi" w:hAnsiTheme="minorHAnsi"/>
          <w:sz w:val="22"/>
          <w:szCs w:val="22"/>
        </w:rPr>
        <w:t>:</w:t>
      </w:r>
      <w:r w:rsidR="005762C3" w:rsidRPr="00310058">
        <w:rPr>
          <w:rFonts w:asciiTheme="minorHAnsi" w:hAnsiTheme="minorHAnsi"/>
          <w:sz w:val="22"/>
          <w:szCs w:val="22"/>
        </w:rPr>
        <w:tab/>
        <w:t>Ing. Lu</w:t>
      </w:r>
      <w:r>
        <w:rPr>
          <w:rFonts w:asciiTheme="minorHAnsi" w:hAnsiTheme="minorHAnsi"/>
          <w:sz w:val="22"/>
          <w:szCs w:val="22"/>
        </w:rPr>
        <w:t>ďkem</w:t>
      </w:r>
      <w:r w:rsidR="005762C3" w:rsidRPr="00310058">
        <w:rPr>
          <w:rFonts w:asciiTheme="minorHAnsi" w:hAnsiTheme="minorHAnsi"/>
          <w:sz w:val="22"/>
          <w:szCs w:val="22"/>
        </w:rPr>
        <w:t xml:space="preserve"> Churáčk</w:t>
      </w:r>
      <w:r>
        <w:rPr>
          <w:rFonts w:asciiTheme="minorHAnsi" w:hAnsiTheme="minorHAnsi"/>
          <w:sz w:val="22"/>
          <w:szCs w:val="22"/>
        </w:rPr>
        <w:t>em</w:t>
      </w:r>
      <w:r w:rsidR="005762C3" w:rsidRPr="00310058">
        <w:rPr>
          <w:rFonts w:asciiTheme="minorHAnsi" w:hAnsiTheme="minorHAnsi"/>
          <w:sz w:val="22"/>
          <w:szCs w:val="22"/>
        </w:rPr>
        <w:t>, ředitel</w:t>
      </w:r>
      <w:r>
        <w:rPr>
          <w:rFonts w:asciiTheme="minorHAnsi" w:hAnsiTheme="minorHAnsi"/>
          <w:sz w:val="22"/>
          <w:szCs w:val="22"/>
        </w:rPr>
        <w:t>em</w:t>
      </w:r>
      <w:r w:rsidR="005762C3" w:rsidRPr="00310058">
        <w:rPr>
          <w:rFonts w:asciiTheme="minorHAnsi" w:hAnsiTheme="minorHAnsi"/>
          <w:sz w:val="22"/>
          <w:szCs w:val="22"/>
        </w:rPr>
        <w:t xml:space="preserve"> </w:t>
      </w:r>
      <w:r w:rsidR="00974202">
        <w:rPr>
          <w:rFonts w:asciiTheme="minorHAnsi" w:hAnsiTheme="minorHAnsi"/>
          <w:sz w:val="22"/>
          <w:szCs w:val="22"/>
        </w:rPr>
        <w:t>O</w:t>
      </w:r>
      <w:r w:rsidR="00974202" w:rsidRPr="00310058">
        <w:rPr>
          <w:rFonts w:asciiTheme="minorHAnsi" w:hAnsiTheme="minorHAnsi"/>
          <w:sz w:val="22"/>
          <w:szCs w:val="22"/>
        </w:rPr>
        <w:t>dboru</w:t>
      </w:r>
      <w:r w:rsidR="00974202">
        <w:rPr>
          <w:rFonts w:asciiTheme="minorHAnsi" w:hAnsiTheme="minorHAnsi"/>
          <w:sz w:val="22"/>
          <w:szCs w:val="22"/>
        </w:rPr>
        <w:t xml:space="preserve"> ekonomického</w:t>
      </w:r>
    </w:p>
    <w:p w14:paraId="46D3095E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91B4087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(dále jen </w:t>
      </w:r>
      <w:r w:rsidRPr="00310058">
        <w:rPr>
          <w:rFonts w:asciiTheme="minorHAnsi" w:hAnsiTheme="minorHAnsi"/>
          <w:b/>
          <w:sz w:val="22"/>
          <w:szCs w:val="22"/>
        </w:rPr>
        <w:t>„</w:t>
      </w:r>
      <w:r w:rsidR="00467DC3">
        <w:rPr>
          <w:rFonts w:asciiTheme="minorHAnsi" w:hAnsiTheme="minorHAnsi"/>
          <w:b/>
          <w:sz w:val="22"/>
          <w:szCs w:val="22"/>
        </w:rPr>
        <w:t>objednatel</w:t>
      </w:r>
      <w:r w:rsidRPr="00310058">
        <w:rPr>
          <w:rFonts w:asciiTheme="minorHAnsi" w:hAnsiTheme="minorHAnsi"/>
          <w:b/>
          <w:sz w:val="22"/>
          <w:szCs w:val="22"/>
        </w:rPr>
        <w:t>“</w:t>
      </w:r>
      <w:r w:rsidRPr="00310058">
        <w:rPr>
          <w:rFonts w:asciiTheme="minorHAnsi" w:hAnsiTheme="minorHAnsi"/>
          <w:sz w:val="22"/>
          <w:szCs w:val="22"/>
        </w:rPr>
        <w:t>)</w:t>
      </w:r>
    </w:p>
    <w:p w14:paraId="15874BAB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79B9ACC" w14:textId="77777777" w:rsidR="00FB273C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/>
          <w:sz w:val="22"/>
          <w:szCs w:val="22"/>
        </w:rPr>
        <w:t>a</w:t>
      </w:r>
    </w:p>
    <w:p w14:paraId="478E3C01" w14:textId="77777777" w:rsidR="00FB273C" w:rsidRPr="005762C3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6A0DF89" w14:textId="5311C877" w:rsidR="00FB273C" w:rsidRPr="00211BB3" w:rsidRDefault="00FB273C" w:rsidP="001E2F4A">
      <w:pPr>
        <w:pStyle w:val="Odstavecseseznamem"/>
        <w:numPr>
          <w:ilvl w:val="0"/>
          <w:numId w:val="9"/>
        </w:numPr>
        <w:tabs>
          <w:tab w:val="left" w:pos="4253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211BB3">
        <w:rPr>
          <w:rFonts w:asciiTheme="minorHAnsi" w:hAnsiTheme="minorHAnsi"/>
          <w:b/>
        </w:rPr>
        <w:t>Obchodní firma</w:t>
      </w:r>
      <w:r>
        <w:rPr>
          <w:rFonts w:asciiTheme="minorHAnsi" w:hAnsiTheme="minorHAnsi"/>
          <w:b/>
        </w:rPr>
        <w:t xml:space="preserve"> / jméno</w:t>
      </w:r>
      <w:r w:rsidRPr="00211BB3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 w:rsidR="001E68F7">
        <w:rPr>
          <w:rFonts w:asciiTheme="minorHAnsi" w:hAnsiTheme="minorHAnsi"/>
          <w:b/>
        </w:rPr>
        <w:t>Skřivánek s.r.o.</w:t>
      </w:r>
    </w:p>
    <w:p w14:paraId="54AC5732" w14:textId="608681DD" w:rsidR="00FB273C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Adresa:</w:t>
      </w:r>
      <w:r w:rsidRPr="00310058">
        <w:rPr>
          <w:rFonts w:asciiTheme="minorHAnsi" w:hAnsiTheme="minorHAnsi"/>
          <w:sz w:val="22"/>
          <w:szCs w:val="22"/>
        </w:rPr>
        <w:tab/>
      </w:r>
      <w:r w:rsidR="001E68F7">
        <w:rPr>
          <w:rFonts w:asciiTheme="minorHAnsi" w:hAnsiTheme="minorHAnsi"/>
          <w:sz w:val="22"/>
          <w:szCs w:val="22"/>
        </w:rPr>
        <w:t>Na dolinách 153</w:t>
      </w:r>
      <w:r w:rsidR="009815D0">
        <w:rPr>
          <w:rFonts w:asciiTheme="minorHAnsi" w:hAnsiTheme="minorHAnsi"/>
          <w:sz w:val="22"/>
          <w:szCs w:val="22"/>
        </w:rPr>
        <w:t>/</w:t>
      </w:r>
      <w:r w:rsidR="001E68F7">
        <w:rPr>
          <w:rFonts w:asciiTheme="minorHAnsi" w:hAnsiTheme="minorHAnsi"/>
          <w:sz w:val="22"/>
          <w:szCs w:val="22"/>
        </w:rPr>
        <w:t>22, 147 00 Praha 4 – Podolí</w:t>
      </w:r>
    </w:p>
    <w:p w14:paraId="7299FD7E" w14:textId="2454300E" w:rsidR="00FB273C" w:rsidRPr="00310058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1E68F7">
        <w:rPr>
          <w:rFonts w:asciiTheme="minorHAnsi" w:hAnsiTheme="minorHAnsi"/>
          <w:sz w:val="22"/>
          <w:szCs w:val="22"/>
        </w:rPr>
        <w:t>607 15 235</w:t>
      </w:r>
    </w:p>
    <w:p w14:paraId="189EACEF" w14:textId="144C5886" w:rsidR="00FB273C" w:rsidRPr="00310058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CZ</w:t>
      </w:r>
      <w:r w:rsidR="001E68F7">
        <w:rPr>
          <w:rFonts w:asciiTheme="minorHAnsi" w:hAnsiTheme="minorHAnsi"/>
          <w:sz w:val="22"/>
          <w:szCs w:val="22"/>
        </w:rPr>
        <w:t>60715235</w:t>
      </w:r>
    </w:p>
    <w:p w14:paraId="1A5CFE81" w14:textId="1272448D" w:rsidR="00FB273C" w:rsidRPr="00F74693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Zapsaná 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1E68F7">
        <w:rPr>
          <w:rFonts w:asciiTheme="minorHAnsi" w:hAnsiTheme="minorHAnsi"/>
          <w:sz w:val="22"/>
          <w:szCs w:val="22"/>
        </w:rPr>
        <w:t>Městského soudu</w:t>
      </w:r>
      <w:r w:rsidRPr="00F74693">
        <w:rPr>
          <w:rFonts w:asciiTheme="minorHAnsi" w:hAnsiTheme="minorHAnsi"/>
          <w:sz w:val="22"/>
          <w:szCs w:val="22"/>
        </w:rPr>
        <w:t xml:space="preserve"> v Praze, spis</w:t>
      </w:r>
      <w:r w:rsidR="001E68F7">
        <w:rPr>
          <w:rFonts w:asciiTheme="minorHAnsi" w:hAnsiTheme="minorHAnsi"/>
          <w:sz w:val="22"/>
          <w:szCs w:val="22"/>
        </w:rPr>
        <w:t>ová</w:t>
      </w:r>
      <w:r w:rsidRPr="00F74693">
        <w:rPr>
          <w:rFonts w:asciiTheme="minorHAnsi" w:hAnsiTheme="minorHAnsi"/>
          <w:sz w:val="22"/>
          <w:szCs w:val="22"/>
        </w:rPr>
        <w:t xml:space="preserve"> značka</w:t>
      </w:r>
      <w:r w:rsidR="001E68F7">
        <w:rPr>
          <w:rFonts w:asciiTheme="minorHAnsi" w:hAnsiTheme="minorHAnsi"/>
          <w:sz w:val="22"/>
          <w:szCs w:val="22"/>
        </w:rPr>
        <w:t xml:space="preserve"> C 232789</w:t>
      </w:r>
    </w:p>
    <w:p w14:paraId="7C9C5EBF" w14:textId="52677B8F" w:rsidR="00FB273C" w:rsidRPr="00310058" w:rsidRDefault="00FB273C" w:rsidP="009815D0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F74693">
        <w:rPr>
          <w:rFonts w:asciiTheme="minorHAnsi" w:hAnsiTheme="minorHAnsi"/>
          <w:sz w:val="22"/>
          <w:szCs w:val="22"/>
        </w:rPr>
        <w:t>Bankovní spojení:</w:t>
      </w:r>
      <w:r w:rsidRPr="00F74693">
        <w:rPr>
          <w:rFonts w:asciiTheme="minorHAnsi" w:hAnsiTheme="minorHAnsi"/>
          <w:sz w:val="22"/>
          <w:szCs w:val="22"/>
        </w:rPr>
        <w:tab/>
        <w:t>Komerční banka,</w:t>
      </w:r>
      <w:r w:rsidR="001E68F7">
        <w:rPr>
          <w:rFonts w:asciiTheme="minorHAnsi" w:hAnsiTheme="minorHAnsi"/>
          <w:sz w:val="22"/>
          <w:szCs w:val="22"/>
        </w:rPr>
        <w:t xml:space="preserve"> a.s.,</w:t>
      </w:r>
      <w:r w:rsidRPr="00F74693">
        <w:rPr>
          <w:rFonts w:asciiTheme="minorHAnsi" w:hAnsiTheme="minorHAnsi"/>
          <w:sz w:val="22"/>
          <w:szCs w:val="22"/>
        </w:rPr>
        <w:t xml:space="preserve"> č. účtu:</w:t>
      </w:r>
      <w:r w:rsidR="001E68F7">
        <w:rPr>
          <w:rFonts w:asciiTheme="minorHAnsi" w:hAnsiTheme="minorHAnsi"/>
          <w:sz w:val="22"/>
          <w:szCs w:val="22"/>
        </w:rPr>
        <w:t xml:space="preserve"> </w:t>
      </w:r>
      <w:r w:rsidR="001315EB">
        <w:rPr>
          <w:rFonts w:asciiTheme="minorHAnsi" w:hAnsiTheme="minorHAnsi"/>
          <w:sz w:val="22"/>
          <w:szCs w:val="22"/>
        </w:rPr>
        <w:t>XXXXXXXXXX</w:t>
      </w:r>
    </w:p>
    <w:p w14:paraId="586625E1" w14:textId="08E1DE29" w:rsidR="009815D0" w:rsidRPr="00A801FF" w:rsidRDefault="009815D0" w:rsidP="009815D0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1315EB">
        <w:rPr>
          <w:rFonts w:asciiTheme="minorHAnsi" w:hAnsiTheme="minorHAnsi"/>
          <w:sz w:val="22"/>
          <w:szCs w:val="22"/>
        </w:rPr>
        <w:t>XXXXXXXXXX</w:t>
      </w:r>
    </w:p>
    <w:p w14:paraId="4B2C7064" w14:textId="6CE915FD" w:rsidR="009815D0" w:rsidRDefault="009815D0" w:rsidP="009815D0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A801FF">
        <w:rPr>
          <w:rFonts w:asciiTheme="minorHAnsi" w:hAnsiTheme="minorHAnsi"/>
          <w:sz w:val="22"/>
          <w:szCs w:val="22"/>
        </w:rPr>
        <w:tab/>
        <w:t xml:space="preserve">na základě plné moci ze dne </w:t>
      </w:r>
      <w:r w:rsidR="00A801FF" w:rsidRPr="00A801FF">
        <w:rPr>
          <w:rFonts w:asciiTheme="minorHAnsi" w:hAnsiTheme="minorHAnsi"/>
          <w:sz w:val="22"/>
          <w:szCs w:val="22"/>
        </w:rPr>
        <w:t xml:space="preserve">1. </w:t>
      </w:r>
      <w:r w:rsidR="00432262">
        <w:rPr>
          <w:rFonts w:asciiTheme="minorHAnsi" w:hAnsiTheme="minorHAnsi"/>
          <w:sz w:val="22"/>
          <w:szCs w:val="22"/>
        </w:rPr>
        <w:t>4</w:t>
      </w:r>
      <w:r w:rsidR="00A801FF" w:rsidRPr="00A801FF">
        <w:rPr>
          <w:rFonts w:asciiTheme="minorHAnsi" w:hAnsiTheme="minorHAnsi"/>
          <w:sz w:val="22"/>
          <w:szCs w:val="22"/>
        </w:rPr>
        <w:t>. 20</w:t>
      </w:r>
      <w:r w:rsidR="00432262">
        <w:rPr>
          <w:rFonts w:asciiTheme="minorHAnsi" w:hAnsiTheme="minorHAnsi"/>
          <w:sz w:val="22"/>
          <w:szCs w:val="22"/>
        </w:rPr>
        <w:t>25</w:t>
      </w:r>
    </w:p>
    <w:p w14:paraId="15EBB4F5" w14:textId="77777777" w:rsidR="00FB273C" w:rsidRPr="00310058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E89E051" w14:textId="0D9D9286" w:rsidR="00FB273C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(dále jen „</w:t>
      </w:r>
      <w:r w:rsidR="001E68F7">
        <w:rPr>
          <w:rFonts w:asciiTheme="minorHAnsi" w:hAnsiTheme="minorHAnsi"/>
          <w:b/>
          <w:sz w:val="22"/>
          <w:szCs w:val="22"/>
        </w:rPr>
        <w:t>poskytova</w:t>
      </w:r>
      <w:r>
        <w:rPr>
          <w:rFonts w:asciiTheme="minorHAnsi" w:hAnsiTheme="minorHAnsi"/>
          <w:b/>
          <w:sz w:val="22"/>
          <w:szCs w:val="22"/>
        </w:rPr>
        <w:t>tel</w:t>
      </w:r>
      <w:r w:rsidRPr="00310058">
        <w:rPr>
          <w:rFonts w:asciiTheme="minorHAnsi" w:hAnsiTheme="minorHAnsi"/>
          <w:sz w:val="22"/>
          <w:szCs w:val="22"/>
        </w:rPr>
        <w:t>“)</w:t>
      </w:r>
    </w:p>
    <w:p w14:paraId="0A2A43F8" w14:textId="77777777" w:rsidR="007F7BD3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27E3FBD" w14:textId="4F00FD77" w:rsidR="007F7BD3" w:rsidRPr="00310058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společně</w:t>
      </w:r>
      <w:r w:rsidR="00ED5BA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jako „</w:t>
      </w:r>
      <w:r w:rsidRPr="007F7BD3">
        <w:rPr>
          <w:rFonts w:asciiTheme="minorHAnsi" w:hAnsiTheme="minorHAnsi"/>
          <w:b/>
          <w:sz w:val="22"/>
          <w:szCs w:val="22"/>
        </w:rPr>
        <w:t>smluvní strany</w:t>
      </w:r>
      <w:r>
        <w:rPr>
          <w:rFonts w:asciiTheme="minorHAnsi" w:hAnsiTheme="minorHAnsi"/>
          <w:sz w:val="22"/>
          <w:szCs w:val="22"/>
        </w:rPr>
        <w:t>“</w:t>
      </w:r>
      <w:r w:rsidR="00995F28">
        <w:rPr>
          <w:rFonts w:asciiTheme="minorHAnsi" w:hAnsiTheme="minorHAnsi"/>
          <w:sz w:val="22"/>
          <w:szCs w:val="22"/>
        </w:rPr>
        <w:t xml:space="preserve"> nebo jednotlivě jako „</w:t>
      </w:r>
      <w:r w:rsidR="00995F28" w:rsidRPr="00995F28">
        <w:rPr>
          <w:rFonts w:asciiTheme="minorHAnsi" w:hAnsiTheme="minorHAnsi"/>
          <w:b/>
          <w:bCs/>
          <w:sz w:val="22"/>
          <w:szCs w:val="22"/>
        </w:rPr>
        <w:t>smluvní strana</w:t>
      </w:r>
      <w:r w:rsidR="00995F28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)</w:t>
      </w:r>
      <w:r w:rsidR="00995F28">
        <w:rPr>
          <w:rFonts w:asciiTheme="minorHAnsi" w:hAnsiTheme="minorHAnsi"/>
          <w:sz w:val="22"/>
          <w:szCs w:val="22"/>
        </w:rPr>
        <w:t>.</w:t>
      </w:r>
    </w:p>
    <w:p w14:paraId="105FE372" w14:textId="208DC53D" w:rsidR="0041183F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D47538" w14:textId="77777777" w:rsidR="009E3227" w:rsidRDefault="009E3227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37700A9" w14:textId="770FF6A9" w:rsidR="00B5439B" w:rsidRDefault="00995F28" w:rsidP="00951F86">
      <w:pPr>
        <w:jc w:val="both"/>
        <w:rPr>
          <w:rFonts w:asciiTheme="minorHAnsi" w:hAnsiTheme="minorHAnsi"/>
          <w:sz w:val="22"/>
          <w:szCs w:val="22"/>
        </w:rPr>
      </w:pPr>
      <w:r w:rsidRPr="00995F28">
        <w:rPr>
          <w:rFonts w:asciiTheme="minorHAnsi" w:hAnsiTheme="minorHAnsi"/>
          <w:sz w:val="22"/>
          <w:szCs w:val="22"/>
        </w:rPr>
        <w:t xml:space="preserve">Smluvní strany se </w:t>
      </w:r>
      <w:r w:rsidRPr="001E68F7">
        <w:rPr>
          <w:rFonts w:asciiTheme="minorHAnsi" w:hAnsiTheme="minorHAnsi"/>
          <w:sz w:val="22"/>
          <w:szCs w:val="22"/>
        </w:rPr>
        <w:t xml:space="preserve">dnešního dne, měsíce a roku dohodly na tomto </w:t>
      </w:r>
      <w:r w:rsidR="00900AF8" w:rsidRPr="001E68F7">
        <w:rPr>
          <w:rFonts w:asciiTheme="minorHAnsi" w:hAnsiTheme="minorHAnsi"/>
          <w:sz w:val="22"/>
          <w:szCs w:val="22"/>
        </w:rPr>
        <w:t>d</w:t>
      </w:r>
      <w:r w:rsidRPr="001E68F7">
        <w:rPr>
          <w:rFonts w:asciiTheme="minorHAnsi" w:hAnsiTheme="minorHAnsi"/>
          <w:sz w:val="22"/>
          <w:szCs w:val="22"/>
        </w:rPr>
        <w:t>odatku č.</w:t>
      </w:r>
      <w:r w:rsidR="00432262">
        <w:rPr>
          <w:rFonts w:asciiTheme="minorHAnsi" w:hAnsiTheme="minorHAnsi"/>
          <w:sz w:val="22"/>
          <w:szCs w:val="22"/>
        </w:rPr>
        <w:t xml:space="preserve"> 2</w:t>
      </w:r>
      <w:r w:rsidRPr="001E68F7">
        <w:rPr>
          <w:rFonts w:asciiTheme="minorHAnsi" w:hAnsiTheme="minorHAnsi"/>
          <w:sz w:val="22"/>
          <w:szCs w:val="22"/>
        </w:rPr>
        <w:t xml:space="preserve"> (dále jen „</w:t>
      </w:r>
      <w:r w:rsidR="00900AF8" w:rsidRPr="001E68F7">
        <w:rPr>
          <w:rFonts w:asciiTheme="minorHAnsi" w:hAnsiTheme="minorHAnsi"/>
          <w:b/>
          <w:bCs/>
          <w:sz w:val="22"/>
          <w:szCs w:val="22"/>
        </w:rPr>
        <w:t>d</w:t>
      </w:r>
      <w:r w:rsidRPr="001E68F7">
        <w:rPr>
          <w:rFonts w:asciiTheme="minorHAnsi" w:hAnsiTheme="minorHAnsi"/>
          <w:b/>
          <w:bCs/>
          <w:sz w:val="22"/>
          <w:szCs w:val="22"/>
        </w:rPr>
        <w:t>odatek</w:t>
      </w:r>
      <w:r w:rsidRPr="001E68F7">
        <w:rPr>
          <w:rFonts w:asciiTheme="minorHAnsi" w:hAnsiTheme="minorHAnsi"/>
          <w:sz w:val="22"/>
          <w:szCs w:val="22"/>
        </w:rPr>
        <w:t>“)</w:t>
      </w:r>
      <w:r w:rsidR="00900AF8" w:rsidRPr="001E68F7">
        <w:rPr>
          <w:rFonts w:asciiTheme="minorHAnsi" w:hAnsiTheme="minorHAnsi"/>
          <w:sz w:val="22"/>
          <w:szCs w:val="22"/>
        </w:rPr>
        <w:br/>
      </w:r>
      <w:r w:rsidRPr="001E68F7">
        <w:rPr>
          <w:rFonts w:asciiTheme="minorHAnsi" w:hAnsiTheme="minorHAnsi"/>
          <w:sz w:val="22"/>
          <w:szCs w:val="22"/>
        </w:rPr>
        <w:t>k</w:t>
      </w:r>
      <w:r w:rsidR="00900AF8" w:rsidRPr="001E68F7">
        <w:rPr>
          <w:rFonts w:asciiTheme="minorHAnsi" w:hAnsiTheme="minorHAnsi"/>
          <w:sz w:val="22"/>
          <w:szCs w:val="22"/>
        </w:rPr>
        <w:t xml:space="preserve">e </w:t>
      </w:r>
      <w:r w:rsidR="00EA6D44" w:rsidRPr="001E68F7">
        <w:rPr>
          <w:rFonts w:asciiTheme="minorHAnsi" w:hAnsiTheme="minorHAnsi"/>
          <w:sz w:val="22"/>
          <w:szCs w:val="22"/>
        </w:rPr>
        <w:t>S</w:t>
      </w:r>
      <w:r w:rsidR="00900AF8" w:rsidRPr="001E68F7">
        <w:rPr>
          <w:rFonts w:asciiTheme="minorHAnsi" w:hAnsiTheme="minorHAnsi"/>
          <w:sz w:val="22"/>
          <w:szCs w:val="22"/>
        </w:rPr>
        <w:t xml:space="preserve">mlouvě o </w:t>
      </w:r>
      <w:r w:rsidR="001E68F7" w:rsidRPr="001E68F7">
        <w:rPr>
          <w:rFonts w:asciiTheme="minorHAnsi" w:hAnsiTheme="minorHAnsi"/>
          <w:sz w:val="22"/>
          <w:szCs w:val="22"/>
        </w:rPr>
        <w:t xml:space="preserve">poskytování služeb </w:t>
      </w:r>
      <w:r w:rsidR="001E68F7">
        <w:rPr>
          <w:rFonts w:asciiTheme="minorHAnsi" w:hAnsiTheme="minorHAnsi"/>
          <w:sz w:val="22"/>
          <w:szCs w:val="22"/>
        </w:rPr>
        <w:t>– překladatelské</w:t>
      </w:r>
      <w:r w:rsidR="001E68F7" w:rsidRPr="001E68F7">
        <w:rPr>
          <w:rFonts w:asciiTheme="minorHAnsi" w:hAnsiTheme="minorHAnsi"/>
          <w:sz w:val="22"/>
          <w:szCs w:val="22"/>
        </w:rPr>
        <w:t xml:space="preserve"> služby</w:t>
      </w:r>
      <w:r w:rsidR="00441CD8" w:rsidRPr="001E68F7">
        <w:rPr>
          <w:rFonts w:asciiTheme="minorHAnsi" w:hAnsiTheme="minorHAnsi"/>
          <w:sz w:val="22"/>
          <w:szCs w:val="22"/>
        </w:rPr>
        <w:t xml:space="preserve">, </w:t>
      </w:r>
      <w:r w:rsidR="00900AF8" w:rsidRPr="001E68F7">
        <w:rPr>
          <w:rFonts w:asciiTheme="minorHAnsi" w:hAnsiTheme="minorHAnsi"/>
          <w:sz w:val="22"/>
          <w:szCs w:val="22"/>
        </w:rPr>
        <w:t>č. S-0</w:t>
      </w:r>
      <w:r w:rsidR="001E68F7" w:rsidRPr="001E68F7">
        <w:rPr>
          <w:rFonts w:asciiTheme="minorHAnsi" w:hAnsiTheme="minorHAnsi"/>
          <w:sz w:val="22"/>
          <w:szCs w:val="22"/>
        </w:rPr>
        <w:t>12</w:t>
      </w:r>
      <w:r w:rsidR="00900AF8" w:rsidRPr="001E68F7">
        <w:rPr>
          <w:rFonts w:asciiTheme="minorHAnsi" w:hAnsiTheme="minorHAnsi"/>
          <w:sz w:val="22"/>
          <w:szCs w:val="22"/>
        </w:rPr>
        <w:t>/2</w:t>
      </w:r>
      <w:r w:rsidR="00441CD8" w:rsidRPr="001E68F7">
        <w:rPr>
          <w:rFonts w:asciiTheme="minorHAnsi" w:hAnsiTheme="minorHAnsi"/>
          <w:sz w:val="22"/>
          <w:szCs w:val="22"/>
        </w:rPr>
        <w:t>0</w:t>
      </w:r>
      <w:r w:rsidR="00900AF8" w:rsidRPr="001E68F7">
        <w:rPr>
          <w:rFonts w:asciiTheme="minorHAnsi" w:hAnsiTheme="minorHAnsi"/>
          <w:sz w:val="22"/>
          <w:szCs w:val="22"/>
        </w:rPr>
        <w:t xml:space="preserve"> </w:t>
      </w:r>
      <w:r w:rsidRPr="001E68F7">
        <w:rPr>
          <w:rFonts w:asciiTheme="minorHAnsi" w:hAnsiTheme="minorHAnsi"/>
          <w:sz w:val="22"/>
          <w:szCs w:val="22"/>
        </w:rPr>
        <w:t xml:space="preserve">ze dne </w:t>
      </w:r>
      <w:r w:rsidR="001E68F7" w:rsidRPr="001E68F7">
        <w:rPr>
          <w:rFonts w:asciiTheme="minorHAnsi" w:hAnsiTheme="minorHAnsi"/>
          <w:sz w:val="22"/>
          <w:szCs w:val="22"/>
        </w:rPr>
        <w:t>1</w:t>
      </w:r>
      <w:r w:rsidR="00441CD8" w:rsidRPr="001E68F7">
        <w:rPr>
          <w:rFonts w:asciiTheme="minorHAnsi" w:hAnsiTheme="minorHAnsi"/>
          <w:sz w:val="22"/>
          <w:szCs w:val="22"/>
        </w:rPr>
        <w:t>5</w:t>
      </w:r>
      <w:r w:rsidRPr="001E68F7">
        <w:rPr>
          <w:rFonts w:asciiTheme="minorHAnsi" w:hAnsiTheme="minorHAnsi"/>
          <w:sz w:val="22"/>
          <w:szCs w:val="22"/>
        </w:rPr>
        <w:t xml:space="preserve">. </w:t>
      </w:r>
      <w:r w:rsidR="001E68F7" w:rsidRPr="001E68F7">
        <w:rPr>
          <w:rFonts w:asciiTheme="minorHAnsi" w:hAnsiTheme="minorHAnsi"/>
          <w:sz w:val="22"/>
          <w:szCs w:val="22"/>
        </w:rPr>
        <w:t>květ</w:t>
      </w:r>
      <w:r w:rsidR="001E2F4A" w:rsidRPr="001E68F7">
        <w:rPr>
          <w:rFonts w:asciiTheme="minorHAnsi" w:hAnsiTheme="minorHAnsi"/>
          <w:sz w:val="22"/>
          <w:szCs w:val="22"/>
        </w:rPr>
        <w:t xml:space="preserve">na </w:t>
      </w:r>
      <w:r w:rsidRPr="001E68F7">
        <w:rPr>
          <w:rFonts w:asciiTheme="minorHAnsi" w:hAnsiTheme="minorHAnsi"/>
          <w:sz w:val="22"/>
          <w:szCs w:val="22"/>
        </w:rPr>
        <w:t>202</w:t>
      </w:r>
      <w:r w:rsidR="00441CD8" w:rsidRPr="001E68F7">
        <w:rPr>
          <w:rFonts w:asciiTheme="minorHAnsi" w:hAnsiTheme="minorHAnsi"/>
          <w:sz w:val="22"/>
          <w:szCs w:val="22"/>
        </w:rPr>
        <w:t>0</w:t>
      </w:r>
      <w:r w:rsidR="00951F86">
        <w:rPr>
          <w:rFonts w:asciiTheme="minorHAnsi" w:hAnsiTheme="minorHAnsi"/>
          <w:sz w:val="22"/>
          <w:szCs w:val="22"/>
        </w:rPr>
        <w:t xml:space="preserve">, </w:t>
      </w:r>
      <w:r w:rsidR="00951F86" w:rsidRPr="00951F86">
        <w:rPr>
          <w:rFonts w:asciiTheme="minorHAnsi" w:hAnsiTheme="minorHAnsi"/>
          <w:sz w:val="22"/>
          <w:szCs w:val="22"/>
        </w:rPr>
        <w:t>ve znění pozdějšího dodatku č. 1 ze dne</w:t>
      </w:r>
      <w:r w:rsidR="00951F86">
        <w:rPr>
          <w:rFonts w:asciiTheme="minorHAnsi" w:hAnsiTheme="minorHAnsi"/>
          <w:sz w:val="22"/>
          <w:szCs w:val="22"/>
        </w:rPr>
        <w:t xml:space="preserve"> </w:t>
      </w:r>
      <w:r w:rsidR="00951F86" w:rsidRPr="00951F86">
        <w:rPr>
          <w:rFonts w:asciiTheme="minorHAnsi" w:hAnsiTheme="minorHAnsi"/>
          <w:sz w:val="22"/>
          <w:szCs w:val="22"/>
        </w:rPr>
        <w:t>2</w:t>
      </w:r>
      <w:r w:rsidR="00951F86">
        <w:rPr>
          <w:rFonts w:asciiTheme="minorHAnsi" w:hAnsiTheme="minorHAnsi"/>
          <w:sz w:val="22"/>
          <w:szCs w:val="22"/>
        </w:rPr>
        <w:t>4</w:t>
      </w:r>
      <w:r w:rsidR="00951F86" w:rsidRPr="00951F86">
        <w:rPr>
          <w:rFonts w:asciiTheme="minorHAnsi" w:hAnsiTheme="minorHAnsi"/>
          <w:sz w:val="22"/>
          <w:szCs w:val="22"/>
        </w:rPr>
        <w:t>. 1. 202</w:t>
      </w:r>
      <w:r w:rsidR="00951F86">
        <w:rPr>
          <w:rFonts w:asciiTheme="minorHAnsi" w:hAnsiTheme="minorHAnsi"/>
          <w:sz w:val="22"/>
          <w:szCs w:val="22"/>
        </w:rPr>
        <w:t>4</w:t>
      </w:r>
      <w:r w:rsidR="001E68F7" w:rsidRPr="001E68F7">
        <w:rPr>
          <w:rFonts w:asciiTheme="minorHAnsi" w:hAnsiTheme="minorHAnsi"/>
          <w:sz w:val="22"/>
          <w:szCs w:val="22"/>
        </w:rPr>
        <w:t xml:space="preserve"> </w:t>
      </w:r>
      <w:r w:rsidRPr="001E68F7">
        <w:rPr>
          <w:rFonts w:asciiTheme="minorHAnsi" w:hAnsiTheme="minorHAnsi"/>
          <w:sz w:val="22"/>
          <w:szCs w:val="22"/>
        </w:rPr>
        <w:t>(dále jen „</w:t>
      </w:r>
      <w:r w:rsidR="00900AF8" w:rsidRPr="001E68F7">
        <w:rPr>
          <w:rFonts w:asciiTheme="minorHAnsi" w:hAnsiTheme="minorHAnsi"/>
          <w:b/>
          <w:bCs/>
          <w:sz w:val="22"/>
          <w:szCs w:val="22"/>
        </w:rPr>
        <w:t>s</w:t>
      </w:r>
      <w:r w:rsidRPr="001E68F7">
        <w:rPr>
          <w:rFonts w:asciiTheme="minorHAnsi" w:hAnsiTheme="minorHAnsi"/>
          <w:b/>
          <w:bCs/>
          <w:sz w:val="22"/>
          <w:szCs w:val="22"/>
        </w:rPr>
        <w:t>mlouva</w:t>
      </w:r>
      <w:r w:rsidRPr="001E68F7">
        <w:rPr>
          <w:rFonts w:asciiTheme="minorHAnsi" w:hAnsiTheme="minorHAnsi"/>
          <w:sz w:val="22"/>
          <w:szCs w:val="22"/>
        </w:rPr>
        <w:t>“).</w:t>
      </w:r>
    </w:p>
    <w:p w14:paraId="70D17AB1" w14:textId="77777777" w:rsidR="009E3227" w:rsidRDefault="009E322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676151DF" w14:textId="35860097" w:rsidR="00D803BC" w:rsidRPr="006F6C66" w:rsidRDefault="00D803BC" w:rsidP="006F6C66">
      <w:pPr>
        <w:jc w:val="center"/>
        <w:rPr>
          <w:rFonts w:ascii="Calibri" w:hAnsi="Calibri" w:cs="Calibri"/>
          <w:b/>
          <w:bCs/>
        </w:rPr>
      </w:pPr>
      <w:r w:rsidRPr="006F6C66">
        <w:rPr>
          <w:rFonts w:ascii="Calibri" w:hAnsi="Calibri" w:cs="Calibri"/>
          <w:b/>
          <w:bCs/>
        </w:rPr>
        <w:lastRenderedPageBreak/>
        <w:t>I.</w:t>
      </w:r>
    </w:p>
    <w:p w14:paraId="1B8EC93B" w14:textId="1BAA88ED" w:rsidR="00E856A8" w:rsidRPr="006F6C66" w:rsidRDefault="00E856A8" w:rsidP="006F6C66">
      <w:pPr>
        <w:spacing w:after="120"/>
        <w:jc w:val="center"/>
        <w:rPr>
          <w:rFonts w:ascii="Calibri" w:hAnsi="Calibri" w:cs="Calibri"/>
          <w:b/>
          <w:bCs/>
        </w:rPr>
      </w:pPr>
      <w:r w:rsidRPr="006F6C66">
        <w:rPr>
          <w:rFonts w:ascii="Calibri" w:hAnsi="Calibri" w:cs="Calibri"/>
          <w:b/>
          <w:bCs/>
        </w:rPr>
        <w:t>Ú</w:t>
      </w:r>
      <w:r w:rsidR="00995F28" w:rsidRPr="006F6C66">
        <w:rPr>
          <w:rFonts w:ascii="Calibri" w:hAnsi="Calibri" w:cs="Calibri"/>
          <w:b/>
          <w:bCs/>
        </w:rPr>
        <w:t>pravy smlouvy</w:t>
      </w:r>
    </w:p>
    <w:p w14:paraId="3DF1B2B8" w14:textId="7794AAE9" w:rsidR="008D0052" w:rsidRPr="003D17B7" w:rsidRDefault="008D0052" w:rsidP="003F1734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Vzhledem k tomu, že meziroční míra inflace vyjádřená přírůstkem indexu spotřebitelských cen v měsíci prosinci 2024 v porovnání s měsícem prosincem 2023 činila 3,0 %, dohodly se smluvní strany v souladu s </w:t>
      </w:r>
      <w:r w:rsidRPr="003F1734">
        <w:rPr>
          <w:rFonts w:asciiTheme="minorHAnsi" w:hAnsiTheme="minorHAnsi"/>
          <w:bCs/>
        </w:rPr>
        <w:t xml:space="preserve">ustanovením </w:t>
      </w:r>
      <w:r w:rsidRPr="003F1734">
        <w:rPr>
          <w:rFonts w:asciiTheme="minorHAnsi" w:hAnsiTheme="minorHAnsi"/>
        </w:rPr>
        <w:t xml:space="preserve">čl. IV. odst. </w:t>
      </w:r>
      <w:r>
        <w:rPr>
          <w:rFonts w:asciiTheme="minorHAnsi" w:hAnsiTheme="minorHAnsi"/>
        </w:rPr>
        <w:t>2</w:t>
      </w:r>
      <w:r w:rsidRPr="003F1734">
        <w:rPr>
          <w:rFonts w:asciiTheme="minorHAnsi" w:hAnsiTheme="minorHAnsi"/>
        </w:rPr>
        <w:t>. smlouvy</w:t>
      </w:r>
      <w:r>
        <w:rPr>
          <w:rFonts w:asciiTheme="minorHAnsi" w:hAnsiTheme="minorHAnsi"/>
        </w:rPr>
        <w:t xml:space="preserve"> na zvýšení smluvní ceny. Uvedené ustanovení připouští zvýšení smluvní ceny až o 5 %, pokud je meziroční míra inflace vyšší než 2,5 %.</w:t>
      </w:r>
    </w:p>
    <w:p w14:paraId="5641ECC9" w14:textId="3FF7F9D0" w:rsidR="00A85DB5" w:rsidRPr="000755C8" w:rsidRDefault="003D17B7" w:rsidP="000755C8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Smluvní strany se dohodly</w:t>
      </w:r>
      <w:r w:rsidR="000755C8">
        <w:rPr>
          <w:rFonts w:asciiTheme="minorHAnsi" w:hAnsiTheme="minorHAnsi"/>
        </w:rPr>
        <w:t xml:space="preserve">, že smluvní cena stanovená v čl. IV. </w:t>
      </w:r>
      <w:r w:rsidR="000755C8" w:rsidRPr="003F1734">
        <w:rPr>
          <w:rFonts w:asciiTheme="minorHAnsi" w:hAnsiTheme="minorHAnsi"/>
        </w:rPr>
        <w:t xml:space="preserve">odst. </w:t>
      </w:r>
      <w:r w:rsidR="000755C8">
        <w:rPr>
          <w:rFonts w:asciiTheme="minorHAnsi" w:hAnsiTheme="minorHAnsi"/>
        </w:rPr>
        <w:t>1</w:t>
      </w:r>
      <w:r w:rsidR="000755C8" w:rsidRPr="003F1734">
        <w:rPr>
          <w:rFonts w:asciiTheme="minorHAnsi" w:hAnsiTheme="minorHAnsi"/>
        </w:rPr>
        <w:t>. smlouvy</w:t>
      </w:r>
      <w:r w:rsidR="000755C8">
        <w:rPr>
          <w:rFonts w:asciiTheme="minorHAnsi" w:hAnsiTheme="minorHAnsi"/>
        </w:rPr>
        <w:t>, ve znění dodatku č. 1</w:t>
      </w:r>
      <w:r w:rsidR="000755C8">
        <w:rPr>
          <w:rFonts w:asciiTheme="minorHAnsi" w:hAnsiTheme="minorHAnsi"/>
        </w:rPr>
        <w:br/>
        <w:t xml:space="preserve">ze dne 24. 1. 2024, formou </w:t>
      </w:r>
      <w:r w:rsidR="00D3321B" w:rsidRPr="000755C8">
        <w:rPr>
          <w:rFonts w:asciiTheme="minorHAnsi" w:hAnsiTheme="minorHAnsi"/>
        </w:rPr>
        <w:t xml:space="preserve">celkové </w:t>
      </w:r>
      <w:r w:rsidR="00790C05" w:rsidRPr="000755C8">
        <w:rPr>
          <w:rFonts w:asciiTheme="minorHAnsi" w:hAnsiTheme="minorHAnsi"/>
        </w:rPr>
        <w:t>ceny</w:t>
      </w:r>
      <w:r w:rsidR="000755C8">
        <w:rPr>
          <w:rFonts w:asciiTheme="minorHAnsi" w:hAnsiTheme="minorHAnsi"/>
        </w:rPr>
        <w:t xml:space="preserve"> </w:t>
      </w:r>
      <w:r w:rsidR="00790C05" w:rsidRPr="000755C8">
        <w:rPr>
          <w:color w:val="000000"/>
        </w:rPr>
        <w:t xml:space="preserve">za jednu </w:t>
      </w:r>
      <w:r w:rsidR="00D3321B" w:rsidRPr="000755C8">
        <w:rPr>
          <w:color w:val="000000"/>
        </w:rPr>
        <w:t xml:space="preserve">normostranu překládaného textu, </w:t>
      </w:r>
      <w:r w:rsidR="00657F4B" w:rsidRPr="000755C8">
        <w:rPr>
          <w:rFonts w:asciiTheme="minorHAnsi" w:hAnsiTheme="minorHAnsi"/>
        </w:rPr>
        <w:t>se tímto dodatkem zvyšuje</w:t>
      </w:r>
      <w:r w:rsidR="003F1734" w:rsidRPr="000755C8">
        <w:rPr>
          <w:rFonts w:asciiTheme="minorHAnsi" w:hAnsiTheme="minorHAnsi"/>
        </w:rPr>
        <w:t xml:space="preserve"> </w:t>
      </w:r>
      <w:r w:rsidR="00BB6929" w:rsidRPr="000755C8">
        <w:rPr>
          <w:rFonts w:asciiTheme="minorHAnsi" w:hAnsiTheme="minorHAnsi"/>
        </w:rPr>
        <w:t xml:space="preserve">o </w:t>
      </w:r>
      <w:r w:rsidR="00D3321B" w:rsidRPr="000755C8">
        <w:rPr>
          <w:rFonts w:asciiTheme="minorHAnsi" w:hAnsiTheme="minorHAnsi"/>
        </w:rPr>
        <w:t>1</w:t>
      </w:r>
      <w:r w:rsidR="007A4200" w:rsidRPr="000755C8">
        <w:rPr>
          <w:rFonts w:asciiTheme="minorHAnsi" w:hAnsiTheme="minorHAnsi"/>
        </w:rPr>
        <w:t>4</w:t>
      </w:r>
      <w:r w:rsidR="00D3321B" w:rsidRPr="000755C8">
        <w:rPr>
          <w:rFonts w:asciiTheme="minorHAnsi" w:hAnsiTheme="minorHAnsi"/>
        </w:rPr>
        <w:t xml:space="preserve"> </w:t>
      </w:r>
      <w:r w:rsidR="00790C05" w:rsidRPr="000755C8">
        <w:rPr>
          <w:rFonts w:asciiTheme="minorHAnsi" w:hAnsiTheme="minorHAnsi"/>
        </w:rPr>
        <w:t>Kč</w:t>
      </w:r>
      <w:r w:rsidR="000755C8">
        <w:rPr>
          <w:rFonts w:asciiTheme="minorHAnsi" w:hAnsiTheme="minorHAnsi"/>
        </w:rPr>
        <w:t xml:space="preserve">, tj. o 5 % oproti dříve sjednané smluvní ceně, a nově tedy činí </w:t>
      </w:r>
      <w:r w:rsidR="00D3321B" w:rsidRPr="000755C8">
        <w:rPr>
          <w:b/>
          <w:color w:val="000000"/>
        </w:rPr>
        <w:t>2</w:t>
      </w:r>
      <w:r w:rsidR="007A4200" w:rsidRPr="000755C8">
        <w:rPr>
          <w:b/>
          <w:color w:val="000000"/>
        </w:rPr>
        <w:t>94</w:t>
      </w:r>
      <w:r w:rsidR="0031172D" w:rsidRPr="000755C8">
        <w:rPr>
          <w:b/>
          <w:color w:val="000000"/>
        </w:rPr>
        <w:t xml:space="preserve"> </w:t>
      </w:r>
      <w:r w:rsidR="00BB6929" w:rsidRPr="000755C8">
        <w:rPr>
          <w:b/>
          <w:color w:val="000000"/>
        </w:rPr>
        <w:t>Kč</w:t>
      </w:r>
      <w:r w:rsidR="00D3321B" w:rsidRPr="000755C8">
        <w:rPr>
          <w:b/>
          <w:color w:val="000000"/>
        </w:rPr>
        <w:t xml:space="preserve"> bez DPH</w:t>
      </w:r>
      <w:r w:rsidR="00D3321B" w:rsidRPr="000755C8">
        <w:rPr>
          <w:bCs/>
          <w:color w:val="000000"/>
        </w:rPr>
        <w:t>.</w:t>
      </w:r>
    </w:p>
    <w:p w14:paraId="4B58B9F2" w14:textId="61B4356B" w:rsidR="00391CE7" w:rsidRPr="003626B6" w:rsidRDefault="00391CE7" w:rsidP="0031172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F22529E" w14:textId="3124C9D1" w:rsidR="00E55CB5" w:rsidRPr="006F6C66" w:rsidRDefault="00D6791A" w:rsidP="006F6C66">
      <w:pPr>
        <w:jc w:val="center"/>
        <w:rPr>
          <w:rFonts w:ascii="Calibri" w:hAnsi="Calibri" w:cs="Calibri"/>
          <w:b/>
          <w:bCs/>
        </w:rPr>
      </w:pPr>
      <w:r w:rsidRPr="006F6C66">
        <w:rPr>
          <w:rFonts w:ascii="Calibri" w:hAnsi="Calibri" w:cs="Calibri"/>
          <w:b/>
          <w:bCs/>
        </w:rPr>
        <w:t>I</w:t>
      </w:r>
      <w:r w:rsidR="00627947" w:rsidRPr="006F6C66">
        <w:rPr>
          <w:rFonts w:ascii="Calibri" w:hAnsi="Calibri" w:cs="Calibri"/>
          <w:b/>
          <w:bCs/>
        </w:rPr>
        <w:t>I</w:t>
      </w:r>
      <w:r w:rsidR="00E55CB5" w:rsidRPr="006F6C66">
        <w:rPr>
          <w:rFonts w:ascii="Calibri" w:hAnsi="Calibri" w:cs="Calibri"/>
          <w:b/>
          <w:bCs/>
        </w:rPr>
        <w:t>.</w:t>
      </w:r>
    </w:p>
    <w:p w14:paraId="42C86458" w14:textId="26125470" w:rsidR="003D6C6A" w:rsidRPr="006F6C66" w:rsidRDefault="00F5560B" w:rsidP="006F6C66">
      <w:pPr>
        <w:spacing w:after="120"/>
        <w:jc w:val="center"/>
        <w:rPr>
          <w:rFonts w:ascii="Calibri" w:hAnsi="Calibri" w:cs="Calibri"/>
          <w:b/>
          <w:bCs/>
        </w:rPr>
      </w:pPr>
      <w:r w:rsidRPr="006F6C66">
        <w:rPr>
          <w:rFonts w:ascii="Calibri" w:hAnsi="Calibri" w:cs="Calibri"/>
          <w:b/>
          <w:bCs/>
        </w:rPr>
        <w:t xml:space="preserve">Ostatní </w:t>
      </w:r>
      <w:r w:rsidR="00656C41" w:rsidRPr="006F6C66">
        <w:rPr>
          <w:rFonts w:ascii="Calibri" w:hAnsi="Calibri" w:cs="Calibri"/>
          <w:b/>
          <w:bCs/>
        </w:rPr>
        <w:t>ustanovení</w:t>
      </w:r>
    </w:p>
    <w:p w14:paraId="26F9B306" w14:textId="370A81BA" w:rsidR="009C77A1" w:rsidRPr="00B02813" w:rsidRDefault="00F11021" w:rsidP="009C77A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Všechna o</w:t>
      </w:r>
      <w:r w:rsidR="009C77A1" w:rsidRPr="00B02813">
        <w:rPr>
          <w:rFonts w:asciiTheme="minorHAnsi" w:hAnsiTheme="minorHAnsi"/>
          <w:sz w:val="22"/>
          <w:szCs w:val="22"/>
        </w:rPr>
        <w:t>statní ustanovení smlouvy tímto dodatkem nedotčená zůstávají beze změny.</w:t>
      </w:r>
    </w:p>
    <w:p w14:paraId="7279E4B0" w14:textId="23066C49" w:rsidR="008E2E3D" w:rsidRPr="00B02813" w:rsidRDefault="009C77A1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Tento dodatek</w:t>
      </w:r>
      <w:r w:rsidR="00E121F6" w:rsidRPr="00B02813">
        <w:rPr>
          <w:rFonts w:asciiTheme="minorHAnsi" w:hAnsiTheme="minorHAnsi"/>
          <w:sz w:val="22"/>
          <w:szCs w:val="22"/>
        </w:rPr>
        <w:t xml:space="preserve"> se vyhotovuje v</w:t>
      </w:r>
      <w:r w:rsidR="00835604">
        <w:rPr>
          <w:rFonts w:asciiTheme="minorHAnsi" w:hAnsiTheme="minorHAnsi"/>
          <w:sz w:val="22"/>
          <w:szCs w:val="22"/>
        </w:rPr>
        <w:t> elektronické podobě</w:t>
      </w:r>
      <w:r w:rsidR="007A4200">
        <w:rPr>
          <w:rFonts w:asciiTheme="minorHAnsi" w:hAnsiTheme="minorHAnsi"/>
          <w:sz w:val="22"/>
          <w:szCs w:val="22"/>
        </w:rPr>
        <w:t xml:space="preserve"> a </w:t>
      </w:r>
      <w:r w:rsidR="00835604">
        <w:rPr>
          <w:rFonts w:asciiTheme="minorHAnsi" w:hAnsiTheme="minorHAnsi"/>
          <w:sz w:val="22"/>
          <w:szCs w:val="22"/>
        </w:rPr>
        <w:t>každá ze smluvních stran jej opatří zaručeným elektronickým podpisem oprávněné osoby.</w:t>
      </w:r>
    </w:p>
    <w:p w14:paraId="4A800812" w14:textId="7600684F" w:rsidR="00423F4C" w:rsidRPr="00B02813" w:rsidRDefault="006638F9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Smluvní strany s</w:t>
      </w:r>
      <w:r w:rsidR="0013501F" w:rsidRPr="00B02813">
        <w:rPr>
          <w:rFonts w:asciiTheme="minorHAnsi" w:hAnsiTheme="minorHAnsi"/>
          <w:sz w:val="22"/>
          <w:szCs w:val="22"/>
        </w:rPr>
        <w:t xml:space="preserve">e </w:t>
      </w:r>
      <w:r w:rsidR="00E5099C" w:rsidRPr="00B02813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B02813">
        <w:rPr>
          <w:rFonts w:asciiTheme="minorHAnsi" w:hAnsiTheme="minorHAnsi"/>
          <w:sz w:val="22"/>
          <w:szCs w:val="22"/>
        </w:rPr>
        <w:br/>
      </w:r>
      <w:r w:rsidR="00E5099C" w:rsidRPr="00B02813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B02813">
        <w:rPr>
          <w:rFonts w:asciiTheme="minorHAnsi" w:hAnsiTheme="minorHAnsi"/>
          <w:sz w:val="22"/>
          <w:szCs w:val="22"/>
        </w:rPr>
        <w:t>, že t</w:t>
      </w:r>
      <w:r w:rsidR="009C77A1" w:rsidRPr="00B02813">
        <w:rPr>
          <w:rFonts w:asciiTheme="minorHAnsi" w:hAnsiTheme="minorHAnsi"/>
          <w:sz w:val="22"/>
          <w:szCs w:val="22"/>
        </w:rPr>
        <w:t>ento dodatek</w:t>
      </w:r>
      <w:r w:rsidR="00E5099C" w:rsidRPr="00B02813">
        <w:rPr>
          <w:rFonts w:asciiTheme="minorHAnsi" w:hAnsiTheme="minorHAnsi"/>
          <w:sz w:val="22"/>
          <w:szCs w:val="22"/>
        </w:rPr>
        <w:t xml:space="preserve"> elektronicky zveřejní.</w:t>
      </w:r>
    </w:p>
    <w:p w14:paraId="26B4B610" w14:textId="77777777" w:rsidR="00F11021" w:rsidRPr="00B02813" w:rsidRDefault="00E5099C" w:rsidP="00F1102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 xml:space="preserve">Uveřejnění </w:t>
      </w:r>
      <w:r w:rsidR="00F5560B" w:rsidRPr="00B02813">
        <w:rPr>
          <w:rFonts w:asciiTheme="minorHAnsi" w:hAnsiTheme="minorHAnsi"/>
          <w:sz w:val="22"/>
          <w:szCs w:val="22"/>
        </w:rPr>
        <w:t>dodatku</w:t>
      </w:r>
      <w:r w:rsidRPr="00B02813">
        <w:rPr>
          <w:rFonts w:asciiTheme="minorHAnsi" w:hAnsiTheme="minorHAnsi"/>
          <w:sz w:val="22"/>
          <w:szCs w:val="22"/>
        </w:rPr>
        <w:t xml:space="preserve"> v </w:t>
      </w:r>
      <w:r w:rsidR="00966A58" w:rsidRPr="00B02813">
        <w:rPr>
          <w:rFonts w:asciiTheme="minorHAnsi" w:hAnsiTheme="minorHAnsi"/>
          <w:sz w:val="22"/>
          <w:szCs w:val="22"/>
        </w:rPr>
        <w:t>R</w:t>
      </w:r>
      <w:r w:rsidRPr="00B02813">
        <w:rPr>
          <w:rFonts w:asciiTheme="minorHAnsi" w:hAnsiTheme="minorHAnsi"/>
          <w:sz w:val="22"/>
          <w:szCs w:val="22"/>
        </w:rPr>
        <w:t xml:space="preserve">egistru smluv zajistí </w:t>
      </w:r>
      <w:r w:rsidR="005B01AA" w:rsidRPr="00B02813">
        <w:rPr>
          <w:rFonts w:asciiTheme="minorHAnsi" w:hAnsiTheme="minorHAnsi"/>
          <w:sz w:val="22"/>
          <w:szCs w:val="22"/>
        </w:rPr>
        <w:t>objednatel</w:t>
      </w:r>
      <w:r w:rsidRPr="00B02813">
        <w:rPr>
          <w:rFonts w:asciiTheme="minorHAnsi" w:hAnsiTheme="minorHAnsi"/>
          <w:sz w:val="22"/>
          <w:szCs w:val="22"/>
        </w:rPr>
        <w:t>, v souladu se zákonem č. 340/2015 Sb.,</w:t>
      </w:r>
      <w:r w:rsidR="00F5560B" w:rsidRPr="00B02813">
        <w:rPr>
          <w:rFonts w:asciiTheme="minorHAnsi" w:hAnsiTheme="minorHAnsi"/>
          <w:sz w:val="22"/>
          <w:szCs w:val="22"/>
        </w:rPr>
        <w:br/>
      </w:r>
      <w:r w:rsidRPr="00B02813">
        <w:rPr>
          <w:rFonts w:asciiTheme="minorHAnsi" w:hAnsiTheme="minorHAnsi"/>
          <w:sz w:val="22"/>
          <w:szCs w:val="22"/>
        </w:rPr>
        <w:t xml:space="preserve">o registru smluv, </w:t>
      </w:r>
      <w:r w:rsidRPr="00B02813">
        <w:rPr>
          <w:rFonts w:asciiTheme="minorHAnsi" w:hAnsiTheme="minorHAnsi"/>
          <w:bCs/>
          <w:sz w:val="22"/>
          <w:szCs w:val="22"/>
        </w:rPr>
        <w:t>ve znění pozdějších předpisů</w:t>
      </w:r>
      <w:r w:rsidRPr="00B02813">
        <w:rPr>
          <w:rFonts w:asciiTheme="minorHAnsi" w:hAnsiTheme="minorHAnsi"/>
          <w:sz w:val="22"/>
          <w:szCs w:val="22"/>
        </w:rPr>
        <w:t>, a to bez odkladu po obdržení podepsané</w:t>
      </w:r>
      <w:r w:rsidR="00F5560B" w:rsidRPr="00B02813">
        <w:rPr>
          <w:rFonts w:asciiTheme="minorHAnsi" w:hAnsiTheme="minorHAnsi"/>
          <w:sz w:val="22"/>
          <w:szCs w:val="22"/>
        </w:rPr>
        <w:t>ho</w:t>
      </w:r>
      <w:r w:rsidRPr="00B02813">
        <w:rPr>
          <w:rFonts w:asciiTheme="minorHAnsi" w:hAnsiTheme="minorHAnsi"/>
          <w:sz w:val="22"/>
          <w:szCs w:val="22"/>
        </w:rPr>
        <w:t xml:space="preserve"> </w:t>
      </w:r>
      <w:r w:rsidR="00F5560B" w:rsidRPr="00B02813">
        <w:rPr>
          <w:rFonts w:asciiTheme="minorHAnsi" w:hAnsiTheme="minorHAnsi"/>
          <w:sz w:val="22"/>
          <w:szCs w:val="22"/>
        </w:rPr>
        <w:t>dodatku</w:t>
      </w:r>
      <w:r w:rsidRPr="00B02813">
        <w:rPr>
          <w:rFonts w:asciiTheme="minorHAnsi" w:hAnsiTheme="minorHAnsi"/>
          <w:sz w:val="22"/>
          <w:szCs w:val="22"/>
        </w:rPr>
        <w:t xml:space="preserve"> oběma smluvními stranami.</w:t>
      </w:r>
    </w:p>
    <w:p w14:paraId="0E08A4AA" w14:textId="4175FD74" w:rsidR="001E2F4A" w:rsidRPr="000A1108" w:rsidRDefault="004C5611" w:rsidP="00D3321B">
      <w:pPr>
        <w:numPr>
          <w:ilvl w:val="0"/>
          <w:numId w:val="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T</w:t>
      </w:r>
      <w:r w:rsidR="00F5560B" w:rsidRPr="00B02813">
        <w:rPr>
          <w:rFonts w:asciiTheme="minorHAnsi" w:hAnsiTheme="minorHAnsi"/>
          <w:sz w:val="22"/>
          <w:szCs w:val="22"/>
        </w:rPr>
        <w:t>en</w:t>
      </w:r>
      <w:r w:rsidRPr="00B02813">
        <w:rPr>
          <w:rFonts w:asciiTheme="minorHAnsi" w:hAnsiTheme="minorHAnsi"/>
          <w:sz w:val="22"/>
          <w:szCs w:val="22"/>
        </w:rPr>
        <w:t xml:space="preserve">to </w:t>
      </w:r>
      <w:r w:rsidR="00F5560B" w:rsidRPr="00B02813">
        <w:rPr>
          <w:rFonts w:asciiTheme="minorHAnsi" w:hAnsiTheme="minorHAnsi"/>
          <w:sz w:val="22"/>
          <w:szCs w:val="22"/>
        </w:rPr>
        <w:t xml:space="preserve">dodatek </w:t>
      </w:r>
      <w:r w:rsidRPr="00B02813">
        <w:rPr>
          <w:rFonts w:asciiTheme="minorHAnsi" w:hAnsiTheme="minorHAnsi"/>
          <w:sz w:val="22"/>
          <w:szCs w:val="22"/>
        </w:rPr>
        <w:t>nabývá platnosti dnem je</w:t>
      </w:r>
      <w:r w:rsidR="009C77A1" w:rsidRPr="00B02813">
        <w:rPr>
          <w:rFonts w:asciiTheme="minorHAnsi" w:hAnsiTheme="minorHAnsi"/>
          <w:sz w:val="22"/>
          <w:szCs w:val="22"/>
        </w:rPr>
        <w:t>h</w:t>
      </w:r>
      <w:r w:rsidRPr="00B02813">
        <w:rPr>
          <w:rFonts w:asciiTheme="minorHAnsi" w:hAnsiTheme="minorHAnsi"/>
          <w:sz w:val="22"/>
          <w:szCs w:val="22"/>
        </w:rPr>
        <w:t xml:space="preserve">o podpisu </w:t>
      </w:r>
      <w:r w:rsidR="00814F5B">
        <w:rPr>
          <w:rFonts w:asciiTheme="minorHAnsi" w:hAnsiTheme="minorHAnsi"/>
          <w:sz w:val="22"/>
          <w:szCs w:val="22"/>
        </w:rPr>
        <w:t xml:space="preserve">oběma </w:t>
      </w:r>
      <w:r w:rsidRPr="00B02813">
        <w:rPr>
          <w:rFonts w:asciiTheme="minorHAnsi" w:hAnsiTheme="minorHAnsi"/>
          <w:sz w:val="22"/>
          <w:szCs w:val="22"/>
        </w:rPr>
        <w:t>smluvními stranami</w:t>
      </w:r>
      <w:r w:rsidR="008012CD" w:rsidRPr="00B02813">
        <w:rPr>
          <w:rFonts w:asciiTheme="minorHAnsi" w:hAnsiTheme="minorHAnsi"/>
          <w:sz w:val="22"/>
          <w:szCs w:val="22"/>
        </w:rPr>
        <w:t xml:space="preserve"> a </w:t>
      </w:r>
      <w:r w:rsidR="00F11021" w:rsidRPr="00B02813">
        <w:rPr>
          <w:rFonts w:ascii="Calibri" w:hAnsi="Calibri"/>
          <w:sz w:val="22"/>
          <w:szCs w:val="22"/>
        </w:rPr>
        <w:t>účinnosti</w:t>
      </w:r>
      <w:r w:rsidR="00D3321B">
        <w:rPr>
          <w:rFonts w:ascii="Calibri" w:hAnsi="Calibri"/>
          <w:sz w:val="22"/>
          <w:szCs w:val="22"/>
        </w:rPr>
        <w:t xml:space="preserve"> </w:t>
      </w:r>
      <w:r w:rsidR="00F11021" w:rsidRPr="00B02813">
        <w:rPr>
          <w:rFonts w:ascii="Calibri" w:hAnsi="Calibri"/>
          <w:sz w:val="22"/>
          <w:szCs w:val="22"/>
        </w:rPr>
        <w:t>dne</w:t>
      </w:r>
      <w:r w:rsidR="00D3321B">
        <w:rPr>
          <w:rFonts w:ascii="Calibri" w:hAnsi="Calibri"/>
          <w:sz w:val="22"/>
          <w:szCs w:val="22"/>
        </w:rPr>
        <w:br/>
        <w:t xml:space="preserve">1. </w:t>
      </w:r>
      <w:r w:rsidR="007A4200">
        <w:rPr>
          <w:rFonts w:ascii="Calibri" w:hAnsi="Calibri"/>
          <w:sz w:val="22"/>
          <w:szCs w:val="22"/>
        </w:rPr>
        <w:t>10</w:t>
      </w:r>
      <w:r w:rsidR="00D3321B">
        <w:rPr>
          <w:rFonts w:ascii="Calibri" w:hAnsi="Calibri"/>
          <w:sz w:val="22"/>
          <w:szCs w:val="22"/>
        </w:rPr>
        <w:t>. 202</w:t>
      </w:r>
      <w:r w:rsidR="007A4200">
        <w:rPr>
          <w:rFonts w:ascii="Calibri" w:hAnsi="Calibri"/>
          <w:sz w:val="22"/>
          <w:szCs w:val="22"/>
        </w:rPr>
        <w:t>5</w:t>
      </w:r>
      <w:r w:rsidR="00D3321B">
        <w:rPr>
          <w:rFonts w:ascii="Calibri" w:hAnsi="Calibri"/>
          <w:sz w:val="22"/>
          <w:szCs w:val="22"/>
        </w:rPr>
        <w:t xml:space="preserve">, za podmínky </w:t>
      </w:r>
      <w:r w:rsidR="00F11021" w:rsidRPr="00D3321B">
        <w:rPr>
          <w:rFonts w:ascii="Calibri" w:hAnsi="Calibri"/>
          <w:sz w:val="22"/>
          <w:szCs w:val="22"/>
        </w:rPr>
        <w:t>jeho uveřejnění prostřednictvím Registru smluv</w:t>
      </w:r>
      <w:r w:rsidR="00D3321B" w:rsidRPr="00D3321B">
        <w:rPr>
          <w:rFonts w:ascii="Calibri" w:hAnsi="Calibri"/>
          <w:sz w:val="22"/>
          <w:szCs w:val="22"/>
        </w:rPr>
        <w:t>.</w:t>
      </w:r>
    </w:p>
    <w:p w14:paraId="4B69DA2E" w14:textId="36E3EADB" w:rsidR="000A1108" w:rsidRDefault="000A1108" w:rsidP="000A1108">
      <w:pPr>
        <w:ind w:left="357"/>
        <w:jc w:val="both"/>
        <w:rPr>
          <w:rFonts w:ascii="Calibri" w:hAnsi="Calibri"/>
          <w:sz w:val="22"/>
          <w:szCs w:val="22"/>
        </w:rPr>
      </w:pPr>
    </w:p>
    <w:p w14:paraId="60B5ACB9" w14:textId="34B014E4" w:rsidR="000A1108" w:rsidRDefault="000A1108" w:rsidP="000A1108">
      <w:pPr>
        <w:ind w:left="357"/>
        <w:jc w:val="both"/>
        <w:rPr>
          <w:rFonts w:ascii="Calibri" w:hAnsi="Calibri"/>
          <w:sz w:val="22"/>
          <w:szCs w:val="22"/>
        </w:rPr>
      </w:pPr>
    </w:p>
    <w:p w14:paraId="3E947CC5" w14:textId="77777777" w:rsidR="000A1108" w:rsidRDefault="000A1108" w:rsidP="000A1108">
      <w:pPr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</w:t>
      </w:r>
    </w:p>
    <w:p w14:paraId="1D7820BA" w14:textId="28739769" w:rsidR="00F11021" w:rsidRDefault="000A1108" w:rsidP="000A1108">
      <w:pPr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</w:t>
      </w:r>
      <w:r>
        <w:rPr>
          <w:rFonts w:asciiTheme="minorHAnsi" w:hAnsiTheme="minorHAnsi"/>
          <w:sz w:val="22"/>
          <w:szCs w:val="22"/>
        </w:rPr>
        <w:tab/>
      </w:r>
      <w:r w:rsidRPr="00A13FE9">
        <w:rPr>
          <w:rFonts w:asciiTheme="minorHAnsi" w:hAnsiTheme="minorHAnsi"/>
          <w:sz w:val="22"/>
          <w:szCs w:val="22"/>
        </w:rPr>
        <w:t>Plná moc</w:t>
      </w:r>
      <w:r>
        <w:rPr>
          <w:rFonts w:asciiTheme="minorHAnsi" w:hAnsiTheme="minorHAnsi"/>
          <w:sz w:val="22"/>
          <w:szCs w:val="22"/>
        </w:rPr>
        <w:t xml:space="preserve"> </w:t>
      </w:r>
      <w:r w:rsidRPr="00017C47">
        <w:rPr>
          <w:rFonts w:asciiTheme="minorHAnsi" w:hAnsiTheme="minorHAnsi"/>
          <w:sz w:val="22"/>
          <w:szCs w:val="22"/>
        </w:rPr>
        <w:t xml:space="preserve">ze dne </w:t>
      </w:r>
      <w:r w:rsidR="00A801FF">
        <w:rPr>
          <w:rFonts w:asciiTheme="minorHAnsi" w:hAnsiTheme="minorHAnsi"/>
          <w:sz w:val="22"/>
          <w:szCs w:val="22"/>
        </w:rPr>
        <w:t xml:space="preserve">1. </w:t>
      </w:r>
      <w:r w:rsidR="00835604">
        <w:rPr>
          <w:rFonts w:asciiTheme="minorHAnsi" w:hAnsiTheme="minorHAnsi"/>
          <w:sz w:val="22"/>
          <w:szCs w:val="22"/>
        </w:rPr>
        <w:t>4</w:t>
      </w:r>
      <w:r w:rsidR="00A801FF">
        <w:rPr>
          <w:rFonts w:asciiTheme="minorHAnsi" w:hAnsiTheme="minorHAnsi"/>
          <w:sz w:val="22"/>
          <w:szCs w:val="22"/>
        </w:rPr>
        <w:t>. 20</w:t>
      </w:r>
      <w:r w:rsidR="00835604">
        <w:rPr>
          <w:rFonts w:asciiTheme="minorHAnsi" w:hAnsiTheme="minorHAnsi"/>
          <w:sz w:val="22"/>
          <w:szCs w:val="22"/>
        </w:rPr>
        <w:t>25</w:t>
      </w:r>
    </w:p>
    <w:p w14:paraId="352F0066" w14:textId="672F0B10" w:rsidR="000A1108" w:rsidRDefault="000A1108" w:rsidP="000A1108">
      <w:pPr>
        <w:ind w:left="714" w:hanging="357"/>
        <w:jc w:val="both"/>
        <w:rPr>
          <w:rFonts w:asciiTheme="minorHAnsi" w:hAnsiTheme="minorHAnsi"/>
          <w:sz w:val="22"/>
          <w:szCs w:val="22"/>
        </w:rPr>
      </w:pPr>
    </w:p>
    <w:p w14:paraId="12C865FE" w14:textId="2CFD7A72" w:rsidR="000A1108" w:rsidRDefault="000A1108" w:rsidP="000A1108">
      <w:pPr>
        <w:ind w:left="714" w:hanging="357"/>
        <w:jc w:val="both"/>
        <w:rPr>
          <w:rFonts w:asciiTheme="minorHAnsi" w:hAnsiTheme="minorHAnsi"/>
          <w:sz w:val="22"/>
          <w:szCs w:val="22"/>
        </w:rPr>
      </w:pPr>
    </w:p>
    <w:p w14:paraId="134F3199" w14:textId="602E6750" w:rsidR="000A1108" w:rsidRDefault="000A1108" w:rsidP="000A1108">
      <w:pPr>
        <w:ind w:left="714" w:hanging="357"/>
        <w:jc w:val="both"/>
        <w:rPr>
          <w:rFonts w:asciiTheme="minorHAnsi" w:hAnsiTheme="minorHAnsi"/>
          <w:sz w:val="22"/>
          <w:szCs w:val="22"/>
        </w:rPr>
      </w:pPr>
    </w:p>
    <w:p w14:paraId="2C46487A" w14:textId="104247FC" w:rsidR="00435A30" w:rsidRPr="00DF65DF" w:rsidRDefault="00435A30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 xml:space="preserve">V Praze dne </w:t>
      </w:r>
      <w:r w:rsidR="00835604">
        <w:rPr>
          <w:rFonts w:asciiTheme="minorHAnsi" w:hAnsiTheme="minorHAnsi"/>
          <w:sz w:val="22"/>
          <w:szCs w:val="22"/>
        </w:rPr>
        <w:t>dle elektronických podpisů</w:t>
      </w:r>
    </w:p>
    <w:p w14:paraId="1A2DDF7F" w14:textId="77777777" w:rsidR="00A0491E" w:rsidRDefault="00A0491E" w:rsidP="0060463E">
      <w:pPr>
        <w:rPr>
          <w:sz w:val="22"/>
          <w:szCs w:val="22"/>
        </w:rPr>
      </w:pPr>
    </w:p>
    <w:p w14:paraId="3D52ACC8" w14:textId="77777777" w:rsidR="009E20E2" w:rsidRPr="0060463E" w:rsidRDefault="009E20E2" w:rsidP="0060463E">
      <w:pPr>
        <w:rPr>
          <w:sz w:val="22"/>
          <w:szCs w:val="22"/>
        </w:rPr>
      </w:pPr>
    </w:p>
    <w:p w14:paraId="6CE3CEA5" w14:textId="6117F88C" w:rsidR="00435A30" w:rsidRPr="0060463E" w:rsidRDefault="003E2C83" w:rsidP="0060463E">
      <w:pPr>
        <w:tabs>
          <w:tab w:val="left" w:pos="5670"/>
        </w:tabs>
        <w:ind w:firstLine="357"/>
        <w:rPr>
          <w:rFonts w:asciiTheme="minorHAnsi" w:hAnsiTheme="minorHAnsi"/>
          <w:sz w:val="22"/>
          <w:szCs w:val="22"/>
        </w:rPr>
      </w:pPr>
      <w:r w:rsidRPr="0060463E">
        <w:rPr>
          <w:rFonts w:asciiTheme="minorHAnsi" w:hAnsiTheme="minorHAnsi"/>
          <w:sz w:val="22"/>
          <w:szCs w:val="22"/>
        </w:rPr>
        <w:t xml:space="preserve">Za </w:t>
      </w:r>
      <w:r w:rsidR="00100F85" w:rsidRPr="0060463E">
        <w:rPr>
          <w:rFonts w:asciiTheme="minorHAnsi" w:hAnsiTheme="minorHAnsi"/>
          <w:sz w:val="22"/>
          <w:szCs w:val="22"/>
        </w:rPr>
        <w:t>objednatele</w:t>
      </w:r>
      <w:r w:rsidR="006638F9" w:rsidRPr="0060463E">
        <w:rPr>
          <w:rFonts w:asciiTheme="minorHAnsi" w:hAnsiTheme="minorHAnsi"/>
          <w:sz w:val="22"/>
          <w:szCs w:val="22"/>
        </w:rPr>
        <w:t>:</w:t>
      </w:r>
      <w:r w:rsidR="0060463E" w:rsidRPr="0060463E">
        <w:rPr>
          <w:rFonts w:asciiTheme="minorHAnsi" w:hAnsiTheme="minorHAnsi"/>
          <w:sz w:val="22"/>
          <w:szCs w:val="22"/>
        </w:rPr>
        <w:tab/>
      </w:r>
      <w:r w:rsidR="00435A30" w:rsidRPr="0060463E">
        <w:rPr>
          <w:rFonts w:asciiTheme="minorHAnsi" w:hAnsiTheme="minorHAnsi"/>
          <w:sz w:val="22"/>
          <w:szCs w:val="22"/>
        </w:rPr>
        <w:t>Z</w:t>
      </w:r>
      <w:r w:rsidRPr="0060463E">
        <w:rPr>
          <w:rFonts w:asciiTheme="minorHAnsi" w:hAnsiTheme="minorHAnsi"/>
          <w:sz w:val="22"/>
          <w:szCs w:val="22"/>
        </w:rPr>
        <w:t xml:space="preserve">a </w:t>
      </w:r>
      <w:r w:rsidR="000A1108">
        <w:rPr>
          <w:rFonts w:asciiTheme="minorHAnsi" w:hAnsiTheme="minorHAnsi"/>
          <w:sz w:val="22"/>
          <w:szCs w:val="22"/>
        </w:rPr>
        <w:t>poskytovatele</w:t>
      </w:r>
      <w:r w:rsidR="00435A30" w:rsidRPr="0060463E">
        <w:rPr>
          <w:rFonts w:asciiTheme="minorHAnsi" w:hAnsiTheme="minorHAnsi"/>
          <w:sz w:val="22"/>
          <w:szCs w:val="22"/>
        </w:rPr>
        <w:t>:</w:t>
      </w:r>
    </w:p>
    <w:p w14:paraId="7A7B8307" w14:textId="77777777" w:rsidR="00337311" w:rsidRPr="0060463E" w:rsidRDefault="00337311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6F5EA3BE" w14:textId="77777777" w:rsidR="00DF65DF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41A6205" w14:textId="77777777" w:rsidR="00835604" w:rsidRPr="0060463E" w:rsidRDefault="00835604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1CBCA823" w14:textId="77777777" w:rsidR="00DF65DF" w:rsidRPr="0060463E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C8B00CA" w14:textId="77777777" w:rsidR="00435A30" w:rsidRPr="0060463E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60463E">
        <w:rPr>
          <w:rFonts w:asciiTheme="minorHAnsi" w:hAnsiTheme="minorHAnsi"/>
          <w:sz w:val="22"/>
          <w:szCs w:val="22"/>
        </w:rPr>
        <w:t>……………………………..</w:t>
      </w:r>
      <w:r w:rsidR="000A5AD9" w:rsidRPr="0060463E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60463E">
        <w:rPr>
          <w:rFonts w:asciiTheme="minorHAnsi" w:hAnsiTheme="minorHAnsi"/>
          <w:sz w:val="22"/>
          <w:szCs w:val="22"/>
        </w:rPr>
        <w:tab/>
      </w:r>
    </w:p>
    <w:p w14:paraId="3E7939D0" w14:textId="00F3E1B1" w:rsidR="00A801FF" w:rsidRDefault="00435A30" w:rsidP="00A801F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60463E">
        <w:rPr>
          <w:rFonts w:asciiTheme="minorHAnsi" w:hAnsiTheme="minorHAnsi"/>
          <w:sz w:val="22"/>
          <w:szCs w:val="22"/>
        </w:rPr>
        <w:t>Ing. Luděk Churáček</w:t>
      </w:r>
      <w:r w:rsidR="00A801FF">
        <w:rPr>
          <w:rFonts w:asciiTheme="minorHAnsi" w:hAnsiTheme="minorHAnsi"/>
          <w:sz w:val="22"/>
          <w:szCs w:val="22"/>
        </w:rPr>
        <w:tab/>
      </w:r>
      <w:r w:rsidR="001315EB">
        <w:rPr>
          <w:rFonts w:asciiTheme="minorHAnsi" w:hAnsiTheme="minorHAnsi"/>
          <w:sz w:val="22"/>
          <w:szCs w:val="22"/>
        </w:rPr>
        <w:t>XXXXXXXXXX</w:t>
      </w:r>
    </w:p>
    <w:p w14:paraId="0BC158C6" w14:textId="15041545" w:rsidR="00A801FF" w:rsidRPr="00A801FF" w:rsidRDefault="00435A30" w:rsidP="00A801F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ředitel ekonomického odboru</w:t>
      </w:r>
      <w:r w:rsidR="00A801FF">
        <w:rPr>
          <w:rFonts w:asciiTheme="minorHAnsi" w:hAnsiTheme="minorHAnsi"/>
          <w:sz w:val="22"/>
          <w:szCs w:val="22"/>
        </w:rPr>
        <w:tab/>
      </w:r>
      <w:r w:rsidR="00835604">
        <w:rPr>
          <w:rFonts w:asciiTheme="minorHAnsi" w:hAnsiTheme="minorHAnsi"/>
          <w:sz w:val="22"/>
          <w:szCs w:val="22"/>
        </w:rPr>
        <w:t>oblastní ředitelka</w:t>
      </w:r>
    </w:p>
    <w:p w14:paraId="516C90B9" w14:textId="13775E27" w:rsidR="00CF2D38" w:rsidRPr="00DF65DF" w:rsidRDefault="00CF2D38" w:rsidP="00A801F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4CF8F866" w14:textId="77777777" w:rsidR="00B12F63" w:rsidRPr="00507172" w:rsidRDefault="00B12F63" w:rsidP="00766E2F">
      <w:pPr>
        <w:tabs>
          <w:tab w:val="left" w:pos="4962"/>
        </w:tabs>
        <w:jc w:val="both"/>
        <w:rPr>
          <w:rFonts w:asciiTheme="minorHAnsi" w:hAnsiTheme="minorHAnsi"/>
          <w:sz w:val="22"/>
          <w:szCs w:val="22"/>
        </w:rPr>
      </w:pPr>
    </w:p>
    <w:sectPr w:rsidR="00B12F63" w:rsidRPr="00507172" w:rsidSect="0047110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2441" w14:textId="77777777" w:rsidR="00224212" w:rsidRDefault="00224212">
      <w:r>
        <w:separator/>
      </w:r>
    </w:p>
  </w:endnote>
  <w:endnote w:type="continuationSeparator" w:id="0">
    <w:p w14:paraId="6F27A19C" w14:textId="77777777" w:rsidR="00224212" w:rsidRDefault="0022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A652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7A718D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1B43765" w14:textId="77777777" w:rsidR="004C56E4" w:rsidRPr="00E23E76" w:rsidRDefault="004C56E4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2301CB">
          <w:rPr>
            <w:rFonts w:asciiTheme="minorHAnsi" w:hAnsiTheme="minorHAnsi"/>
            <w:noProof/>
            <w:sz w:val="22"/>
            <w:szCs w:val="22"/>
          </w:rPr>
          <w:t>3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9BDEB8A" w14:textId="77777777" w:rsidR="00052D9D" w:rsidRDefault="00052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ECAB" w14:textId="77777777" w:rsidR="00224212" w:rsidRDefault="00224212">
      <w:r>
        <w:separator/>
      </w:r>
    </w:p>
  </w:footnote>
  <w:footnote w:type="continuationSeparator" w:id="0">
    <w:p w14:paraId="667D1DDC" w14:textId="77777777" w:rsidR="00224212" w:rsidRDefault="0022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4073C"/>
    <w:multiLevelType w:val="multilevel"/>
    <w:tmpl w:val="9088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2795"/>
    <w:multiLevelType w:val="hybridMultilevel"/>
    <w:tmpl w:val="1ABE5E7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5800D3D"/>
    <w:multiLevelType w:val="hybridMultilevel"/>
    <w:tmpl w:val="15A4AEA6"/>
    <w:lvl w:ilvl="0" w:tplc="A9E67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8692F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6333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372F43"/>
    <w:multiLevelType w:val="multilevel"/>
    <w:tmpl w:val="CD861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557C1"/>
    <w:multiLevelType w:val="hybridMultilevel"/>
    <w:tmpl w:val="72C8C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27DE0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8A2BD6"/>
    <w:multiLevelType w:val="multilevel"/>
    <w:tmpl w:val="F46A14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C96202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A1578"/>
    <w:multiLevelType w:val="multilevel"/>
    <w:tmpl w:val="7DC6A2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709D3"/>
    <w:multiLevelType w:val="hybridMultilevel"/>
    <w:tmpl w:val="33E08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7C60"/>
    <w:multiLevelType w:val="hybridMultilevel"/>
    <w:tmpl w:val="61D6A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78365C"/>
    <w:multiLevelType w:val="hybridMultilevel"/>
    <w:tmpl w:val="ADC86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F6CFE"/>
    <w:multiLevelType w:val="hybridMultilevel"/>
    <w:tmpl w:val="96E4439E"/>
    <w:lvl w:ilvl="0" w:tplc="762026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9F7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B9744B"/>
    <w:multiLevelType w:val="multilevel"/>
    <w:tmpl w:val="6A6C4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4E10A92"/>
    <w:multiLevelType w:val="multilevel"/>
    <w:tmpl w:val="8E1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C4B57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3" w15:restartNumberingAfterBreak="0">
    <w:nsid w:val="5A926DAF"/>
    <w:multiLevelType w:val="multilevel"/>
    <w:tmpl w:val="22CC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57328"/>
    <w:multiLevelType w:val="hybridMultilevel"/>
    <w:tmpl w:val="1BB074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02530C5"/>
    <w:multiLevelType w:val="hybridMultilevel"/>
    <w:tmpl w:val="7220B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F56BA"/>
    <w:multiLevelType w:val="hybridMultilevel"/>
    <w:tmpl w:val="EA1CF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61371"/>
    <w:multiLevelType w:val="hybridMultilevel"/>
    <w:tmpl w:val="1E64696A"/>
    <w:lvl w:ilvl="0" w:tplc="F69AF2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706A6D33"/>
    <w:multiLevelType w:val="hybridMultilevel"/>
    <w:tmpl w:val="11B6E4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F5ED1"/>
    <w:multiLevelType w:val="hybridMultilevel"/>
    <w:tmpl w:val="148A302A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3578AA"/>
    <w:multiLevelType w:val="hybridMultilevel"/>
    <w:tmpl w:val="CFFEE4A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9F906CD"/>
    <w:multiLevelType w:val="hybridMultilevel"/>
    <w:tmpl w:val="084A40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63F10"/>
    <w:multiLevelType w:val="hybridMultilevel"/>
    <w:tmpl w:val="A0EC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DA6457"/>
    <w:multiLevelType w:val="hybridMultilevel"/>
    <w:tmpl w:val="9B92D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661B9"/>
    <w:multiLevelType w:val="hybridMultilevel"/>
    <w:tmpl w:val="915019E2"/>
    <w:lvl w:ilvl="0" w:tplc="04050019">
      <w:start w:val="1"/>
      <w:numFmt w:val="lowerLetter"/>
      <w:lvlText w:val="%1.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67872186">
    <w:abstractNumId w:val="37"/>
  </w:num>
  <w:num w:numId="2" w16cid:durableId="314913667">
    <w:abstractNumId w:val="26"/>
  </w:num>
  <w:num w:numId="3" w16cid:durableId="1193879284">
    <w:abstractNumId w:val="12"/>
  </w:num>
  <w:num w:numId="4" w16cid:durableId="110057692">
    <w:abstractNumId w:val="21"/>
  </w:num>
  <w:num w:numId="5" w16cid:durableId="885719291">
    <w:abstractNumId w:val="32"/>
  </w:num>
  <w:num w:numId="6" w16cid:durableId="782188074">
    <w:abstractNumId w:val="10"/>
  </w:num>
  <w:num w:numId="7" w16cid:durableId="1439132068">
    <w:abstractNumId w:val="41"/>
  </w:num>
  <w:num w:numId="8" w16cid:durableId="1377117262">
    <w:abstractNumId w:val="39"/>
  </w:num>
  <w:num w:numId="9" w16cid:durableId="1656565342">
    <w:abstractNumId w:val="34"/>
  </w:num>
  <w:num w:numId="10" w16cid:durableId="1588148332">
    <w:abstractNumId w:val="11"/>
  </w:num>
  <w:num w:numId="11" w16cid:durableId="1349334711">
    <w:abstractNumId w:val="13"/>
  </w:num>
  <w:num w:numId="12" w16cid:durableId="825361946">
    <w:abstractNumId w:val="42"/>
  </w:num>
  <w:num w:numId="13" w16cid:durableId="528420471">
    <w:abstractNumId w:val="46"/>
  </w:num>
  <w:num w:numId="14" w16cid:durableId="109590274">
    <w:abstractNumId w:val="19"/>
  </w:num>
  <w:num w:numId="15" w16cid:durableId="1702824817">
    <w:abstractNumId w:val="45"/>
  </w:num>
  <w:num w:numId="16" w16cid:durableId="684942488">
    <w:abstractNumId w:val="12"/>
  </w:num>
  <w:num w:numId="17" w16cid:durableId="1092437081">
    <w:abstractNumId w:val="27"/>
  </w:num>
  <w:num w:numId="18" w16cid:durableId="2067753779">
    <w:abstractNumId w:val="31"/>
  </w:num>
  <w:num w:numId="19" w16cid:durableId="1241211969">
    <w:abstractNumId w:val="35"/>
  </w:num>
  <w:num w:numId="20" w16cid:durableId="1267738715">
    <w:abstractNumId w:val="38"/>
  </w:num>
  <w:num w:numId="21" w16cid:durableId="1659651861">
    <w:abstractNumId w:val="25"/>
  </w:num>
  <w:num w:numId="22" w16cid:durableId="381364208">
    <w:abstractNumId w:val="28"/>
  </w:num>
  <w:num w:numId="23" w16cid:durableId="1802453896">
    <w:abstractNumId w:val="18"/>
  </w:num>
  <w:num w:numId="24" w16cid:durableId="981495210">
    <w:abstractNumId w:val="22"/>
  </w:num>
  <w:num w:numId="25" w16cid:durableId="68041296">
    <w:abstractNumId w:val="8"/>
  </w:num>
  <w:num w:numId="26" w16cid:durableId="2091810568">
    <w:abstractNumId w:val="9"/>
  </w:num>
  <w:num w:numId="27" w16cid:durableId="585847995">
    <w:abstractNumId w:val="36"/>
  </w:num>
  <w:num w:numId="28" w16cid:durableId="347560490">
    <w:abstractNumId w:val="15"/>
  </w:num>
  <w:num w:numId="29" w16cid:durableId="311445141">
    <w:abstractNumId w:val="33"/>
  </w:num>
  <w:num w:numId="30" w16cid:durableId="1615794475">
    <w:abstractNumId w:val="30"/>
  </w:num>
  <w:num w:numId="31" w16cid:durableId="1013218010">
    <w:abstractNumId w:val="17"/>
  </w:num>
  <w:num w:numId="32" w16cid:durableId="904336488">
    <w:abstractNumId w:val="7"/>
  </w:num>
  <w:num w:numId="33" w16cid:durableId="951397902">
    <w:abstractNumId w:val="47"/>
  </w:num>
  <w:num w:numId="34" w16cid:durableId="311566377">
    <w:abstractNumId w:val="43"/>
  </w:num>
  <w:num w:numId="35" w16cid:durableId="1958877322">
    <w:abstractNumId w:val="14"/>
  </w:num>
  <w:num w:numId="36" w16cid:durableId="1225719911">
    <w:abstractNumId w:val="23"/>
  </w:num>
  <w:num w:numId="37" w16cid:durableId="327369331">
    <w:abstractNumId w:val="40"/>
  </w:num>
  <w:num w:numId="38" w16cid:durableId="820191160">
    <w:abstractNumId w:val="6"/>
  </w:num>
  <w:num w:numId="39" w16cid:durableId="1196193772">
    <w:abstractNumId w:val="16"/>
  </w:num>
  <w:num w:numId="40" w16cid:durableId="1689139782">
    <w:abstractNumId w:val="0"/>
  </w:num>
  <w:num w:numId="41" w16cid:durableId="195314121">
    <w:abstractNumId w:val="2"/>
  </w:num>
  <w:num w:numId="42" w16cid:durableId="1425570124">
    <w:abstractNumId w:val="24"/>
  </w:num>
  <w:num w:numId="43" w16cid:durableId="164517194">
    <w:abstractNumId w:val="1"/>
  </w:num>
  <w:num w:numId="44" w16cid:durableId="175770858">
    <w:abstractNumId w:val="5"/>
  </w:num>
  <w:num w:numId="45" w16cid:durableId="800267532">
    <w:abstractNumId w:val="3"/>
  </w:num>
  <w:num w:numId="46" w16cid:durableId="1194269422">
    <w:abstractNumId w:val="4"/>
  </w:num>
  <w:num w:numId="47" w16cid:durableId="208493607">
    <w:abstractNumId w:val="20"/>
  </w:num>
  <w:num w:numId="48" w16cid:durableId="361827631">
    <w:abstractNumId w:val="29"/>
  </w:num>
  <w:num w:numId="49" w16cid:durableId="1986010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1659718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089F"/>
    <w:rsid w:val="000176F6"/>
    <w:rsid w:val="00024AE4"/>
    <w:rsid w:val="00027656"/>
    <w:rsid w:val="00027C8C"/>
    <w:rsid w:val="00027F06"/>
    <w:rsid w:val="000302D9"/>
    <w:rsid w:val="00030A97"/>
    <w:rsid w:val="0003317B"/>
    <w:rsid w:val="00041A31"/>
    <w:rsid w:val="00042BA2"/>
    <w:rsid w:val="00043A20"/>
    <w:rsid w:val="00045704"/>
    <w:rsid w:val="00047C12"/>
    <w:rsid w:val="00047F78"/>
    <w:rsid w:val="000517B1"/>
    <w:rsid w:val="00051E00"/>
    <w:rsid w:val="00052D9D"/>
    <w:rsid w:val="0005584F"/>
    <w:rsid w:val="00057087"/>
    <w:rsid w:val="000576A9"/>
    <w:rsid w:val="00057721"/>
    <w:rsid w:val="00057F6B"/>
    <w:rsid w:val="00064252"/>
    <w:rsid w:val="00065852"/>
    <w:rsid w:val="00065C5B"/>
    <w:rsid w:val="0006655E"/>
    <w:rsid w:val="0006755E"/>
    <w:rsid w:val="0007014F"/>
    <w:rsid w:val="0007017F"/>
    <w:rsid w:val="000725AE"/>
    <w:rsid w:val="000755C8"/>
    <w:rsid w:val="00077CDD"/>
    <w:rsid w:val="0008189E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A0D13"/>
    <w:rsid w:val="000A1108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42"/>
    <w:rsid w:val="000B69DA"/>
    <w:rsid w:val="000B7EE1"/>
    <w:rsid w:val="000C007C"/>
    <w:rsid w:val="000C4797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6344"/>
    <w:rsid w:val="00106734"/>
    <w:rsid w:val="001120F7"/>
    <w:rsid w:val="001134EB"/>
    <w:rsid w:val="00113B1E"/>
    <w:rsid w:val="00113BF1"/>
    <w:rsid w:val="00113DD7"/>
    <w:rsid w:val="00115832"/>
    <w:rsid w:val="00120029"/>
    <w:rsid w:val="001208A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5EB"/>
    <w:rsid w:val="001319F0"/>
    <w:rsid w:val="0013235B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6CB7"/>
    <w:rsid w:val="00147989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D7C"/>
    <w:rsid w:val="001974E7"/>
    <w:rsid w:val="001A1027"/>
    <w:rsid w:val="001A1E59"/>
    <w:rsid w:val="001A487C"/>
    <w:rsid w:val="001A48D3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2F4A"/>
    <w:rsid w:val="001E329F"/>
    <w:rsid w:val="001E3676"/>
    <w:rsid w:val="001E59E3"/>
    <w:rsid w:val="001E68F7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24212"/>
    <w:rsid w:val="002301CB"/>
    <w:rsid w:val="00231752"/>
    <w:rsid w:val="00232A17"/>
    <w:rsid w:val="0023411D"/>
    <w:rsid w:val="00236DCB"/>
    <w:rsid w:val="002379FF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63ED"/>
    <w:rsid w:val="00260FD1"/>
    <w:rsid w:val="00261B21"/>
    <w:rsid w:val="002620B8"/>
    <w:rsid w:val="002637AC"/>
    <w:rsid w:val="0026420C"/>
    <w:rsid w:val="0026540B"/>
    <w:rsid w:val="002659A7"/>
    <w:rsid w:val="0026711E"/>
    <w:rsid w:val="002719B8"/>
    <w:rsid w:val="00272ACD"/>
    <w:rsid w:val="00273615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7FDF"/>
    <w:rsid w:val="002A01D4"/>
    <w:rsid w:val="002A1F15"/>
    <w:rsid w:val="002A2A84"/>
    <w:rsid w:val="002A4D79"/>
    <w:rsid w:val="002A657F"/>
    <w:rsid w:val="002B0092"/>
    <w:rsid w:val="002B4C1C"/>
    <w:rsid w:val="002B5207"/>
    <w:rsid w:val="002C136C"/>
    <w:rsid w:val="002C1C9F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473"/>
    <w:rsid w:val="002D5758"/>
    <w:rsid w:val="002D610C"/>
    <w:rsid w:val="002D6CBB"/>
    <w:rsid w:val="002D7BD6"/>
    <w:rsid w:val="002E1FED"/>
    <w:rsid w:val="002E3D9B"/>
    <w:rsid w:val="002E3EC4"/>
    <w:rsid w:val="002E483F"/>
    <w:rsid w:val="002E4E5C"/>
    <w:rsid w:val="002E5406"/>
    <w:rsid w:val="002F1E72"/>
    <w:rsid w:val="002F28DB"/>
    <w:rsid w:val="002F2B9D"/>
    <w:rsid w:val="002F3E60"/>
    <w:rsid w:val="002F4827"/>
    <w:rsid w:val="0030601D"/>
    <w:rsid w:val="00306381"/>
    <w:rsid w:val="00306757"/>
    <w:rsid w:val="00306BB1"/>
    <w:rsid w:val="00306E0F"/>
    <w:rsid w:val="00307BEF"/>
    <w:rsid w:val="00310058"/>
    <w:rsid w:val="0031172D"/>
    <w:rsid w:val="00313A90"/>
    <w:rsid w:val="00316AB0"/>
    <w:rsid w:val="00317697"/>
    <w:rsid w:val="00317FA2"/>
    <w:rsid w:val="00320867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418F6"/>
    <w:rsid w:val="00341AAA"/>
    <w:rsid w:val="00341FFD"/>
    <w:rsid w:val="00343397"/>
    <w:rsid w:val="00343448"/>
    <w:rsid w:val="00344807"/>
    <w:rsid w:val="00344956"/>
    <w:rsid w:val="00345E69"/>
    <w:rsid w:val="00346B68"/>
    <w:rsid w:val="00347A99"/>
    <w:rsid w:val="00351E45"/>
    <w:rsid w:val="00351E9A"/>
    <w:rsid w:val="00352228"/>
    <w:rsid w:val="00356199"/>
    <w:rsid w:val="00356F4B"/>
    <w:rsid w:val="00357E1E"/>
    <w:rsid w:val="00357F75"/>
    <w:rsid w:val="003600C5"/>
    <w:rsid w:val="003613FB"/>
    <w:rsid w:val="003616F2"/>
    <w:rsid w:val="00361FCF"/>
    <w:rsid w:val="003626B6"/>
    <w:rsid w:val="00362988"/>
    <w:rsid w:val="003634DD"/>
    <w:rsid w:val="00363C28"/>
    <w:rsid w:val="00365090"/>
    <w:rsid w:val="00365417"/>
    <w:rsid w:val="0036578A"/>
    <w:rsid w:val="003658DD"/>
    <w:rsid w:val="0036664A"/>
    <w:rsid w:val="00366F68"/>
    <w:rsid w:val="00367AAF"/>
    <w:rsid w:val="00367B83"/>
    <w:rsid w:val="003718CC"/>
    <w:rsid w:val="0037291D"/>
    <w:rsid w:val="003730EB"/>
    <w:rsid w:val="0037322B"/>
    <w:rsid w:val="003742CA"/>
    <w:rsid w:val="003748B9"/>
    <w:rsid w:val="00374DA5"/>
    <w:rsid w:val="0037559B"/>
    <w:rsid w:val="003757B7"/>
    <w:rsid w:val="00375CC0"/>
    <w:rsid w:val="0037787D"/>
    <w:rsid w:val="00382BC0"/>
    <w:rsid w:val="00383AFE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1CE7"/>
    <w:rsid w:val="00395CEA"/>
    <w:rsid w:val="003A0744"/>
    <w:rsid w:val="003A10F9"/>
    <w:rsid w:val="003A1359"/>
    <w:rsid w:val="003A26B8"/>
    <w:rsid w:val="003A6EB9"/>
    <w:rsid w:val="003B2B9C"/>
    <w:rsid w:val="003B4B58"/>
    <w:rsid w:val="003B78B0"/>
    <w:rsid w:val="003B7EF2"/>
    <w:rsid w:val="003C0192"/>
    <w:rsid w:val="003C1329"/>
    <w:rsid w:val="003C2475"/>
    <w:rsid w:val="003C6094"/>
    <w:rsid w:val="003D1140"/>
    <w:rsid w:val="003D17B7"/>
    <w:rsid w:val="003D19EC"/>
    <w:rsid w:val="003D3F98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60CD"/>
    <w:rsid w:val="003E7449"/>
    <w:rsid w:val="003F1734"/>
    <w:rsid w:val="003F312D"/>
    <w:rsid w:val="003F4C86"/>
    <w:rsid w:val="003F5D6A"/>
    <w:rsid w:val="003F6606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206E6"/>
    <w:rsid w:val="00421512"/>
    <w:rsid w:val="00422ECC"/>
    <w:rsid w:val="00423AE7"/>
    <w:rsid w:val="00423F4C"/>
    <w:rsid w:val="00426EEC"/>
    <w:rsid w:val="00427D20"/>
    <w:rsid w:val="00431FC1"/>
    <w:rsid w:val="00432262"/>
    <w:rsid w:val="00432D91"/>
    <w:rsid w:val="004330D1"/>
    <w:rsid w:val="00435A30"/>
    <w:rsid w:val="00435B24"/>
    <w:rsid w:val="00436B7D"/>
    <w:rsid w:val="004404CF"/>
    <w:rsid w:val="004410BC"/>
    <w:rsid w:val="00441CD8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232A"/>
    <w:rsid w:val="004626FC"/>
    <w:rsid w:val="00463A18"/>
    <w:rsid w:val="00463BB4"/>
    <w:rsid w:val="004662EE"/>
    <w:rsid w:val="0046751A"/>
    <w:rsid w:val="00467DC3"/>
    <w:rsid w:val="00470A9B"/>
    <w:rsid w:val="0047110C"/>
    <w:rsid w:val="00471B26"/>
    <w:rsid w:val="00472591"/>
    <w:rsid w:val="00472EB0"/>
    <w:rsid w:val="00473913"/>
    <w:rsid w:val="004754CE"/>
    <w:rsid w:val="004754D6"/>
    <w:rsid w:val="004803D5"/>
    <w:rsid w:val="00483C9A"/>
    <w:rsid w:val="0048553A"/>
    <w:rsid w:val="0048634C"/>
    <w:rsid w:val="0048777C"/>
    <w:rsid w:val="0048782B"/>
    <w:rsid w:val="004906A4"/>
    <w:rsid w:val="0049078F"/>
    <w:rsid w:val="00492974"/>
    <w:rsid w:val="004944E2"/>
    <w:rsid w:val="004A21EE"/>
    <w:rsid w:val="004A4C6F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3097"/>
    <w:rsid w:val="004D38F7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7447"/>
    <w:rsid w:val="0050019C"/>
    <w:rsid w:val="005004DA"/>
    <w:rsid w:val="00500E56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6D6E"/>
    <w:rsid w:val="00517219"/>
    <w:rsid w:val="005214F9"/>
    <w:rsid w:val="0052268D"/>
    <w:rsid w:val="005246EB"/>
    <w:rsid w:val="00524FBB"/>
    <w:rsid w:val="00526537"/>
    <w:rsid w:val="0052674F"/>
    <w:rsid w:val="005279BE"/>
    <w:rsid w:val="00531C7E"/>
    <w:rsid w:val="00533D8F"/>
    <w:rsid w:val="005340E3"/>
    <w:rsid w:val="00535C45"/>
    <w:rsid w:val="00536E14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00C8"/>
    <w:rsid w:val="0056215C"/>
    <w:rsid w:val="00563427"/>
    <w:rsid w:val="005638F5"/>
    <w:rsid w:val="00563ECE"/>
    <w:rsid w:val="00564523"/>
    <w:rsid w:val="005736CC"/>
    <w:rsid w:val="00573773"/>
    <w:rsid w:val="0057481F"/>
    <w:rsid w:val="00574BB6"/>
    <w:rsid w:val="005762C3"/>
    <w:rsid w:val="005762FF"/>
    <w:rsid w:val="00577A5D"/>
    <w:rsid w:val="00580218"/>
    <w:rsid w:val="00581771"/>
    <w:rsid w:val="00582D36"/>
    <w:rsid w:val="00584769"/>
    <w:rsid w:val="00584D43"/>
    <w:rsid w:val="00586445"/>
    <w:rsid w:val="00586AB4"/>
    <w:rsid w:val="005872FC"/>
    <w:rsid w:val="005902E5"/>
    <w:rsid w:val="0059075F"/>
    <w:rsid w:val="005938EB"/>
    <w:rsid w:val="00593F3E"/>
    <w:rsid w:val="00595C39"/>
    <w:rsid w:val="00596943"/>
    <w:rsid w:val="0059730D"/>
    <w:rsid w:val="0059778A"/>
    <w:rsid w:val="005977F7"/>
    <w:rsid w:val="00597B60"/>
    <w:rsid w:val="00597D31"/>
    <w:rsid w:val="005A2EB7"/>
    <w:rsid w:val="005A31B8"/>
    <w:rsid w:val="005A3838"/>
    <w:rsid w:val="005A4B4E"/>
    <w:rsid w:val="005A7C50"/>
    <w:rsid w:val="005A7D99"/>
    <w:rsid w:val="005B01AA"/>
    <w:rsid w:val="005B0951"/>
    <w:rsid w:val="005B2AF9"/>
    <w:rsid w:val="005B2DF2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6F17"/>
    <w:rsid w:val="005D0361"/>
    <w:rsid w:val="005D357E"/>
    <w:rsid w:val="005D4421"/>
    <w:rsid w:val="005D6693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7A"/>
    <w:rsid w:val="005E7871"/>
    <w:rsid w:val="005F0045"/>
    <w:rsid w:val="005F188C"/>
    <w:rsid w:val="005F1F13"/>
    <w:rsid w:val="005F20F0"/>
    <w:rsid w:val="005F4021"/>
    <w:rsid w:val="005F4750"/>
    <w:rsid w:val="005F69A2"/>
    <w:rsid w:val="006006E9"/>
    <w:rsid w:val="0060115F"/>
    <w:rsid w:val="00601E61"/>
    <w:rsid w:val="0060463E"/>
    <w:rsid w:val="00605351"/>
    <w:rsid w:val="00605507"/>
    <w:rsid w:val="00606D17"/>
    <w:rsid w:val="0060752B"/>
    <w:rsid w:val="00607614"/>
    <w:rsid w:val="00607719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3155C"/>
    <w:rsid w:val="006317A8"/>
    <w:rsid w:val="006317E4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57F4B"/>
    <w:rsid w:val="006616A6"/>
    <w:rsid w:val="006638F9"/>
    <w:rsid w:val="00663CA9"/>
    <w:rsid w:val="006641B3"/>
    <w:rsid w:val="00665769"/>
    <w:rsid w:val="00665CCA"/>
    <w:rsid w:val="00667357"/>
    <w:rsid w:val="00670A90"/>
    <w:rsid w:val="00671D17"/>
    <w:rsid w:val="0067676D"/>
    <w:rsid w:val="006805F5"/>
    <w:rsid w:val="006820D4"/>
    <w:rsid w:val="00683036"/>
    <w:rsid w:val="00683B26"/>
    <w:rsid w:val="00684FF5"/>
    <w:rsid w:val="006859CB"/>
    <w:rsid w:val="006867D6"/>
    <w:rsid w:val="006908AC"/>
    <w:rsid w:val="006910D4"/>
    <w:rsid w:val="00691406"/>
    <w:rsid w:val="00692D0D"/>
    <w:rsid w:val="006A092C"/>
    <w:rsid w:val="006A09D4"/>
    <w:rsid w:val="006A263A"/>
    <w:rsid w:val="006A3E32"/>
    <w:rsid w:val="006A59D9"/>
    <w:rsid w:val="006A6E30"/>
    <w:rsid w:val="006A6F62"/>
    <w:rsid w:val="006B03F3"/>
    <w:rsid w:val="006B1176"/>
    <w:rsid w:val="006B33A6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3367"/>
    <w:rsid w:val="006E42B2"/>
    <w:rsid w:val="006E6DF7"/>
    <w:rsid w:val="006E6E0C"/>
    <w:rsid w:val="006F52EB"/>
    <w:rsid w:val="006F6C66"/>
    <w:rsid w:val="006F75C0"/>
    <w:rsid w:val="006F78CA"/>
    <w:rsid w:val="0070259B"/>
    <w:rsid w:val="00702CD7"/>
    <w:rsid w:val="00706F6A"/>
    <w:rsid w:val="00706FD1"/>
    <w:rsid w:val="00710306"/>
    <w:rsid w:val="00710C40"/>
    <w:rsid w:val="007124B3"/>
    <w:rsid w:val="00712D0E"/>
    <w:rsid w:val="00713464"/>
    <w:rsid w:val="00713E99"/>
    <w:rsid w:val="00716F8C"/>
    <w:rsid w:val="007172F5"/>
    <w:rsid w:val="00720FF4"/>
    <w:rsid w:val="00721542"/>
    <w:rsid w:val="00722B58"/>
    <w:rsid w:val="007315E8"/>
    <w:rsid w:val="00731709"/>
    <w:rsid w:val="00731D55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18F9"/>
    <w:rsid w:val="0074569E"/>
    <w:rsid w:val="007462DE"/>
    <w:rsid w:val="00751264"/>
    <w:rsid w:val="00752988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705C3"/>
    <w:rsid w:val="007721EF"/>
    <w:rsid w:val="00772D8C"/>
    <w:rsid w:val="007731D5"/>
    <w:rsid w:val="00773BB1"/>
    <w:rsid w:val="00774466"/>
    <w:rsid w:val="0077595E"/>
    <w:rsid w:val="00776E5E"/>
    <w:rsid w:val="00776F61"/>
    <w:rsid w:val="00780EC5"/>
    <w:rsid w:val="00783E81"/>
    <w:rsid w:val="00784799"/>
    <w:rsid w:val="00787478"/>
    <w:rsid w:val="00787663"/>
    <w:rsid w:val="00787BB1"/>
    <w:rsid w:val="00790C05"/>
    <w:rsid w:val="00791A86"/>
    <w:rsid w:val="00793699"/>
    <w:rsid w:val="00793851"/>
    <w:rsid w:val="007967B4"/>
    <w:rsid w:val="00796908"/>
    <w:rsid w:val="007A15AA"/>
    <w:rsid w:val="007A324A"/>
    <w:rsid w:val="007A4200"/>
    <w:rsid w:val="007A7A5C"/>
    <w:rsid w:val="007B11DA"/>
    <w:rsid w:val="007B48AF"/>
    <w:rsid w:val="007B573A"/>
    <w:rsid w:val="007B6A9B"/>
    <w:rsid w:val="007C024D"/>
    <w:rsid w:val="007C20FE"/>
    <w:rsid w:val="007C41A8"/>
    <w:rsid w:val="007C5E03"/>
    <w:rsid w:val="007C7C6D"/>
    <w:rsid w:val="007C7E13"/>
    <w:rsid w:val="007D204A"/>
    <w:rsid w:val="007D68F3"/>
    <w:rsid w:val="007E38A8"/>
    <w:rsid w:val="007E4D09"/>
    <w:rsid w:val="007E6118"/>
    <w:rsid w:val="007E7FFB"/>
    <w:rsid w:val="007F0880"/>
    <w:rsid w:val="007F2402"/>
    <w:rsid w:val="007F2984"/>
    <w:rsid w:val="007F3156"/>
    <w:rsid w:val="007F3A11"/>
    <w:rsid w:val="007F3EAB"/>
    <w:rsid w:val="007F62F8"/>
    <w:rsid w:val="007F707D"/>
    <w:rsid w:val="007F7BD3"/>
    <w:rsid w:val="008012CD"/>
    <w:rsid w:val="00801F2B"/>
    <w:rsid w:val="0080221A"/>
    <w:rsid w:val="008074B8"/>
    <w:rsid w:val="00813542"/>
    <w:rsid w:val="00813BEF"/>
    <w:rsid w:val="00814F5B"/>
    <w:rsid w:val="00815CD5"/>
    <w:rsid w:val="00817759"/>
    <w:rsid w:val="008206A7"/>
    <w:rsid w:val="008226C1"/>
    <w:rsid w:val="00822CB9"/>
    <w:rsid w:val="00822CCC"/>
    <w:rsid w:val="00822E19"/>
    <w:rsid w:val="00823CA6"/>
    <w:rsid w:val="0082438F"/>
    <w:rsid w:val="008275C3"/>
    <w:rsid w:val="00830FBB"/>
    <w:rsid w:val="00831762"/>
    <w:rsid w:val="00833BDD"/>
    <w:rsid w:val="008348EB"/>
    <w:rsid w:val="00835604"/>
    <w:rsid w:val="008371B5"/>
    <w:rsid w:val="00840335"/>
    <w:rsid w:val="00841BAD"/>
    <w:rsid w:val="00842F36"/>
    <w:rsid w:val="00843016"/>
    <w:rsid w:val="0084452B"/>
    <w:rsid w:val="00851914"/>
    <w:rsid w:val="00852CC2"/>
    <w:rsid w:val="00853623"/>
    <w:rsid w:val="00855BA9"/>
    <w:rsid w:val="00855D20"/>
    <w:rsid w:val="00855F80"/>
    <w:rsid w:val="008601BD"/>
    <w:rsid w:val="00861C3D"/>
    <w:rsid w:val="00862F59"/>
    <w:rsid w:val="00863FBB"/>
    <w:rsid w:val="00865AE2"/>
    <w:rsid w:val="0086665C"/>
    <w:rsid w:val="008700F1"/>
    <w:rsid w:val="00873476"/>
    <w:rsid w:val="00877398"/>
    <w:rsid w:val="0088031D"/>
    <w:rsid w:val="008804EC"/>
    <w:rsid w:val="0088166B"/>
    <w:rsid w:val="008816C4"/>
    <w:rsid w:val="00882E88"/>
    <w:rsid w:val="008834E5"/>
    <w:rsid w:val="00883A9B"/>
    <w:rsid w:val="0089010D"/>
    <w:rsid w:val="00891463"/>
    <w:rsid w:val="008914C1"/>
    <w:rsid w:val="00891CD7"/>
    <w:rsid w:val="0089212C"/>
    <w:rsid w:val="00894F60"/>
    <w:rsid w:val="0089562A"/>
    <w:rsid w:val="0089565A"/>
    <w:rsid w:val="00896303"/>
    <w:rsid w:val="00896C26"/>
    <w:rsid w:val="008A0249"/>
    <w:rsid w:val="008A0757"/>
    <w:rsid w:val="008A1D9F"/>
    <w:rsid w:val="008A316B"/>
    <w:rsid w:val="008A3316"/>
    <w:rsid w:val="008A3C59"/>
    <w:rsid w:val="008A5DD0"/>
    <w:rsid w:val="008A601D"/>
    <w:rsid w:val="008A6760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0052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46BF"/>
    <w:rsid w:val="008F6C6D"/>
    <w:rsid w:val="00900AF8"/>
    <w:rsid w:val="00900F40"/>
    <w:rsid w:val="00901C9F"/>
    <w:rsid w:val="00904ECD"/>
    <w:rsid w:val="00905CD1"/>
    <w:rsid w:val="0090619D"/>
    <w:rsid w:val="0090713C"/>
    <w:rsid w:val="009100E2"/>
    <w:rsid w:val="009129D0"/>
    <w:rsid w:val="00913584"/>
    <w:rsid w:val="00913F03"/>
    <w:rsid w:val="00914050"/>
    <w:rsid w:val="00914727"/>
    <w:rsid w:val="0091730E"/>
    <w:rsid w:val="00917432"/>
    <w:rsid w:val="00922A62"/>
    <w:rsid w:val="00925B7B"/>
    <w:rsid w:val="009331E9"/>
    <w:rsid w:val="009372A5"/>
    <w:rsid w:val="00937F9A"/>
    <w:rsid w:val="009420F6"/>
    <w:rsid w:val="0094453C"/>
    <w:rsid w:val="0094648E"/>
    <w:rsid w:val="00946EEB"/>
    <w:rsid w:val="00947080"/>
    <w:rsid w:val="00951F86"/>
    <w:rsid w:val="00953A1F"/>
    <w:rsid w:val="009563F2"/>
    <w:rsid w:val="00957A1E"/>
    <w:rsid w:val="00960144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72695"/>
    <w:rsid w:val="00974202"/>
    <w:rsid w:val="00976059"/>
    <w:rsid w:val="009815D0"/>
    <w:rsid w:val="009837F3"/>
    <w:rsid w:val="00983A16"/>
    <w:rsid w:val="00986641"/>
    <w:rsid w:val="009871A0"/>
    <w:rsid w:val="009922E8"/>
    <w:rsid w:val="00995213"/>
    <w:rsid w:val="00995F28"/>
    <w:rsid w:val="009A01E8"/>
    <w:rsid w:val="009A3D60"/>
    <w:rsid w:val="009A4E3C"/>
    <w:rsid w:val="009B0A65"/>
    <w:rsid w:val="009B0F84"/>
    <w:rsid w:val="009B14F7"/>
    <w:rsid w:val="009B231E"/>
    <w:rsid w:val="009B39D0"/>
    <w:rsid w:val="009B68B7"/>
    <w:rsid w:val="009B7C51"/>
    <w:rsid w:val="009C2288"/>
    <w:rsid w:val="009C2547"/>
    <w:rsid w:val="009C305D"/>
    <w:rsid w:val="009C5963"/>
    <w:rsid w:val="009C5A21"/>
    <w:rsid w:val="009C77A1"/>
    <w:rsid w:val="009D1548"/>
    <w:rsid w:val="009D19F8"/>
    <w:rsid w:val="009D2DCC"/>
    <w:rsid w:val="009D2F31"/>
    <w:rsid w:val="009D47D1"/>
    <w:rsid w:val="009D56FF"/>
    <w:rsid w:val="009D6356"/>
    <w:rsid w:val="009D71DE"/>
    <w:rsid w:val="009D7E5D"/>
    <w:rsid w:val="009E02C7"/>
    <w:rsid w:val="009E20E2"/>
    <w:rsid w:val="009E3227"/>
    <w:rsid w:val="009E351F"/>
    <w:rsid w:val="009E3D54"/>
    <w:rsid w:val="009E4CF2"/>
    <w:rsid w:val="009F0393"/>
    <w:rsid w:val="009F0B91"/>
    <w:rsid w:val="009F0F44"/>
    <w:rsid w:val="009F1567"/>
    <w:rsid w:val="009F3ED8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2761"/>
    <w:rsid w:val="00A23ED7"/>
    <w:rsid w:val="00A25CDE"/>
    <w:rsid w:val="00A3283F"/>
    <w:rsid w:val="00A33362"/>
    <w:rsid w:val="00A33F22"/>
    <w:rsid w:val="00A36A4E"/>
    <w:rsid w:val="00A37EF7"/>
    <w:rsid w:val="00A40D42"/>
    <w:rsid w:val="00A43128"/>
    <w:rsid w:val="00A44A40"/>
    <w:rsid w:val="00A47991"/>
    <w:rsid w:val="00A47B6B"/>
    <w:rsid w:val="00A529E8"/>
    <w:rsid w:val="00A52B18"/>
    <w:rsid w:val="00A5302A"/>
    <w:rsid w:val="00A54B09"/>
    <w:rsid w:val="00A5586F"/>
    <w:rsid w:val="00A60910"/>
    <w:rsid w:val="00A61EED"/>
    <w:rsid w:val="00A62D0A"/>
    <w:rsid w:val="00A6497B"/>
    <w:rsid w:val="00A6685A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01FF"/>
    <w:rsid w:val="00A81670"/>
    <w:rsid w:val="00A82022"/>
    <w:rsid w:val="00A85DB5"/>
    <w:rsid w:val="00A9102F"/>
    <w:rsid w:val="00A935B1"/>
    <w:rsid w:val="00A957CD"/>
    <w:rsid w:val="00AA0007"/>
    <w:rsid w:val="00AA069D"/>
    <w:rsid w:val="00AA3ACD"/>
    <w:rsid w:val="00AA48DF"/>
    <w:rsid w:val="00AA6249"/>
    <w:rsid w:val="00AA696B"/>
    <w:rsid w:val="00AA77ED"/>
    <w:rsid w:val="00AA7FEE"/>
    <w:rsid w:val="00AB0A1A"/>
    <w:rsid w:val="00AB0F88"/>
    <w:rsid w:val="00AB1F15"/>
    <w:rsid w:val="00AB24CC"/>
    <w:rsid w:val="00AB288C"/>
    <w:rsid w:val="00AB3151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3695"/>
    <w:rsid w:val="00AC6422"/>
    <w:rsid w:val="00AC7F0B"/>
    <w:rsid w:val="00AD08F4"/>
    <w:rsid w:val="00AD0D1D"/>
    <w:rsid w:val="00AD58A0"/>
    <w:rsid w:val="00AE1577"/>
    <w:rsid w:val="00AE195B"/>
    <w:rsid w:val="00AE1A16"/>
    <w:rsid w:val="00AE1FC2"/>
    <w:rsid w:val="00AE34BD"/>
    <w:rsid w:val="00AE420A"/>
    <w:rsid w:val="00AE4D9C"/>
    <w:rsid w:val="00AF426E"/>
    <w:rsid w:val="00AF427E"/>
    <w:rsid w:val="00AF5491"/>
    <w:rsid w:val="00AF6323"/>
    <w:rsid w:val="00AF6D38"/>
    <w:rsid w:val="00B022FC"/>
    <w:rsid w:val="00B02813"/>
    <w:rsid w:val="00B02BE8"/>
    <w:rsid w:val="00B035AC"/>
    <w:rsid w:val="00B03FC6"/>
    <w:rsid w:val="00B0530C"/>
    <w:rsid w:val="00B06D1B"/>
    <w:rsid w:val="00B10484"/>
    <w:rsid w:val="00B1146B"/>
    <w:rsid w:val="00B12F63"/>
    <w:rsid w:val="00B17FFC"/>
    <w:rsid w:val="00B21005"/>
    <w:rsid w:val="00B21840"/>
    <w:rsid w:val="00B22019"/>
    <w:rsid w:val="00B23C57"/>
    <w:rsid w:val="00B240DF"/>
    <w:rsid w:val="00B262C7"/>
    <w:rsid w:val="00B30441"/>
    <w:rsid w:val="00B304F3"/>
    <w:rsid w:val="00B30B38"/>
    <w:rsid w:val="00B318D7"/>
    <w:rsid w:val="00B33929"/>
    <w:rsid w:val="00B33CCF"/>
    <w:rsid w:val="00B42E21"/>
    <w:rsid w:val="00B439A7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3B51"/>
    <w:rsid w:val="00B63C93"/>
    <w:rsid w:val="00B64DFB"/>
    <w:rsid w:val="00B65790"/>
    <w:rsid w:val="00B66E1F"/>
    <w:rsid w:val="00B67097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559B"/>
    <w:rsid w:val="00B87994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6929"/>
    <w:rsid w:val="00BC23D0"/>
    <w:rsid w:val="00BC4372"/>
    <w:rsid w:val="00BC45DB"/>
    <w:rsid w:val="00BC49CE"/>
    <w:rsid w:val="00BC4DA5"/>
    <w:rsid w:val="00BC4E16"/>
    <w:rsid w:val="00BC4E2F"/>
    <w:rsid w:val="00BC5A10"/>
    <w:rsid w:val="00BC6619"/>
    <w:rsid w:val="00BD6E69"/>
    <w:rsid w:val="00BD77AE"/>
    <w:rsid w:val="00BE0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114F4"/>
    <w:rsid w:val="00C1179C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58EB"/>
    <w:rsid w:val="00C36F71"/>
    <w:rsid w:val="00C37A31"/>
    <w:rsid w:val="00C40613"/>
    <w:rsid w:val="00C40AA4"/>
    <w:rsid w:val="00C43ED7"/>
    <w:rsid w:val="00C446E3"/>
    <w:rsid w:val="00C50B7C"/>
    <w:rsid w:val="00C52C54"/>
    <w:rsid w:val="00C5325A"/>
    <w:rsid w:val="00C54475"/>
    <w:rsid w:val="00C54801"/>
    <w:rsid w:val="00C5521D"/>
    <w:rsid w:val="00C57A5E"/>
    <w:rsid w:val="00C6024A"/>
    <w:rsid w:val="00C61851"/>
    <w:rsid w:val="00C62461"/>
    <w:rsid w:val="00C62CDB"/>
    <w:rsid w:val="00C638A7"/>
    <w:rsid w:val="00C65C1A"/>
    <w:rsid w:val="00C66B20"/>
    <w:rsid w:val="00C677BF"/>
    <w:rsid w:val="00C716AC"/>
    <w:rsid w:val="00C71763"/>
    <w:rsid w:val="00C71AD6"/>
    <w:rsid w:val="00C7339A"/>
    <w:rsid w:val="00C75D8A"/>
    <w:rsid w:val="00C80891"/>
    <w:rsid w:val="00C816EE"/>
    <w:rsid w:val="00C87467"/>
    <w:rsid w:val="00C87679"/>
    <w:rsid w:val="00C9272E"/>
    <w:rsid w:val="00C92D89"/>
    <w:rsid w:val="00C937BF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409"/>
    <w:rsid w:val="00CB190B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D0664"/>
    <w:rsid w:val="00CD2153"/>
    <w:rsid w:val="00CD28B3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D38"/>
    <w:rsid w:val="00CF3D41"/>
    <w:rsid w:val="00CF3F83"/>
    <w:rsid w:val="00CF6406"/>
    <w:rsid w:val="00D01A4D"/>
    <w:rsid w:val="00D01A85"/>
    <w:rsid w:val="00D02B7C"/>
    <w:rsid w:val="00D05219"/>
    <w:rsid w:val="00D06617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512B"/>
    <w:rsid w:val="00D25327"/>
    <w:rsid w:val="00D25A8E"/>
    <w:rsid w:val="00D32A3D"/>
    <w:rsid w:val="00D3321B"/>
    <w:rsid w:val="00D3352A"/>
    <w:rsid w:val="00D33B79"/>
    <w:rsid w:val="00D35BA0"/>
    <w:rsid w:val="00D35FE6"/>
    <w:rsid w:val="00D367F3"/>
    <w:rsid w:val="00D37E7D"/>
    <w:rsid w:val="00D41404"/>
    <w:rsid w:val="00D44883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810"/>
    <w:rsid w:val="00D56A8F"/>
    <w:rsid w:val="00D61CF2"/>
    <w:rsid w:val="00D6206B"/>
    <w:rsid w:val="00D6528D"/>
    <w:rsid w:val="00D66376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4E2"/>
    <w:rsid w:val="00D93A3D"/>
    <w:rsid w:val="00D96E22"/>
    <w:rsid w:val="00DA1635"/>
    <w:rsid w:val="00DA5AF7"/>
    <w:rsid w:val="00DA60C0"/>
    <w:rsid w:val="00DA6699"/>
    <w:rsid w:val="00DA7C61"/>
    <w:rsid w:val="00DB065C"/>
    <w:rsid w:val="00DB0BAF"/>
    <w:rsid w:val="00DB1CE0"/>
    <w:rsid w:val="00DB2348"/>
    <w:rsid w:val="00DB6670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63B"/>
    <w:rsid w:val="00DD600F"/>
    <w:rsid w:val="00DD66C1"/>
    <w:rsid w:val="00DD6B1F"/>
    <w:rsid w:val="00DD6DA6"/>
    <w:rsid w:val="00DE0C07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65DF"/>
    <w:rsid w:val="00E01243"/>
    <w:rsid w:val="00E01F5D"/>
    <w:rsid w:val="00E03097"/>
    <w:rsid w:val="00E03A3E"/>
    <w:rsid w:val="00E1120D"/>
    <w:rsid w:val="00E1217D"/>
    <w:rsid w:val="00E121F6"/>
    <w:rsid w:val="00E13D40"/>
    <w:rsid w:val="00E15922"/>
    <w:rsid w:val="00E16EF0"/>
    <w:rsid w:val="00E173E1"/>
    <w:rsid w:val="00E20166"/>
    <w:rsid w:val="00E20D93"/>
    <w:rsid w:val="00E20FFF"/>
    <w:rsid w:val="00E23E76"/>
    <w:rsid w:val="00E2439B"/>
    <w:rsid w:val="00E261D7"/>
    <w:rsid w:val="00E2675C"/>
    <w:rsid w:val="00E27334"/>
    <w:rsid w:val="00E3034D"/>
    <w:rsid w:val="00E31765"/>
    <w:rsid w:val="00E33528"/>
    <w:rsid w:val="00E34FEE"/>
    <w:rsid w:val="00E35842"/>
    <w:rsid w:val="00E37A42"/>
    <w:rsid w:val="00E40941"/>
    <w:rsid w:val="00E424E8"/>
    <w:rsid w:val="00E43523"/>
    <w:rsid w:val="00E43D80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374A"/>
    <w:rsid w:val="00E84959"/>
    <w:rsid w:val="00E856A8"/>
    <w:rsid w:val="00E85C9D"/>
    <w:rsid w:val="00E862F8"/>
    <w:rsid w:val="00E87390"/>
    <w:rsid w:val="00E90202"/>
    <w:rsid w:val="00E90400"/>
    <w:rsid w:val="00E91084"/>
    <w:rsid w:val="00E91303"/>
    <w:rsid w:val="00E93502"/>
    <w:rsid w:val="00E94041"/>
    <w:rsid w:val="00E946AF"/>
    <w:rsid w:val="00E95848"/>
    <w:rsid w:val="00E95A96"/>
    <w:rsid w:val="00E960AC"/>
    <w:rsid w:val="00E966F0"/>
    <w:rsid w:val="00EA0F1C"/>
    <w:rsid w:val="00EA336C"/>
    <w:rsid w:val="00EA347C"/>
    <w:rsid w:val="00EA6D44"/>
    <w:rsid w:val="00EB681F"/>
    <w:rsid w:val="00EC30B6"/>
    <w:rsid w:val="00EC3163"/>
    <w:rsid w:val="00EC3E69"/>
    <w:rsid w:val="00EC49ED"/>
    <w:rsid w:val="00EC4CF4"/>
    <w:rsid w:val="00EC51B2"/>
    <w:rsid w:val="00ED2230"/>
    <w:rsid w:val="00ED5BAE"/>
    <w:rsid w:val="00ED68F9"/>
    <w:rsid w:val="00ED7DC6"/>
    <w:rsid w:val="00EE080A"/>
    <w:rsid w:val="00EE176C"/>
    <w:rsid w:val="00EE353C"/>
    <w:rsid w:val="00EE419D"/>
    <w:rsid w:val="00EE44E8"/>
    <w:rsid w:val="00EE4941"/>
    <w:rsid w:val="00EE5D45"/>
    <w:rsid w:val="00EE5F74"/>
    <w:rsid w:val="00EE6772"/>
    <w:rsid w:val="00EE7E9A"/>
    <w:rsid w:val="00EF1461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021"/>
    <w:rsid w:val="00F1120F"/>
    <w:rsid w:val="00F129E9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C7B"/>
    <w:rsid w:val="00F433A8"/>
    <w:rsid w:val="00F43D65"/>
    <w:rsid w:val="00F463B5"/>
    <w:rsid w:val="00F51AA0"/>
    <w:rsid w:val="00F53CC2"/>
    <w:rsid w:val="00F540FE"/>
    <w:rsid w:val="00F55453"/>
    <w:rsid w:val="00F5560B"/>
    <w:rsid w:val="00F57196"/>
    <w:rsid w:val="00F5796C"/>
    <w:rsid w:val="00F57D7F"/>
    <w:rsid w:val="00F60988"/>
    <w:rsid w:val="00F6137C"/>
    <w:rsid w:val="00F61E5B"/>
    <w:rsid w:val="00F64B80"/>
    <w:rsid w:val="00F673B4"/>
    <w:rsid w:val="00F73575"/>
    <w:rsid w:val="00F75BCA"/>
    <w:rsid w:val="00F77DC6"/>
    <w:rsid w:val="00F8035F"/>
    <w:rsid w:val="00F806D1"/>
    <w:rsid w:val="00F82E61"/>
    <w:rsid w:val="00F835C4"/>
    <w:rsid w:val="00F84087"/>
    <w:rsid w:val="00F870FC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8FC"/>
    <w:rsid w:val="00FB273C"/>
    <w:rsid w:val="00FB3587"/>
    <w:rsid w:val="00FB4139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6F02"/>
    <w:rsid w:val="00FE4843"/>
    <w:rsid w:val="00FE4962"/>
    <w:rsid w:val="00FE54FE"/>
    <w:rsid w:val="00FE5D6E"/>
    <w:rsid w:val="00FF1F9D"/>
    <w:rsid w:val="00FF2BFB"/>
    <w:rsid w:val="00FF32DA"/>
    <w:rsid w:val="00FF32F2"/>
    <w:rsid w:val="00FF38C6"/>
    <w:rsid w:val="00FF49CD"/>
    <w:rsid w:val="00FF6DDA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6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8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F47E-F0FD-4769-9E5C-B4F25FC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2021-02-15T12:39:00Z</dcterms:created>
  <dcterms:modified xsi:type="dcterms:W3CDTF">2025-09-23T12:22:00Z</dcterms:modified>
</cp:coreProperties>
</file>