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3395C" w14:paraId="14D0138D" w14:textId="77777777">
        <w:trPr>
          <w:trHeight w:val="100"/>
        </w:trPr>
        <w:tc>
          <w:tcPr>
            <w:tcW w:w="107" w:type="dxa"/>
          </w:tcPr>
          <w:p w14:paraId="62C37249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043687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ACDB57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679404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A61725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2E167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1DE2BE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9060F2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42085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C06ADA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D61FC8" w14:paraId="1DCB4DFD" w14:textId="77777777" w:rsidTr="00D61FC8">
        <w:trPr>
          <w:trHeight w:val="340"/>
        </w:trPr>
        <w:tc>
          <w:tcPr>
            <w:tcW w:w="107" w:type="dxa"/>
          </w:tcPr>
          <w:p w14:paraId="0D8AC07F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078B6D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7C8C6A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3395C" w14:paraId="4032687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CB1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8DDE7BB" w14:textId="77777777" w:rsidR="0093395C" w:rsidRDefault="0093395C">
            <w:pPr>
              <w:spacing w:after="0" w:line="240" w:lineRule="auto"/>
            </w:pPr>
          </w:p>
        </w:tc>
        <w:tc>
          <w:tcPr>
            <w:tcW w:w="2422" w:type="dxa"/>
          </w:tcPr>
          <w:p w14:paraId="061E4B10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326181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370A6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956187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93395C" w14:paraId="3C3C3468" w14:textId="77777777">
        <w:trPr>
          <w:trHeight w:val="167"/>
        </w:trPr>
        <w:tc>
          <w:tcPr>
            <w:tcW w:w="107" w:type="dxa"/>
          </w:tcPr>
          <w:p w14:paraId="1B7BA380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3C2F01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E41A79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D85705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F2419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689F48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B382F1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B34613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3F761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63215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D61FC8" w14:paraId="079929DD" w14:textId="77777777" w:rsidTr="00D61FC8">
        <w:tc>
          <w:tcPr>
            <w:tcW w:w="107" w:type="dxa"/>
          </w:tcPr>
          <w:p w14:paraId="6CB35F62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F1821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2D88A0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3395C" w14:paraId="5EC397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2568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0B5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7BCB" w14:textId="77777777" w:rsidR="0093395C" w:rsidRDefault="00D61F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F244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D42D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820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7C3F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42B8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71C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861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1FC8" w14:paraId="17131241" w14:textId="77777777" w:rsidTr="00D61F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531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4F2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BC7E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30D286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116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0C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F05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777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416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2F6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EB8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2A6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A12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D8D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 Kč</w:t>
                  </w:r>
                </w:p>
              </w:tc>
            </w:tr>
            <w:tr w:rsidR="0093395C" w14:paraId="6C34A5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412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6D7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02F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637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0DD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D8F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B95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ADB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574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E41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93395C" w14:paraId="39C610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245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23D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0F4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E42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643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66B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B1D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FE1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82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EE4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64A505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82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A50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663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1F8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B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EE5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3C8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B99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D38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399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93395C" w14:paraId="727E76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16D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478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68A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A6C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11C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ED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5CA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29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5F3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099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174,88 Kč</w:t>
                  </w:r>
                </w:p>
              </w:tc>
            </w:tr>
            <w:tr w:rsidR="0093395C" w14:paraId="501EC3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85A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28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A8F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4A7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D58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C13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C89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AEE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C04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E34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214,70 Kč</w:t>
                  </w:r>
                </w:p>
              </w:tc>
            </w:tr>
            <w:tr w:rsidR="0093395C" w14:paraId="280644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176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8FF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4CB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265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19F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F99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AA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48D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F6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7EB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115,56 Kč</w:t>
                  </w:r>
                </w:p>
              </w:tc>
            </w:tr>
            <w:tr w:rsidR="0093395C" w14:paraId="044E8D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173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81E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A00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462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12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DB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29F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1D1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907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C76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119,48 Kč</w:t>
                  </w:r>
                </w:p>
              </w:tc>
            </w:tr>
            <w:tr w:rsidR="0093395C" w14:paraId="131A72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2BA4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052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631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2C7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AE0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E44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AE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5FB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B1A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C95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93395C" w14:paraId="260CF3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3A2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D00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F78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005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F57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F8D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96A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B8D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F0D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EB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93395C" w14:paraId="7DB473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AFF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113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4D6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8F1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312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AB0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BB9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F1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C98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C71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11,93 Kč</w:t>
                  </w:r>
                </w:p>
              </w:tc>
            </w:tr>
            <w:tr w:rsidR="0093395C" w14:paraId="6451E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67E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F0E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1F9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9A2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AD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D1F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B49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DA9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318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750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 Kč</w:t>
                  </w:r>
                </w:p>
              </w:tc>
            </w:tr>
            <w:tr w:rsidR="0093395C" w14:paraId="57B73E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229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834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EEE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577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E6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D7A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24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262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FD5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7FF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93395C" w14:paraId="5BC12B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424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B0F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0A5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88F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781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52A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25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54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8B7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C76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 Kč</w:t>
                  </w:r>
                </w:p>
              </w:tc>
            </w:tr>
            <w:tr w:rsidR="00D61FC8" w14:paraId="16F34807" w14:textId="77777777" w:rsidTr="00D61F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54CD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D46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1A3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26B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403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D3A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6F2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704,30 Kč</w:t>
                  </w:r>
                </w:p>
              </w:tc>
            </w:tr>
            <w:tr w:rsidR="00D61FC8" w14:paraId="4512B162" w14:textId="77777777" w:rsidTr="00D61F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1E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4C2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1823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4317A6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DF0E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0F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EA1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9AF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014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D6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D2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FE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449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80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 Kč</w:t>
                  </w:r>
                </w:p>
              </w:tc>
            </w:tr>
            <w:tr w:rsidR="0093395C" w14:paraId="106CE3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F8CC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AA5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90D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358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790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DA3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38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ECF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962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0D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138D4E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E22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B9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537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206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C1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EB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02D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B33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F5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B7D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23,14 Kč</w:t>
                  </w:r>
                </w:p>
              </w:tc>
            </w:tr>
            <w:tr w:rsidR="0093395C" w14:paraId="244C7B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DDB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144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22D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6DC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AB4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EAC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B78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29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196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26F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93395C" w14:paraId="66F07A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056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6D4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F24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CF2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EAB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C59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45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D3D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B71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36E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195,31 Kč</w:t>
                  </w:r>
                </w:p>
              </w:tc>
            </w:tr>
            <w:tr w:rsidR="0093395C" w14:paraId="0549E8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981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4DE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67B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C3C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426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16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9F8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10E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224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49B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 Kč</w:t>
                  </w:r>
                </w:p>
              </w:tc>
            </w:tr>
            <w:tr w:rsidR="0093395C" w14:paraId="2F9F75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0826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A1B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23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4CE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E64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1F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7AD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F20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D13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D5F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93395C" w14:paraId="265374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D49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C99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C30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134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0FD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A50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525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81F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650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98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93395C" w14:paraId="4B16A5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28E4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9E8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6F0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B01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23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2D2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F70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59B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40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27D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93395C" w14:paraId="055FEB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0D6F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429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E6C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575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09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9CE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1D5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8C5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ABF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11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 Kč</w:t>
                  </w:r>
                </w:p>
              </w:tc>
            </w:tr>
            <w:tr w:rsidR="0093395C" w14:paraId="666491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551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76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E35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FD0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407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51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E7D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9A7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8B8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4C8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 Kč</w:t>
                  </w:r>
                </w:p>
              </w:tc>
            </w:tr>
            <w:tr w:rsidR="0093395C" w14:paraId="5E7DFD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BB69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6DF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10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064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864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FE2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E6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58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5A8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DCD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 Kč</w:t>
                  </w:r>
                </w:p>
              </w:tc>
            </w:tr>
            <w:tr w:rsidR="0093395C" w14:paraId="7C1C84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24AE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FE4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C62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AB2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D15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504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5A7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09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D7B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954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93395C" w14:paraId="6D78A5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8AE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D3A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4F2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B92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E2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D8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985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56B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6FC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72E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 Kč</w:t>
                  </w:r>
                </w:p>
              </w:tc>
            </w:tr>
            <w:tr w:rsidR="0093395C" w14:paraId="2DE1AA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09A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D0B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D04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BDB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E19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E62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4C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A31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BA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E80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93395C" w14:paraId="368896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8034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31F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B4B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A96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5F0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DAB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9C9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F4D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C25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476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93395C" w14:paraId="1070FB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798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033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20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590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1AF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6E5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D0B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915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709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67F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 Kč</w:t>
                  </w:r>
                </w:p>
              </w:tc>
            </w:tr>
            <w:tr w:rsidR="0093395C" w14:paraId="2E552A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1EE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A2E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67A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AB6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C04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DF9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C3D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854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99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A4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 Kč</w:t>
                  </w:r>
                </w:p>
              </w:tc>
            </w:tr>
            <w:tr w:rsidR="0093395C" w14:paraId="3D7E2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F1A8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7B3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EE3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33F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443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F85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A2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B6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E40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982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 Kč</w:t>
                  </w:r>
                </w:p>
              </w:tc>
            </w:tr>
            <w:tr w:rsidR="0093395C" w14:paraId="447EC4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3B48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0E3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9A9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413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855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66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753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8BC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587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AC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 Kč</w:t>
                  </w:r>
                </w:p>
              </w:tc>
            </w:tr>
            <w:tr w:rsidR="0093395C" w14:paraId="3F8B25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2DF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2DB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F9E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FC0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DFA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A87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CFE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9A8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E23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16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 Kč</w:t>
                  </w:r>
                </w:p>
              </w:tc>
            </w:tr>
            <w:tr w:rsidR="00D61FC8" w14:paraId="477DAE11" w14:textId="77777777" w:rsidTr="00D61F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360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0E4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923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081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998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3EC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B3C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362,91 Kč</w:t>
                  </w:r>
                </w:p>
              </w:tc>
            </w:tr>
            <w:tr w:rsidR="00D61FC8" w14:paraId="0DDBD5B9" w14:textId="77777777" w:rsidTr="00D61F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9FE9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335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2B82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236C67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63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58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65D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AF2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8B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AF5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DFF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0EF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1C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B95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 Kč</w:t>
                  </w:r>
                </w:p>
              </w:tc>
            </w:tr>
            <w:tr w:rsidR="0093395C" w14:paraId="42C2C7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50D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12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267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557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77B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9E3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868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4A0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C07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9D1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56,12 Kč</w:t>
                  </w:r>
                </w:p>
              </w:tc>
            </w:tr>
            <w:tr w:rsidR="00D61FC8" w14:paraId="134793E5" w14:textId="77777777" w:rsidTr="00D61F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04E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5FD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96A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F69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AC5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68F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9FC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71,14 Kč</w:t>
                  </w:r>
                </w:p>
              </w:tc>
            </w:tr>
            <w:tr w:rsidR="00D61FC8" w14:paraId="0E0FBB2A" w14:textId="77777777" w:rsidTr="00D61F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776E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70F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A9BF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1947CE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E54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459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43D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595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F8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93A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2E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3D6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E26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7F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93395C" w14:paraId="1C6627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416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93C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722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66D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2F9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F7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5A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E0E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C9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3E1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93395C" w14:paraId="6D52BA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605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A71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08E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6C5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36D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B8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7AC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73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7F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8C0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 Kč</w:t>
                  </w:r>
                </w:p>
              </w:tc>
            </w:tr>
            <w:tr w:rsidR="0093395C" w14:paraId="684D5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883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28E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02F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219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5F7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431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56F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709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8E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F1E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 Kč</w:t>
                  </w:r>
                </w:p>
              </w:tc>
            </w:tr>
            <w:tr w:rsidR="0093395C" w14:paraId="1F681B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0F0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220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BC0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ABE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F36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FC1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6B8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C35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70A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3E9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 Kč</w:t>
                  </w:r>
                </w:p>
              </w:tc>
            </w:tr>
            <w:tr w:rsidR="0093395C" w14:paraId="48755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192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535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312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802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5F7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F3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F9A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6BD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ED7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51C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93395C" w14:paraId="5707CE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CBA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83C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7FC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B86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FE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8F4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64F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8E4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3FB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ED4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186,66 Kč</w:t>
                  </w:r>
                </w:p>
              </w:tc>
            </w:tr>
            <w:tr w:rsidR="0093395C" w14:paraId="216946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F028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101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08D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DD3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E25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12A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4B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C4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E83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2C3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93395C" w14:paraId="656665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D41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4EF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61E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CFE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D95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6F9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BCC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7A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60B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071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93395C" w14:paraId="4A1595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154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EB8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70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B63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35A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11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FF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ED0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C2C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B85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93395C" w14:paraId="0C453C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5D7D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64F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43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074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451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B82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BBD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CA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73B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D47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 Kč</w:t>
                  </w:r>
                </w:p>
              </w:tc>
            </w:tr>
            <w:tr w:rsidR="0093395C" w14:paraId="75A233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FDA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492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4F6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2F4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EFA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6A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97E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449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669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93D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D61FC8" w14:paraId="34642F44" w14:textId="77777777" w:rsidTr="00D61F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EC5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790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A64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320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46B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79A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EAD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242,09 Kč</w:t>
                  </w:r>
                </w:p>
              </w:tc>
            </w:tr>
            <w:tr w:rsidR="00D61FC8" w14:paraId="09A508F4" w14:textId="77777777" w:rsidTr="00D61F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074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Bozděchov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09E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F88E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3F97A1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1B7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B95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4DC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D31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358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3E2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7FD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1A5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AD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561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93395C" w14:paraId="292A2B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EA2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F49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2CD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85E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9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00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A12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290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61D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3C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93395C" w14:paraId="14F9B5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DBA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14A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02D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BB1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37C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AAE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4E8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8F1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D0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8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6A4287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B08A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6DA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AEF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7F7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DF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571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D1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7A4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A4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6FE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61,36 Kč</w:t>
                  </w:r>
                </w:p>
              </w:tc>
            </w:tr>
            <w:tr w:rsidR="0093395C" w14:paraId="6367DA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C01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095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4AA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EDE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1C2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7D6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D15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23E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80E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C62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129,65 Kč</w:t>
                  </w:r>
                </w:p>
              </w:tc>
            </w:tr>
            <w:tr w:rsidR="0093395C" w14:paraId="6B6738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DEF9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C10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5FA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D2D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C3B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517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4A7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002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EB5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C5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93395C" w14:paraId="4E56A0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F0E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C56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DC0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2AC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8C9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C86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11E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A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0C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1A4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03EC22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BA5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7B0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D85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6EA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FB1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E2C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45E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DB8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772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D3F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93395C" w14:paraId="39ECDC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F5F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C8E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9E1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8D1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19D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A04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B2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77D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469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82A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93395C" w14:paraId="274E5B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6FAF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7B8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5DB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DD4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64D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CF4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50D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B4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304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104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21EFE5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38F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B24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D64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B63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33F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AE3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817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83A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B4E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77E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14A9AA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565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FCF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03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88A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60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85C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2FE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019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D2F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66D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 Kč</w:t>
                  </w:r>
                </w:p>
              </w:tc>
            </w:tr>
            <w:tr w:rsidR="0093395C" w14:paraId="1C23B8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89B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47F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91D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9BC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F83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242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173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00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DFE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45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93395C" w14:paraId="61CD34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0B7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A5D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423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088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070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4A7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8B4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DB2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E46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015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93395C" w14:paraId="44BEA0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5AE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071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9EC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25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59D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1BB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4B8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250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479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BD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 Kč</w:t>
                  </w:r>
                </w:p>
              </w:tc>
            </w:tr>
            <w:tr w:rsidR="0093395C" w14:paraId="486833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EA9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3CB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B8C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A00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2DE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44E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EBB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D1B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79C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A8E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93395C" w14:paraId="419FD6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8A8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D5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C6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EB2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2A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85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3C7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CAD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636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992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93395C" w14:paraId="04F5B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5284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68B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41B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18B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164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7E4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1CC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B8B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F8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096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 Kč</w:t>
                  </w:r>
                </w:p>
              </w:tc>
            </w:tr>
            <w:tr w:rsidR="0093395C" w14:paraId="1BE575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B096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567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E34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0E2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CA5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E26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E30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69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7AC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B0F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93395C" w14:paraId="1DF141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243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116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F06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00D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5A7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D0E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D9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5F7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001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647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93395C" w14:paraId="4388EA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4EB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4A4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351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4F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4B2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B69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65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1A2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1FA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53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30F05A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CF06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0B1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8EF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D3B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73C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C63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819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C55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7C2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F7A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 Kč</w:t>
                  </w:r>
                </w:p>
              </w:tc>
            </w:tr>
            <w:tr w:rsidR="00D61FC8" w14:paraId="25789B07" w14:textId="77777777" w:rsidTr="00D61F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51DD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5D9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624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09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E12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308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35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266,50 Kč</w:t>
                  </w:r>
                </w:p>
              </w:tc>
            </w:tr>
            <w:tr w:rsidR="00D61FC8" w14:paraId="6B0207E1" w14:textId="77777777" w:rsidTr="00D61FC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326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E47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63 258,00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8A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C79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FF1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EC4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1 646,94 Kč</w:t>
                  </w:r>
                </w:p>
              </w:tc>
            </w:tr>
          </w:tbl>
          <w:p w14:paraId="47F52365" w14:textId="77777777" w:rsidR="0093395C" w:rsidRDefault="0093395C">
            <w:pPr>
              <w:spacing w:after="0" w:line="240" w:lineRule="auto"/>
            </w:pPr>
          </w:p>
        </w:tc>
        <w:tc>
          <w:tcPr>
            <w:tcW w:w="15" w:type="dxa"/>
          </w:tcPr>
          <w:p w14:paraId="4677913F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0BE690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93395C" w14:paraId="6E6119D1" w14:textId="77777777">
        <w:trPr>
          <w:trHeight w:val="124"/>
        </w:trPr>
        <w:tc>
          <w:tcPr>
            <w:tcW w:w="107" w:type="dxa"/>
          </w:tcPr>
          <w:p w14:paraId="19E7A707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FF83AB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6B25F0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9B5AD3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F84D90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C438FF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CB6481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DB88D8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1DBA74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6FB3C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D61FC8" w14:paraId="6A49A2DA" w14:textId="77777777" w:rsidTr="00D61FC8">
        <w:trPr>
          <w:trHeight w:val="340"/>
        </w:trPr>
        <w:tc>
          <w:tcPr>
            <w:tcW w:w="107" w:type="dxa"/>
          </w:tcPr>
          <w:p w14:paraId="1E284BDB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3395C" w14:paraId="2234327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DDD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7806754" w14:textId="77777777" w:rsidR="0093395C" w:rsidRDefault="0093395C">
            <w:pPr>
              <w:spacing w:after="0" w:line="240" w:lineRule="auto"/>
            </w:pPr>
          </w:p>
        </w:tc>
        <w:tc>
          <w:tcPr>
            <w:tcW w:w="40" w:type="dxa"/>
          </w:tcPr>
          <w:p w14:paraId="655EB242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97DB1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87E8D6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C2533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BC5A2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93395C" w14:paraId="7D4FF3FF" w14:textId="77777777">
        <w:trPr>
          <w:trHeight w:val="225"/>
        </w:trPr>
        <w:tc>
          <w:tcPr>
            <w:tcW w:w="107" w:type="dxa"/>
          </w:tcPr>
          <w:p w14:paraId="25F97E95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79D77E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4CF3E9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36044B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4F7223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DA67BA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CA418E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41CF82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28FDB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5B867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D61FC8" w14:paraId="788F63D3" w14:textId="77777777" w:rsidTr="00D61FC8">
        <w:tc>
          <w:tcPr>
            <w:tcW w:w="107" w:type="dxa"/>
          </w:tcPr>
          <w:p w14:paraId="7F5080C2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3395C" w14:paraId="19182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8DE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F73D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945C" w14:textId="77777777" w:rsidR="0093395C" w:rsidRDefault="00D61F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65EA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8958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A57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F44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6CC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0DB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0B0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1FC8" w14:paraId="27C1B74C" w14:textId="77777777" w:rsidTr="00D61F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153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49E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166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3DB3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6EB7C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AC1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9AC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063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FC6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59C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EB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EBC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119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D7A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FCA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FC8" w14:paraId="018AC160" w14:textId="77777777" w:rsidTr="00D61F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98B4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9A3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048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9E3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52E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C32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C1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61FC8" w14:paraId="12F0C54B" w14:textId="77777777" w:rsidTr="00D61F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29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Hadravova Rosička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BED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2FF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6D4C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6A902D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891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1B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856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001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17E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861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927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1B0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69F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CA9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D61FC8" w14:paraId="2EF21D55" w14:textId="77777777" w:rsidTr="00D61F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6AAF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302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8E5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FD6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D85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7AE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3FD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6,71 Kč</w:t>
                  </w:r>
                </w:p>
              </w:tc>
            </w:tr>
            <w:tr w:rsidR="00D61FC8" w14:paraId="273B736A" w14:textId="77777777" w:rsidTr="00D61F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13E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FD3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3D5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E178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3AAB4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738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3A4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1BD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398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D68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C5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CB5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E3E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100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C6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136,87 Kč</w:t>
                  </w:r>
                </w:p>
              </w:tc>
            </w:tr>
            <w:tr w:rsidR="0093395C" w14:paraId="63EEE7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44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7CC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8C6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0D8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A96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6DD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00F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C31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495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4B2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209,61 Kč</w:t>
                  </w:r>
                </w:p>
              </w:tc>
            </w:tr>
            <w:tr w:rsidR="0093395C" w14:paraId="282ED0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618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5B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2C5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397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2EC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EE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EC5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FAE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6C2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F3F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2 715,41 Kč</w:t>
                  </w:r>
                </w:p>
              </w:tc>
            </w:tr>
            <w:tr w:rsidR="0093395C" w14:paraId="176EE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F85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764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62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62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B12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528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D1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7F2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A4C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52A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222,54 Kč</w:t>
                  </w:r>
                </w:p>
              </w:tc>
            </w:tr>
            <w:tr w:rsidR="0093395C" w14:paraId="00DB3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322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199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B9F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622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19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97D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C48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BD8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485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43D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303,18 Kč</w:t>
                  </w:r>
                </w:p>
              </w:tc>
            </w:tr>
            <w:tr w:rsidR="0093395C" w14:paraId="489058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C6A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E8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614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B2D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DE1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0FD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608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087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920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A1C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1 905,43 Kč</w:t>
                  </w:r>
                </w:p>
              </w:tc>
            </w:tr>
            <w:tr w:rsidR="0093395C" w14:paraId="3B843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BC9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B8A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E48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9F2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77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3BE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109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69F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C43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1E8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189,27 Kč</w:t>
                  </w:r>
                </w:p>
              </w:tc>
            </w:tr>
            <w:tr w:rsidR="0093395C" w14:paraId="12276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E46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076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E46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779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E2A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17D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328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367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1E2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0E2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986,58 Kč</w:t>
                  </w:r>
                </w:p>
              </w:tc>
            </w:tr>
            <w:tr w:rsidR="0093395C" w14:paraId="653869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AE06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D3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EB3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4E5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340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7F4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A4D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576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D45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FEF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83,03 Kč</w:t>
                  </w:r>
                </w:p>
              </w:tc>
            </w:tr>
            <w:tr w:rsidR="0093395C" w14:paraId="6C6F8D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510D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308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4A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022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F2E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71B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F8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3E8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EAB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B1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50,73 Kč</w:t>
                  </w:r>
                </w:p>
              </w:tc>
            </w:tr>
            <w:tr w:rsidR="0093395C" w14:paraId="583DC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455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D2C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BF0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871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E1E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553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963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B24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0B8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2DE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2 323,94 Kč</w:t>
                  </w:r>
                </w:p>
              </w:tc>
            </w:tr>
            <w:tr w:rsidR="0093395C" w14:paraId="75EEA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0D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B0B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90C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3D5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F5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5FC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7DE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3B4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7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EB1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1 450,31 Kč</w:t>
                  </w:r>
                </w:p>
              </w:tc>
            </w:tr>
            <w:tr w:rsidR="0093395C" w14:paraId="1CDF3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20D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37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35A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E05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7A6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F9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E2C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ECA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7BA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37C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1 780,52 Kč</w:t>
                  </w:r>
                </w:p>
              </w:tc>
            </w:tr>
            <w:tr w:rsidR="0093395C" w14:paraId="7847C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D60E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9B9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0AA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8D1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8E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570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501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35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50C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2D1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52C68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BC4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652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911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0BF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8AC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BF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D4E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7D0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70F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FA5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958,34 Kč</w:t>
                  </w:r>
                </w:p>
              </w:tc>
            </w:tr>
            <w:tr w:rsidR="0093395C" w14:paraId="55FE5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35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710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80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AE2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4BB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5A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BCE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518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6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135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7BA0B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E43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22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EA6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1CE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CAC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B7C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DB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380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5D5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31D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88,53 Kč</w:t>
                  </w:r>
                </w:p>
              </w:tc>
            </w:tr>
            <w:tr w:rsidR="0093395C" w14:paraId="31D14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472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882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AE0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6AC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660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97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0D9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E4A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93D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8F6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672,39 Kč</w:t>
                  </w:r>
                </w:p>
              </w:tc>
            </w:tr>
            <w:tr w:rsidR="0093395C" w14:paraId="5EFC7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3E9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D9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A17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D57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95B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47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FD8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00D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D9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437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558,49 Kč</w:t>
                  </w:r>
                </w:p>
              </w:tc>
            </w:tr>
            <w:tr w:rsidR="0093395C" w14:paraId="3E97A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FD7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33E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89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353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64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E70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87C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F39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F69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D9F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263DA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BE6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55A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777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AFE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C47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3F8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1B9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8D1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552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13E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687,71 Kč</w:t>
                  </w:r>
                </w:p>
              </w:tc>
            </w:tr>
            <w:tr w:rsidR="0093395C" w14:paraId="1D812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C75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D12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DE1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348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276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B15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4A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B11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317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97E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871,96 Kč</w:t>
                  </w:r>
                </w:p>
              </w:tc>
            </w:tr>
            <w:tr w:rsidR="0093395C" w14:paraId="00CD52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1AD6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780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A12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0B4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0F1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A19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45E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325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47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35D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114,62 Kč</w:t>
                  </w:r>
                </w:p>
              </w:tc>
            </w:tr>
            <w:tr w:rsidR="0093395C" w14:paraId="3A084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410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CA1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838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EF9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A01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42F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92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014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915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090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 Kč</w:t>
                  </w:r>
                </w:p>
              </w:tc>
            </w:tr>
            <w:tr w:rsidR="0093395C" w14:paraId="066A0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AA7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341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BA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EB0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7BE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0E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1CD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B54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2A7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614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105,04 Kč</w:t>
                  </w:r>
                </w:p>
              </w:tc>
            </w:tr>
            <w:tr w:rsidR="0093395C" w14:paraId="2498E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BE3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50B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9B2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DC8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9A6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0B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3DE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3AA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146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363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990,88 Kč</w:t>
                  </w:r>
                </w:p>
              </w:tc>
            </w:tr>
            <w:tr w:rsidR="0093395C" w14:paraId="40CC4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EF2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072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48A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8D2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0FF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576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7D0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A21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A58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E21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65,09 Kč</w:t>
                  </w:r>
                </w:p>
              </w:tc>
            </w:tr>
            <w:tr w:rsidR="0093395C" w14:paraId="1541C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8F4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E19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5F8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B48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D67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863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F1D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552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1AF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949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1 252,42 Kč</w:t>
                  </w:r>
                </w:p>
              </w:tc>
            </w:tr>
            <w:tr w:rsidR="0093395C" w14:paraId="34659D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C5CF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64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D5B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8C0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BBC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E09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BB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60B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244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26D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90,45 Kč</w:t>
                  </w:r>
                </w:p>
              </w:tc>
            </w:tr>
            <w:tr w:rsidR="0093395C" w14:paraId="0A65DB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10E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32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8D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524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44F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8E4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E5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6F5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5A9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C08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362,99 Kč</w:t>
                  </w:r>
                </w:p>
              </w:tc>
            </w:tr>
            <w:tr w:rsidR="0093395C" w14:paraId="339B1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28E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4B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450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BFB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329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6D7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79F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EFF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83C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D62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22,01 Kč</w:t>
                  </w:r>
                </w:p>
              </w:tc>
            </w:tr>
            <w:tr w:rsidR="0093395C" w14:paraId="231F8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D24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E4F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0AB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A5E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DC4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FEA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76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6B3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7A3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5F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93395C" w14:paraId="3D5A4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1CA8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FF3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DFC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224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964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EA8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BEE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059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C2A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6FF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 Kč</w:t>
                  </w:r>
                </w:p>
              </w:tc>
            </w:tr>
            <w:tr w:rsidR="0093395C" w14:paraId="053C4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482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8E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321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522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B23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92F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D7C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3F1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45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3B8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90,69 Kč</w:t>
                  </w:r>
                </w:p>
              </w:tc>
            </w:tr>
            <w:tr w:rsidR="0093395C" w14:paraId="07EE79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34F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887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725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01C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A2B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FD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620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B41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680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1C6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 Kč</w:t>
                  </w:r>
                </w:p>
              </w:tc>
            </w:tr>
            <w:tr w:rsidR="0093395C" w14:paraId="6A5A3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E92E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87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6C9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DFC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D57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14D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4BE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EE0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A90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62E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179,47 Kč</w:t>
                  </w:r>
                </w:p>
              </w:tc>
            </w:tr>
            <w:tr w:rsidR="0093395C" w14:paraId="372B4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9418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1F5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C5B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BC0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E58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960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766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DC5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61F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77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127,78 Kč</w:t>
                  </w:r>
                </w:p>
              </w:tc>
            </w:tr>
            <w:tr w:rsidR="0093395C" w14:paraId="7BC33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A09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6AA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E3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48B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F1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F49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3C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0A8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209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91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203,63 Kč</w:t>
                  </w:r>
                </w:p>
              </w:tc>
            </w:tr>
            <w:tr w:rsidR="0093395C" w14:paraId="12744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E74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ED2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B5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A24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889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78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152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E18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8F6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EF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48,57 Kč</w:t>
                  </w:r>
                </w:p>
              </w:tc>
            </w:tr>
            <w:tr w:rsidR="0093395C" w14:paraId="3531E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012A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5DE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693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5E5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FC2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3CE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65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821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4E9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1DC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236,65 Kč</w:t>
                  </w:r>
                </w:p>
              </w:tc>
            </w:tr>
            <w:tr w:rsidR="0093395C" w14:paraId="6ED79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743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9F9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669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20B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3FE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8EC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ADF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49E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CC3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EA0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93395C" w14:paraId="60570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3CFF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FBA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D03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CD5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E1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319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03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9F2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6F3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495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 Kč</w:t>
                  </w:r>
                </w:p>
              </w:tc>
            </w:tr>
            <w:tr w:rsidR="00D61FC8" w14:paraId="3E11276D" w14:textId="77777777" w:rsidTr="00D61F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D4E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A46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AC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91 245,00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DE7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8B2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C7D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471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20 276,07 Kč</w:t>
                  </w:r>
                </w:p>
              </w:tc>
            </w:tr>
            <w:tr w:rsidR="00D61FC8" w14:paraId="5922E83B" w14:textId="77777777" w:rsidTr="00D61F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48C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28A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9CC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5489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01A66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FED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7A8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8EB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F8F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3C2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79F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AB6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A05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56C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6E4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322,18 Kč</w:t>
                  </w:r>
                </w:p>
              </w:tc>
            </w:tr>
            <w:tr w:rsidR="0093395C" w14:paraId="2DC131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BE4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7F1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88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766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EF6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A73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EBB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3D5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661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286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2 799,67 Kč</w:t>
                  </w:r>
                </w:p>
              </w:tc>
            </w:tr>
            <w:tr w:rsidR="0093395C" w14:paraId="7F921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3C5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831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C6A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984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008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3D9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CD8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726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1E5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63D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445,88 Kč</w:t>
                  </w:r>
                </w:p>
              </w:tc>
            </w:tr>
            <w:tr w:rsidR="0093395C" w14:paraId="0797F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FDA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67F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BA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304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D32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C5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22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0CD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593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726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24,21 Kč</w:t>
                  </w:r>
                </w:p>
              </w:tc>
            </w:tr>
            <w:tr w:rsidR="0093395C" w14:paraId="3C12E2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A92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660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111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39E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783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7DE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731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279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13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0B6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 Kč</w:t>
                  </w:r>
                </w:p>
              </w:tc>
            </w:tr>
            <w:tr w:rsidR="0093395C" w14:paraId="6940E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ECE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88D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B22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E99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2FE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A5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320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95E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84B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789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346,63 Kč</w:t>
                  </w:r>
                </w:p>
              </w:tc>
            </w:tr>
            <w:tr w:rsidR="0093395C" w14:paraId="7DB83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9C6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C7B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055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3A1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645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515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BB8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580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FB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5AE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314,03 Kč</w:t>
                  </w:r>
                </w:p>
              </w:tc>
            </w:tr>
            <w:tr w:rsidR="0093395C" w14:paraId="11DA0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D77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108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A66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55B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87E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7FC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235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E59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D14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765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322,90 Kč</w:t>
                  </w:r>
                </w:p>
              </w:tc>
            </w:tr>
            <w:tr w:rsidR="0093395C" w14:paraId="47C70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670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C06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C88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6A6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2A2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4AB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8CC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300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EA1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1A2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577,72 Kč</w:t>
                  </w:r>
                </w:p>
              </w:tc>
            </w:tr>
            <w:tr w:rsidR="0093395C" w14:paraId="59475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C68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9A8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3D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78A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6F9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AE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878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92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36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D82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248,35 Kč</w:t>
                  </w:r>
                </w:p>
              </w:tc>
            </w:tr>
            <w:tr w:rsidR="0093395C" w14:paraId="6EA2CE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BC3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067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C83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F76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66E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B9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FC4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F71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A3B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869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168,28 Kč</w:t>
                  </w:r>
                </w:p>
              </w:tc>
            </w:tr>
            <w:tr w:rsidR="0093395C" w14:paraId="3C52D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220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E66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A2C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F16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B8B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E69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87C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8B0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13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CE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50951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FB1E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7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6F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D57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E9E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7C4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E53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394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B2F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1EE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 Kč</w:t>
                  </w:r>
                </w:p>
              </w:tc>
            </w:tr>
            <w:tr w:rsidR="0093395C" w14:paraId="772CD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EF4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463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746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A9E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C6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B13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61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A91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026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90B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 Kč</w:t>
                  </w:r>
                </w:p>
              </w:tc>
            </w:tr>
            <w:tr w:rsidR="0093395C" w14:paraId="63CB8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C74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5AC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BE1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4A5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6D8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F60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86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DDA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5F6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AEB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68,08 Kč</w:t>
                  </w:r>
                </w:p>
              </w:tc>
            </w:tr>
            <w:tr w:rsidR="0093395C" w14:paraId="3693F5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A84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8DA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FBA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555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ED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9A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9A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05A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486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D5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 Kč</w:t>
                  </w:r>
                </w:p>
              </w:tc>
            </w:tr>
            <w:tr w:rsidR="0093395C" w14:paraId="0BCDE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3B8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E0F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1FE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B50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46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F40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D6A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B98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3E3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C8F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238,76 Kč</w:t>
                  </w:r>
                </w:p>
              </w:tc>
            </w:tr>
            <w:tr w:rsidR="0093395C" w14:paraId="2EB76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5D6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50A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8DE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A71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04D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334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D53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247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59A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17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177,15 Kč</w:t>
                  </w:r>
                </w:p>
              </w:tc>
            </w:tr>
            <w:tr w:rsidR="0093395C" w14:paraId="02C81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D28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CA1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169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6B7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735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88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77C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0D5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D3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14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1 805,08 Kč</w:t>
                  </w:r>
                </w:p>
              </w:tc>
            </w:tr>
            <w:tr w:rsidR="0093395C" w14:paraId="175FE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9D8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9B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08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6FB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BCF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F2E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5C3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6AB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EC4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856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255,54 Kč</w:t>
                  </w:r>
                </w:p>
              </w:tc>
            </w:tr>
            <w:tr w:rsidR="0093395C" w14:paraId="7D2477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968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A8C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140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26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253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CEF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38E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2D6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357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F18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110,75 Kč</w:t>
                  </w:r>
                </w:p>
              </w:tc>
            </w:tr>
            <w:tr w:rsidR="0093395C" w14:paraId="36C34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753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DEB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43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FB3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79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1FC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4B3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57F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5FF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BB5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 Kč</w:t>
                  </w:r>
                </w:p>
              </w:tc>
            </w:tr>
            <w:tr w:rsidR="0093395C" w14:paraId="1DF9D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189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5F5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B5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2B6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4BC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51E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F1A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21E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886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26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53,45 Kč</w:t>
                  </w:r>
                </w:p>
              </w:tc>
            </w:tr>
            <w:tr w:rsidR="0093395C" w14:paraId="23866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288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19C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FE1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B7A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992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119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8BC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1FA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BCF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FB1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1 183,73 Kč</w:t>
                  </w:r>
                </w:p>
              </w:tc>
            </w:tr>
            <w:tr w:rsidR="0093395C" w14:paraId="042CD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864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DDB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641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9F4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379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41F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DEC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F19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A0D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5B0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580,60 Kč</w:t>
                  </w:r>
                </w:p>
              </w:tc>
            </w:tr>
            <w:tr w:rsidR="0093395C" w14:paraId="13A3B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1F7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BFC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A4F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5A7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ADC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16B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39A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7BB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9A6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9FB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75,99 Kč</w:t>
                  </w:r>
                </w:p>
              </w:tc>
            </w:tr>
            <w:tr w:rsidR="0093395C" w14:paraId="4F825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F88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F8D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0BC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8EB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73F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DB9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E19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2EB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2A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14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893,91 Kč</w:t>
                  </w:r>
                </w:p>
              </w:tc>
            </w:tr>
            <w:tr w:rsidR="0093395C" w14:paraId="2C3C4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700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B80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A5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B2C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466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94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CEE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348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4ED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D3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1 343,38 Kč</w:t>
                  </w:r>
                </w:p>
              </w:tc>
            </w:tr>
            <w:tr w:rsidR="0093395C" w14:paraId="4EB01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009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617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1BE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E77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1CB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94A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305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FA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68C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066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76,47 Kč</w:t>
                  </w:r>
                </w:p>
              </w:tc>
            </w:tr>
            <w:tr w:rsidR="0093395C" w14:paraId="2E30CD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402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9C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FCB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99D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2D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BC2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930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C32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2EF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E4F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157,26 Kč</w:t>
                  </w:r>
                </w:p>
              </w:tc>
            </w:tr>
            <w:tr w:rsidR="0093395C" w14:paraId="66B7D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69C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69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29A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9F9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393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FFE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13F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7BB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2AA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9A4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132,33 Kč</w:t>
                  </w:r>
                </w:p>
              </w:tc>
            </w:tr>
            <w:tr w:rsidR="0093395C" w14:paraId="7248D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A1B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E78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540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3B8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4E0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83C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8BF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343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223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A6A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838,30 Kč</w:t>
                  </w:r>
                </w:p>
              </w:tc>
            </w:tr>
            <w:tr w:rsidR="0093395C" w14:paraId="20941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91B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439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1E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676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841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F2F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1B4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CD4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107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03D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2 974,43 Kč</w:t>
                  </w:r>
                </w:p>
              </w:tc>
            </w:tr>
            <w:tr w:rsidR="0093395C" w14:paraId="7B54E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395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359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A9A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D29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0A6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FA1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14F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7FA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E72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D4C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87,98 Kč</w:t>
                  </w:r>
                </w:p>
              </w:tc>
            </w:tr>
            <w:tr w:rsidR="0093395C" w14:paraId="13456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707F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788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A17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195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E08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085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D54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354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62E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031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93395C" w14:paraId="0DFAD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AB1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87F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23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DB8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36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69D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257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CBA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5F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DA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74,08 Kč</w:t>
                  </w:r>
                </w:p>
              </w:tc>
            </w:tr>
            <w:tr w:rsidR="0093395C" w14:paraId="6D255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9A8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21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DC0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F86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E3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D1E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975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12B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959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10D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 Kč</w:t>
                  </w:r>
                </w:p>
              </w:tc>
            </w:tr>
            <w:tr w:rsidR="0093395C" w14:paraId="01864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BE3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CE5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24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872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FE6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4D9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E02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642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1A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82C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 Kč</w:t>
                  </w:r>
                </w:p>
              </w:tc>
            </w:tr>
            <w:tr w:rsidR="0093395C" w14:paraId="6BB28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B08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2AB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CD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5B4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98A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29A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912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4E9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F7A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A4F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93395C" w14:paraId="5409E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C3A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1A1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9DB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F40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AC0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F4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AB2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AF6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2AB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AA3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93395C" w14:paraId="6845F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7A3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15B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864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8DF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0D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199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AFC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E01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37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B5B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700,70 Kč</w:t>
                  </w:r>
                </w:p>
              </w:tc>
            </w:tr>
            <w:tr w:rsidR="0093395C" w14:paraId="122A0C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9C0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C28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1E5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C80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4E8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5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46F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A6C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345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11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332,01 Kč</w:t>
                  </w:r>
                </w:p>
              </w:tc>
            </w:tr>
            <w:tr w:rsidR="0093395C" w14:paraId="2F139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970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142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EF5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CE0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C29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3C7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C05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F57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B07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F9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76,71 Kč</w:t>
                  </w:r>
                </w:p>
              </w:tc>
            </w:tr>
            <w:tr w:rsidR="0093395C" w14:paraId="125B2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0E0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1A4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D39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B5C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359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C91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D01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FBA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858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143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576,04 Kč</w:t>
                  </w:r>
                </w:p>
              </w:tc>
            </w:tr>
            <w:tr w:rsidR="0093395C" w14:paraId="015C0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685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B5E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BA3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369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B5D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C0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C4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8BA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6E4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D0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711,24 Kč</w:t>
                  </w:r>
                </w:p>
              </w:tc>
            </w:tr>
            <w:tr w:rsidR="0093395C" w14:paraId="25E8A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0C4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E6E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E83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6E5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4DC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AD2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6D3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90D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8AF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D20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1 312,22 Kč</w:t>
                  </w:r>
                </w:p>
              </w:tc>
            </w:tr>
            <w:tr w:rsidR="0093395C" w14:paraId="30AC4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2F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CE2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328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E00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3F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81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CA0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97C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A03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2F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 Kč</w:t>
                  </w:r>
                </w:p>
              </w:tc>
            </w:tr>
            <w:tr w:rsidR="0093395C" w14:paraId="0B1A8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97D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F89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5D8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5DE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7BC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84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8B8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23D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FE5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1B4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2 875,42 Kč</w:t>
                  </w:r>
                </w:p>
              </w:tc>
            </w:tr>
            <w:tr w:rsidR="0093395C" w14:paraId="56900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140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E48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020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A63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D74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F72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C73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9BB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A1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20C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1 623,38 Kč</w:t>
                  </w:r>
                </w:p>
              </w:tc>
            </w:tr>
            <w:tr w:rsidR="0093395C" w14:paraId="216DA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033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076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041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A72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D4F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D24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E40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AC6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45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E9C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 Kč</w:t>
                  </w:r>
                </w:p>
              </w:tc>
            </w:tr>
            <w:tr w:rsidR="0093395C" w14:paraId="201B0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7FF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59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0FB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A23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F84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31E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6BB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7AF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3EC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718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9 458,34 Kč</w:t>
                  </w:r>
                </w:p>
              </w:tc>
            </w:tr>
            <w:tr w:rsidR="0093395C" w14:paraId="6D445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577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56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50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7CA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600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5B6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A7F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FDF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49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57C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978,53 Kč</w:t>
                  </w:r>
                </w:p>
              </w:tc>
            </w:tr>
            <w:tr w:rsidR="0093395C" w14:paraId="0DDB3B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2B4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1B5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40B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156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EC5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4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C9C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E45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7EB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3DE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294,37 Kč</w:t>
                  </w:r>
                </w:p>
              </w:tc>
            </w:tr>
            <w:tr w:rsidR="0093395C" w14:paraId="25AF3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327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6A9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9E0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8DA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F2C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6A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18D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D73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09C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60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731,62 Kč</w:t>
                  </w:r>
                </w:p>
              </w:tc>
            </w:tr>
            <w:tr w:rsidR="0093395C" w14:paraId="32FE5B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1F9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AF8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DFC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BA5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A9A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342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35A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28C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437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59B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943,77 Kč</w:t>
                  </w:r>
                </w:p>
              </w:tc>
            </w:tr>
            <w:tr w:rsidR="0093395C" w14:paraId="1732C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1E5A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17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DCE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863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1F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5FE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DBB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ABB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6A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FD7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51,78 Kč</w:t>
                  </w:r>
                </w:p>
              </w:tc>
            </w:tr>
            <w:tr w:rsidR="0093395C" w14:paraId="31724D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5F5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654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F72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882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489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59D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560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A70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B3C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B90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788,92 Kč</w:t>
                  </w:r>
                </w:p>
              </w:tc>
            </w:tr>
            <w:tr w:rsidR="0093395C" w14:paraId="0CFEA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F47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FE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861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317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826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2B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643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8DD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2E3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09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725,87 Kč</w:t>
                  </w:r>
                </w:p>
              </w:tc>
            </w:tr>
            <w:tr w:rsidR="0093395C" w14:paraId="003AE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A48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1B5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823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D44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A5C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9D4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B2C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DA5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7DA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F43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482,79 Kč</w:t>
                  </w:r>
                </w:p>
              </w:tc>
            </w:tr>
            <w:tr w:rsidR="0093395C" w14:paraId="38520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80D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E90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20C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BE6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20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38D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0D7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1A2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F8C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C31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505,32 Kč</w:t>
                  </w:r>
                </w:p>
              </w:tc>
            </w:tr>
            <w:tr w:rsidR="0093395C" w14:paraId="0F50A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FF5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75E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0B7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E20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7A5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2EB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99D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79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A96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C36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153,42 Kč</w:t>
                  </w:r>
                </w:p>
              </w:tc>
            </w:tr>
            <w:tr w:rsidR="0093395C" w14:paraId="04CC2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25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F0C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746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CF3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FF6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B45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122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344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B1A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254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 Kč</w:t>
                  </w:r>
                </w:p>
              </w:tc>
            </w:tr>
            <w:tr w:rsidR="0093395C" w14:paraId="3E22F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C77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043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64C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063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795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48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80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68D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6F8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687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671,69 Kč</w:t>
                  </w:r>
                </w:p>
              </w:tc>
            </w:tr>
            <w:tr w:rsidR="0093395C" w14:paraId="07B19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E21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AFA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853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757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B60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66E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C5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E1A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574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EF1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2 923,13 Kč</w:t>
                  </w:r>
                </w:p>
              </w:tc>
            </w:tr>
            <w:tr w:rsidR="0093395C" w14:paraId="3B9023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5126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EB1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5B0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B93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4A2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6A9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03B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846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3AD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E2C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282,15 Kč</w:t>
                  </w:r>
                </w:p>
              </w:tc>
            </w:tr>
            <w:tr w:rsidR="0093395C" w14:paraId="2BC48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F76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F3C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C61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9EC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F4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41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DEB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F0D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097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7A3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590,18 Kč</w:t>
                  </w:r>
                </w:p>
              </w:tc>
            </w:tr>
            <w:tr w:rsidR="0093395C" w14:paraId="5DFFF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E14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DAE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B5E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F43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127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DD3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3DD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EC8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B51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CFC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1 446,70 Kč</w:t>
                  </w:r>
                </w:p>
              </w:tc>
            </w:tr>
            <w:tr w:rsidR="0093395C" w14:paraId="04F1AF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A4C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A74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57F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50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737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CB9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2EA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804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114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D96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289,58 Kč</w:t>
                  </w:r>
                </w:p>
              </w:tc>
            </w:tr>
            <w:tr w:rsidR="0093395C" w14:paraId="12203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A03D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242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6D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05E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82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C8F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295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82E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071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3E0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95,89 Kč</w:t>
                  </w:r>
                </w:p>
              </w:tc>
            </w:tr>
            <w:tr w:rsidR="0093395C" w14:paraId="2AEF7E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EF1E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55C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5AC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79E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803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C4B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B14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94C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B78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D8A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63,52 Kč</w:t>
                  </w:r>
                </w:p>
              </w:tc>
            </w:tr>
            <w:tr w:rsidR="0093395C" w14:paraId="0CE35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08A6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9B3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C30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1F2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3B6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FFB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D24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8E6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465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E09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312,84 Kč</w:t>
                  </w:r>
                </w:p>
              </w:tc>
            </w:tr>
            <w:tr w:rsidR="0093395C" w14:paraId="16BA1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BA0C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11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B11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7A7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33C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C39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519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E55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4D5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0F0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636,69 Kč</w:t>
                  </w:r>
                </w:p>
              </w:tc>
            </w:tr>
            <w:tr w:rsidR="0093395C" w14:paraId="5AEC7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009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12B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03E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0C4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418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B42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38E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7A0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AB1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B34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93395C" w14:paraId="64688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6BD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308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91B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2DA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77A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F6B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954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A33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FCB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53C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 Kč</w:t>
                  </w:r>
                </w:p>
              </w:tc>
            </w:tr>
            <w:tr w:rsidR="0093395C" w14:paraId="798BB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FC5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C59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BF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813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3D2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F74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5CA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EC3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2F1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13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60,41 Kč</w:t>
                  </w:r>
                </w:p>
              </w:tc>
            </w:tr>
            <w:tr w:rsidR="0093395C" w14:paraId="404AEE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05A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6AB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5A4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78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226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3FE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7E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5F1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13D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463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333,21 Kč</w:t>
                  </w:r>
                </w:p>
              </w:tc>
            </w:tr>
            <w:tr w:rsidR="0093395C" w14:paraId="4526C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666D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182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43C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7C4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E9E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714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582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8B7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3B4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237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 Kč</w:t>
                  </w:r>
                </w:p>
              </w:tc>
            </w:tr>
            <w:tr w:rsidR="0093395C" w14:paraId="37BBA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55A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3A5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D3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230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CF3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3A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CE6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241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AA3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301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 Kč</w:t>
                  </w:r>
                </w:p>
              </w:tc>
            </w:tr>
            <w:tr w:rsidR="0093395C" w14:paraId="14BC2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B4E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261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F2D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5B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DF8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54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22C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B76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260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20E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222,94 Kč</w:t>
                  </w:r>
                </w:p>
              </w:tc>
            </w:tr>
            <w:tr w:rsidR="0093395C" w14:paraId="5D9DF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596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610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7F3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33A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686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104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5E3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0EB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8A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57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107,63 Kč</w:t>
                  </w:r>
                </w:p>
              </w:tc>
            </w:tr>
            <w:tr w:rsidR="0093395C" w14:paraId="44FBB6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C5E8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0F9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606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4B3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79D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28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C96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CDA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699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EC5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 Kč</w:t>
                  </w:r>
                </w:p>
              </w:tc>
            </w:tr>
            <w:tr w:rsidR="0093395C" w14:paraId="09FFF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1B6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64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43A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D6C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4ED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1B1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6B5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EB7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E0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08F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74,55 Kč</w:t>
                  </w:r>
                </w:p>
              </w:tc>
            </w:tr>
            <w:tr w:rsidR="00D61FC8" w14:paraId="084D7436" w14:textId="77777777" w:rsidTr="00D61F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C678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84B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22D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204 993,00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75F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697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5FB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72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48 720,34 Kč</w:t>
                  </w:r>
                </w:p>
              </w:tc>
            </w:tr>
            <w:tr w:rsidR="00D61FC8" w14:paraId="6040569F" w14:textId="77777777" w:rsidTr="00D61F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E23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039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FD4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F19F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70396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074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F4E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DC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C06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0C9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9B0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23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47A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1BA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8A4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3E895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04A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530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0D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A0A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97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F2F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A6D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D63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464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48D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4AC15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B90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220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6AF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319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6B3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CC0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51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322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39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EE8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17923A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947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D7B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777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786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EA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22D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9A5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6AA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669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D9B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4F231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6E7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ADC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301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ADC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B4B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AEF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3B8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DAE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90A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2E6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4854E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A39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739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FCA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F8A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90D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DF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90A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925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D40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D22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65739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EEB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A92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AE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73A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4A2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590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82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B47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03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9AA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3FD309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034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03D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9C9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AFD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9FB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2C6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CA0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617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9DF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4D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7C9C0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133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CD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04E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E79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707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1CB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5FE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655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F8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DF3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395C" w14:paraId="1001C4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CB7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ED7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D82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76A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D60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C43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983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5F1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629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A47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159,59 Kč</w:t>
                  </w:r>
                </w:p>
              </w:tc>
            </w:tr>
            <w:tr w:rsidR="0093395C" w14:paraId="46169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966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635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934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53F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464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EF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4B3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9F6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EAA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91C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596,40 Kč</w:t>
                  </w:r>
                </w:p>
              </w:tc>
            </w:tr>
            <w:tr w:rsidR="00D61FC8" w14:paraId="1F95446C" w14:textId="77777777" w:rsidTr="00D61F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E2B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E17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2A6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033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8F7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C03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41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755,99 Kč</w:t>
                  </w:r>
                </w:p>
              </w:tc>
            </w:tr>
            <w:tr w:rsidR="00D61FC8" w14:paraId="40395AE6" w14:textId="77777777" w:rsidTr="00D61F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9CB4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958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2F9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A1BC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12F409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0CD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3B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E6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AE3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78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9D9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50C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36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7C6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590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205,63 Kč</w:t>
                  </w:r>
                </w:p>
              </w:tc>
            </w:tr>
            <w:tr w:rsidR="0093395C" w14:paraId="17EB1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EBB9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EB6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B38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A40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73C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DE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97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5D6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720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DA7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 Kč</w:t>
                  </w:r>
                </w:p>
              </w:tc>
            </w:tr>
            <w:tr w:rsidR="0093395C" w14:paraId="53FBE7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F3E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3E5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2DE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F8F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0EB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CE7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1C4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903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095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1E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 Kč</w:t>
                  </w:r>
                </w:p>
              </w:tc>
            </w:tr>
            <w:tr w:rsidR="0093395C" w14:paraId="52E818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C7D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EB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C4B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2FC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4E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900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F59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D53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32C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60F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642,49 Kč</w:t>
                  </w:r>
                </w:p>
              </w:tc>
            </w:tr>
            <w:tr w:rsidR="0093395C" w14:paraId="5D52C3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3EF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81F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B5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741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6FC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E6B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774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001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0F0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555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82,41 Kč</w:t>
                  </w:r>
                </w:p>
              </w:tc>
            </w:tr>
            <w:tr w:rsidR="0093395C" w14:paraId="0D4AAF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231E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246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F3A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9B1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AA4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64D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752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4C5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9A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E27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 Kč</w:t>
                  </w:r>
                </w:p>
              </w:tc>
            </w:tr>
            <w:tr w:rsidR="0093395C" w14:paraId="25D9A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FBE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66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A7D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21F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334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257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4D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FBA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E6E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EC3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122,42 Kč</w:t>
                  </w:r>
                </w:p>
              </w:tc>
            </w:tr>
            <w:tr w:rsidR="0093395C" w14:paraId="747B1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A3E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AF1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36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AA4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418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921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79D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AA3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A3C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761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74,14 Kč</w:t>
                  </w:r>
                </w:p>
              </w:tc>
            </w:tr>
            <w:tr w:rsidR="0093395C" w14:paraId="0D3510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9DF4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60C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67A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9EC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425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C0D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DB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98A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BCB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C35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 Kč</w:t>
                  </w:r>
                </w:p>
              </w:tc>
            </w:tr>
            <w:tr w:rsidR="0093395C" w14:paraId="7EA68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5D9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75B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452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671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1A4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DFD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20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171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F68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120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1 983,75 Kč</w:t>
                  </w:r>
                </w:p>
              </w:tc>
            </w:tr>
            <w:tr w:rsidR="0093395C" w14:paraId="7E337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09F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E2B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FAE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10A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0BC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5F6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EBC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D52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46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934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125,61 Kč</w:t>
                  </w:r>
                </w:p>
              </w:tc>
            </w:tr>
            <w:tr w:rsidR="0093395C" w14:paraId="1B8FC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39A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78B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9F8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13E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694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9E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7A4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06A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2C9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C8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93395C" w14:paraId="36F04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60A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65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30B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B87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95B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3C2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D0F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F53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DB6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121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73,88 Kč</w:t>
                  </w:r>
                </w:p>
              </w:tc>
            </w:tr>
            <w:tr w:rsidR="0093395C" w14:paraId="623AE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667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A12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B73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065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CC8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B12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595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656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179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9B2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</w:tr>
            <w:tr w:rsidR="0093395C" w14:paraId="10A18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B31A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A9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C1B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B51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30D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672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F0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AAE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C6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06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91,48 Kč</w:t>
                  </w:r>
                </w:p>
              </w:tc>
            </w:tr>
            <w:tr w:rsidR="0093395C" w14:paraId="65809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F8FC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9BB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750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2E1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A8F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A9F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F0B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B9E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EAE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7B1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D61FC8" w14:paraId="382AF709" w14:textId="77777777" w:rsidTr="00D61F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D23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0EF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310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0FA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C2D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0AB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39C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3 481,00 Kč</w:t>
                  </w:r>
                </w:p>
              </w:tc>
            </w:tr>
            <w:tr w:rsidR="00D61FC8" w14:paraId="43BCD1F6" w14:textId="77777777" w:rsidTr="00D61F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DE39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Bozděchov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E5D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8A8D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EDDB" w14:textId="77777777" w:rsidR="0093395C" w:rsidRDefault="0093395C">
                  <w:pPr>
                    <w:spacing w:after="0" w:line="240" w:lineRule="auto"/>
                  </w:pPr>
                </w:p>
              </w:tc>
            </w:tr>
            <w:tr w:rsidR="0093395C" w14:paraId="5EF076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9752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ED2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764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F5C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FD8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F22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06D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20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3C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02A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 Kč</w:t>
                  </w:r>
                </w:p>
              </w:tc>
            </w:tr>
            <w:tr w:rsidR="0093395C" w14:paraId="40AB5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62F6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435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67D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EAB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441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AB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B58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E99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0EC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1E9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 Kč</w:t>
                  </w:r>
                </w:p>
              </w:tc>
            </w:tr>
            <w:tr w:rsidR="0093395C" w14:paraId="3D0DA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1C4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ABA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F3F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1DB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0C6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050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FB2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AD7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345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1CA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342,71 Kč</w:t>
                  </w:r>
                </w:p>
              </w:tc>
            </w:tr>
            <w:tr w:rsidR="0093395C" w14:paraId="43CA0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E15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561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876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5CD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A4A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9BB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F35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BA2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710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64A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724,13 Kč</w:t>
                  </w:r>
                </w:p>
              </w:tc>
            </w:tr>
            <w:tr w:rsidR="0093395C" w14:paraId="07655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698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3F1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75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694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565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B62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C36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15D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A18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B77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93395C" w14:paraId="1210AD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966E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EA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A9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E4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B4D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FA5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D21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B6A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2F9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844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 Kč</w:t>
                  </w:r>
                </w:p>
              </w:tc>
            </w:tr>
            <w:tr w:rsidR="0093395C" w14:paraId="49F56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7DCE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1B6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466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F7E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BAF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BCF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3A0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52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960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833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 Kč</w:t>
                  </w:r>
                </w:p>
              </w:tc>
            </w:tr>
            <w:tr w:rsidR="0093395C" w14:paraId="16C933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1D6D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9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F50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F1F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73D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EAE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487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6E3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342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06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 Kč</w:t>
                  </w:r>
                </w:p>
              </w:tc>
            </w:tr>
            <w:tr w:rsidR="0093395C" w14:paraId="5BD0E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442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1E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8D5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8EC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8DB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418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F3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32D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D5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BAF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4 316,54 Kč</w:t>
                  </w:r>
                </w:p>
              </w:tc>
            </w:tr>
            <w:tr w:rsidR="0093395C" w14:paraId="3C492C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F7E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7D0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7E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501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E17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4FA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13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EC7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AB1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EE8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97,45 Kč</w:t>
                  </w:r>
                </w:p>
              </w:tc>
            </w:tr>
            <w:tr w:rsidR="0093395C" w14:paraId="41A653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BB77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A27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29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5A8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DDE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3C2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EF2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611F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8D5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53D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 Kč</w:t>
                  </w:r>
                </w:p>
              </w:tc>
            </w:tr>
            <w:tr w:rsidR="0093395C" w14:paraId="6E27E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7953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337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BBD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D52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A75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5F3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8E8F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F744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B41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754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 Kč</w:t>
                  </w:r>
                </w:p>
              </w:tc>
            </w:tr>
            <w:tr w:rsidR="0093395C" w14:paraId="7C3502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8FF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71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55B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363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26A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E21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E3B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253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8AF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0E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67,64 Kč</w:t>
                  </w:r>
                </w:p>
              </w:tc>
            </w:tr>
            <w:tr w:rsidR="0093395C" w14:paraId="3D95D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0DBC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A5A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1F5B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D38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CA5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65D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C03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EE2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FE6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E2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 Kč</w:t>
                  </w:r>
                </w:p>
              </w:tc>
            </w:tr>
            <w:tr w:rsidR="0093395C" w14:paraId="46696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B31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DC89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69C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FAC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0F1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D5C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120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7A9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D97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6A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42,36 Kč</w:t>
                  </w:r>
                </w:p>
              </w:tc>
            </w:tr>
            <w:tr w:rsidR="0093395C" w14:paraId="65649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F245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248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F76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E70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278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198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121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A3F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247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816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59,09 Kč</w:t>
                  </w:r>
                </w:p>
              </w:tc>
            </w:tr>
            <w:tr w:rsidR="0093395C" w14:paraId="78484F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A24A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DDF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ABA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B0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3D52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749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A93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0C0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7ED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0CE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93395C" w14:paraId="3171F8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B00F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E7B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677E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2AF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DF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C4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D06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CB47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28ED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E68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 Kč</w:t>
                  </w:r>
                </w:p>
              </w:tc>
            </w:tr>
            <w:tr w:rsidR="0093395C" w14:paraId="3209C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956F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BAE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52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2B7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7DE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817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0EB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7EA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3DD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5A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 Kč</w:t>
                  </w:r>
                </w:p>
              </w:tc>
            </w:tr>
            <w:tr w:rsidR="0093395C" w14:paraId="15A1F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A58B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A5DA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8CA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21E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C9E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2F16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3C5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2EF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DF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794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55,79 Kč</w:t>
                  </w:r>
                </w:p>
              </w:tc>
            </w:tr>
            <w:tr w:rsidR="0093395C" w14:paraId="1B935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26AC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563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A17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4DC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060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93C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233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1B70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959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BB8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 Kč</w:t>
                  </w:r>
                </w:p>
              </w:tc>
            </w:tr>
            <w:tr w:rsidR="0093395C" w14:paraId="669EE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9CC4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F76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E8F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D8B9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0EA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96D3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F00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DC91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893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8AA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78,45 Kč</w:t>
                  </w:r>
                </w:p>
              </w:tc>
            </w:tr>
            <w:tr w:rsidR="0093395C" w14:paraId="3F04E6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35B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ED4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306E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C6E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3934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684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D397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2E5C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457B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5328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51,77 Kč</w:t>
                  </w:r>
                </w:p>
              </w:tc>
            </w:tr>
            <w:tr w:rsidR="00D61FC8" w14:paraId="6B2C411C" w14:textId="77777777" w:rsidTr="00D61F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9C61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D935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74F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D4E3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B6B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A746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15C0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6 089,02 Kč</w:t>
                  </w:r>
                </w:p>
              </w:tc>
            </w:tr>
            <w:tr w:rsidR="00D61FC8" w14:paraId="428AB3DF" w14:textId="77777777" w:rsidTr="00D61FC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D1A0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1F71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367 105,00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102A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D422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CAA8" w14:textId="77777777" w:rsidR="0093395C" w:rsidRDefault="009339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729C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79 329,13 Kč</w:t>
                  </w:r>
                </w:p>
              </w:tc>
            </w:tr>
          </w:tbl>
          <w:p w14:paraId="5E234CC0" w14:textId="77777777" w:rsidR="0093395C" w:rsidRDefault="0093395C">
            <w:pPr>
              <w:spacing w:after="0" w:line="240" w:lineRule="auto"/>
            </w:pPr>
          </w:p>
        </w:tc>
        <w:tc>
          <w:tcPr>
            <w:tcW w:w="40" w:type="dxa"/>
          </w:tcPr>
          <w:p w14:paraId="53622E19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93395C" w14:paraId="5B8B2B74" w14:textId="77777777">
        <w:trPr>
          <w:trHeight w:val="107"/>
        </w:trPr>
        <w:tc>
          <w:tcPr>
            <w:tcW w:w="107" w:type="dxa"/>
          </w:tcPr>
          <w:p w14:paraId="2FF58153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6F27BD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546EA7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25D336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249097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CBBFC2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883338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21B898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3837A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79425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D61FC8" w14:paraId="074546E9" w14:textId="77777777" w:rsidTr="00D61FC8">
        <w:trPr>
          <w:trHeight w:val="30"/>
        </w:trPr>
        <w:tc>
          <w:tcPr>
            <w:tcW w:w="107" w:type="dxa"/>
          </w:tcPr>
          <w:p w14:paraId="050EDD15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441D3C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3395C" w14:paraId="27C5602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5FE4" w14:textId="77777777" w:rsidR="0093395C" w:rsidRDefault="00D61F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A07A0F2" w14:textId="77777777" w:rsidR="0093395C" w:rsidRDefault="0093395C">
            <w:pPr>
              <w:spacing w:after="0" w:line="240" w:lineRule="auto"/>
            </w:pPr>
          </w:p>
        </w:tc>
        <w:tc>
          <w:tcPr>
            <w:tcW w:w="1869" w:type="dxa"/>
          </w:tcPr>
          <w:p w14:paraId="7ADE5F14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F282EB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954690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C0F04E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FD30D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E07715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D61FC8" w14:paraId="1CB632B3" w14:textId="77777777" w:rsidTr="00D61FC8">
        <w:trPr>
          <w:trHeight w:val="310"/>
        </w:trPr>
        <w:tc>
          <w:tcPr>
            <w:tcW w:w="107" w:type="dxa"/>
          </w:tcPr>
          <w:p w14:paraId="07BE09CD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8AB6F2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499219B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429892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E3D79B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D3397C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3395C" w14:paraId="69C5949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44B5" w14:textId="77777777" w:rsidR="0093395C" w:rsidRDefault="00D61F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80 976</w:t>
                  </w:r>
                </w:p>
              </w:tc>
            </w:tr>
          </w:tbl>
          <w:p w14:paraId="5BE15D16" w14:textId="77777777" w:rsidR="0093395C" w:rsidRDefault="0093395C">
            <w:pPr>
              <w:spacing w:after="0" w:line="240" w:lineRule="auto"/>
            </w:pPr>
          </w:p>
        </w:tc>
        <w:tc>
          <w:tcPr>
            <w:tcW w:w="15" w:type="dxa"/>
          </w:tcPr>
          <w:p w14:paraId="6FBCE9BC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5FBBD8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  <w:tr w:rsidR="0093395C" w14:paraId="44ADDE91" w14:textId="77777777">
        <w:trPr>
          <w:trHeight w:val="137"/>
        </w:trPr>
        <w:tc>
          <w:tcPr>
            <w:tcW w:w="107" w:type="dxa"/>
          </w:tcPr>
          <w:p w14:paraId="14C3BFB7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9E9C48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DE56F7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BB0F48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4616EB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EA266F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D17446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667652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62046" w14:textId="77777777" w:rsidR="0093395C" w:rsidRDefault="0093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A0FA45" w14:textId="77777777" w:rsidR="0093395C" w:rsidRDefault="0093395C">
            <w:pPr>
              <w:pStyle w:val="EmptyCellLayoutStyle"/>
              <w:spacing w:after="0" w:line="240" w:lineRule="auto"/>
            </w:pPr>
          </w:p>
        </w:tc>
      </w:tr>
    </w:tbl>
    <w:p w14:paraId="5D402EAD" w14:textId="77777777" w:rsidR="0093395C" w:rsidRDefault="0093395C">
      <w:pPr>
        <w:spacing w:after="0" w:line="240" w:lineRule="auto"/>
      </w:pPr>
    </w:p>
    <w:sectPr w:rsidR="0093395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633D" w14:textId="77777777" w:rsidR="00D61FC8" w:rsidRDefault="00D61FC8">
      <w:pPr>
        <w:spacing w:after="0" w:line="240" w:lineRule="auto"/>
      </w:pPr>
      <w:r>
        <w:separator/>
      </w:r>
    </w:p>
  </w:endnote>
  <w:endnote w:type="continuationSeparator" w:id="0">
    <w:p w14:paraId="7088AD6C" w14:textId="77777777" w:rsidR="00D61FC8" w:rsidRDefault="00D6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3395C" w14:paraId="7F2C9721" w14:textId="77777777">
      <w:tc>
        <w:tcPr>
          <w:tcW w:w="8570" w:type="dxa"/>
        </w:tcPr>
        <w:p w14:paraId="69BF1053" w14:textId="77777777" w:rsidR="0093395C" w:rsidRDefault="009339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E23843" w14:textId="77777777" w:rsidR="0093395C" w:rsidRDefault="0093395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9542B3" w14:textId="77777777" w:rsidR="0093395C" w:rsidRDefault="0093395C">
          <w:pPr>
            <w:pStyle w:val="EmptyCellLayoutStyle"/>
            <w:spacing w:after="0" w:line="240" w:lineRule="auto"/>
          </w:pPr>
        </w:p>
      </w:tc>
    </w:tr>
    <w:tr w:rsidR="0093395C" w14:paraId="04662370" w14:textId="77777777">
      <w:tc>
        <w:tcPr>
          <w:tcW w:w="8570" w:type="dxa"/>
        </w:tcPr>
        <w:p w14:paraId="6CAEBF7A" w14:textId="77777777" w:rsidR="0093395C" w:rsidRDefault="009339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3395C" w14:paraId="70CA23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F49A25" w14:textId="77777777" w:rsidR="0093395C" w:rsidRDefault="00D61F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BE1053" w14:textId="77777777" w:rsidR="0093395C" w:rsidRDefault="0093395C">
          <w:pPr>
            <w:spacing w:after="0" w:line="240" w:lineRule="auto"/>
          </w:pPr>
        </w:p>
      </w:tc>
      <w:tc>
        <w:tcPr>
          <w:tcW w:w="55" w:type="dxa"/>
        </w:tcPr>
        <w:p w14:paraId="37850038" w14:textId="77777777" w:rsidR="0093395C" w:rsidRDefault="0093395C">
          <w:pPr>
            <w:pStyle w:val="EmptyCellLayoutStyle"/>
            <w:spacing w:after="0" w:line="240" w:lineRule="auto"/>
          </w:pPr>
        </w:p>
      </w:tc>
    </w:tr>
    <w:tr w:rsidR="0093395C" w14:paraId="61E5A556" w14:textId="77777777">
      <w:tc>
        <w:tcPr>
          <w:tcW w:w="8570" w:type="dxa"/>
        </w:tcPr>
        <w:p w14:paraId="5D6A30EA" w14:textId="77777777" w:rsidR="0093395C" w:rsidRDefault="009339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E367CF" w14:textId="77777777" w:rsidR="0093395C" w:rsidRDefault="0093395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125222" w14:textId="77777777" w:rsidR="0093395C" w:rsidRDefault="009339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97CB" w14:textId="77777777" w:rsidR="00D61FC8" w:rsidRDefault="00D61FC8">
      <w:pPr>
        <w:spacing w:after="0" w:line="240" w:lineRule="auto"/>
      </w:pPr>
      <w:r>
        <w:separator/>
      </w:r>
    </w:p>
  </w:footnote>
  <w:footnote w:type="continuationSeparator" w:id="0">
    <w:p w14:paraId="748A5B2A" w14:textId="77777777" w:rsidR="00D61FC8" w:rsidRDefault="00D6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3395C" w14:paraId="7A7471EE" w14:textId="77777777">
      <w:tc>
        <w:tcPr>
          <w:tcW w:w="148" w:type="dxa"/>
        </w:tcPr>
        <w:p w14:paraId="20053F13" w14:textId="77777777" w:rsidR="0093395C" w:rsidRDefault="009339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4517DD8" w14:textId="77777777" w:rsidR="0093395C" w:rsidRDefault="0093395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5574F3" w14:textId="77777777" w:rsidR="0093395C" w:rsidRDefault="0093395C">
          <w:pPr>
            <w:pStyle w:val="EmptyCellLayoutStyle"/>
            <w:spacing w:after="0" w:line="240" w:lineRule="auto"/>
          </w:pPr>
        </w:p>
      </w:tc>
    </w:tr>
    <w:tr w:rsidR="0093395C" w14:paraId="2A00E850" w14:textId="77777777">
      <w:tc>
        <w:tcPr>
          <w:tcW w:w="148" w:type="dxa"/>
        </w:tcPr>
        <w:p w14:paraId="6043A7A0" w14:textId="77777777" w:rsidR="0093395C" w:rsidRDefault="009339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3395C" w14:paraId="072AEFB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E82A22F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4949E9F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96006C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99AEDBA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79EBEC7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009B9B3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025E6F5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91A4A86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0A9EAE6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1A5228B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</w:tr>
          <w:tr w:rsidR="00D61FC8" w14:paraId="0EEB43C3" w14:textId="77777777" w:rsidTr="00D61FC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39F2F7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3395C" w14:paraId="618F00C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ABC84" w14:textId="77777777" w:rsidR="0093395C" w:rsidRDefault="00D61F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96N18/17</w:t>
                      </w:r>
                    </w:p>
                  </w:tc>
                </w:tr>
              </w:tbl>
              <w:p w14:paraId="461E05BF" w14:textId="77777777" w:rsidR="0093395C" w:rsidRDefault="0093395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C72BE1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</w:tr>
          <w:tr w:rsidR="0093395C" w14:paraId="212D1C0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934E54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830D917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05027A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C3CC1DC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E5EFF5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D337E70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86993B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5B140BB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0D06AB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C5CBED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</w:tr>
          <w:tr w:rsidR="0093395C" w14:paraId="0202421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997669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3395C" w14:paraId="2CE689D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07E9F" w14:textId="77777777" w:rsidR="0093395C" w:rsidRDefault="00D61F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436636" w14:textId="77777777" w:rsidR="0093395C" w:rsidRDefault="0093395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B4DC50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3395C" w14:paraId="61D5821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4D9D5" w14:textId="77777777" w:rsidR="0093395C" w:rsidRDefault="00D61F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56EC91A8" w14:textId="77777777" w:rsidR="0093395C" w:rsidRDefault="0093395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9CCA0C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3395C" w14:paraId="3D74D99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01D67" w14:textId="77777777" w:rsidR="0093395C" w:rsidRDefault="00D61F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6CCB2F9" w14:textId="77777777" w:rsidR="0093395C" w:rsidRDefault="0093395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FAE5FB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3395C" w14:paraId="701EF6B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59AC2" w14:textId="77777777" w:rsidR="0093395C" w:rsidRDefault="00D61F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EECB103" w14:textId="77777777" w:rsidR="0093395C" w:rsidRDefault="0093395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4F9FC7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B1471F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</w:tr>
          <w:tr w:rsidR="0093395C" w14:paraId="1D00266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BAE06F5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E4DAAFD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4A58F6B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E7BB7BD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B44AC85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49B4281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353470D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D97EB0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EDDEBED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2B0A03E" w14:textId="77777777" w:rsidR="0093395C" w:rsidRDefault="009339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CDA930" w14:textId="77777777" w:rsidR="0093395C" w:rsidRDefault="0093395C">
          <w:pPr>
            <w:spacing w:after="0" w:line="240" w:lineRule="auto"/>
          </w:pPr>
        </w:p>
      </w:tc>
      <w:tc>
        <w:tcPr>
          <w:tcW w:w="40" w:type="dxa"/>
        </w:tcPr>
        <w:p w14:paraId="51E06EA1" w14:textId="77777777" w:rsidR="0093395C" w:rsidRDefault="0093395C">
          <w:pPr>
            <w:pStyle w:val="EmptyCellLayoutStyle"/>
            <w:spacing w:after="0" w:line="240" w:lineRule="auto"/>
          </w:pPr>
        </w:p>
      </w:tc>
    </w:tr>
    <w:tr w:rsidR="0093395C" w14:paraId="1B160A8A" w14:textId="77777777">
      <w:tc>
        <w:tcPr>
          <w:tcW w:w="148" w:type="dxa"/>
        </w:tcPr>
        <w:p w14:paraId="7FDD0606" w14:textId="77777777" w:rsidR="0093395C" w:rsidRDefault="009339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3D0086" w14:textId="77777777" w:rsidR="0093395C" w:rsidRDefault="0093395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4A07B3" w14:textId="77777777" w:rsidR="0093395C" w:rsidRDefault="009339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5816020">
    <w:abstractNumId w:val="0"/>
  </w:num>
  <w:num w:numId="2" w16cid:durableId="567300823">
    <w:abstractNumId w:val="1"/>
  </w:num>
  <w:num w:numId="3" w16cid:durableId="1758987071">
    <w:abstractNumId w:val="2"/>
  </w:num>
  <w:num w:numId="4" w16cid:durableId="863714686">
    <w:abstractNumId w:val="3"/>
  </w:num>
  <w:num w:numId="5" w16cid:durableId="1087923598">
    <w:abstractNumId w:val="4"/>
  </w:num>
  <w:num w:numId="6" w16cid:durableId="258373787">
    <w:abstractNumId w:val="5"/>
  </w:num>
  <w:num w:numId="7" w16cid:durableId="295570326">
    <w:abstractNumId w:val="6"/>
  </w:num>
  <w:num w:numId="8" w16cid:durableId="398871219">
    <w:abstractNumId w:val="7"/>
  </w:num>
  <w:num w:numId="9" w16cid:durableId="2082674464">
    <w:abstractNumId w:val="8"/>
  </w:num>
  <w:num w:numId="10" w16cid:durableId="649528954">
    <w:abstractNumId w:val="9"/>
  </w:num>
  <w:num w:numId="11" w16cid:durableId="694816137">
    <w:abstractNumId w:val="10"/>
  </w:num>
  <w:num w:numId="12" w16cid:durableId="1639529642">
    <w:abstractNumId w:val="11"/>
  </w:num>
  <w:num w:numId="13" w16cid:durableId="1321694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5C"/>
    <w:rsid w:val="0093395C"/>
    <w:rsid w:val="00C73230"/>
    <w:rsid w:val="00D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1228"/>
  <w15:docId w15:val="{B1B4A59A-722A-45A6-B7C3-E7CC61F7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1925</Words>
  <Characters>11364</Characters>
  <Application>Microsoft Office Word</Application>
  <DocSecurity>0</DocSecurity>
  <Lines>94</Lines>
  <Paragraphs>26</Paragraphs>
  <ScaleCrop>false</ScaleCrop>
  <Company>Státní pozemkový úřad</Company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2025-09-23T11:28:00Z</dcterms:created>
  <dcterms:modified xsi:type="dcterms:W3CDTF">2025-09-23T11:28:00Z</dcterms:modified>
</cp:coreProperties>
</file>