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93DC2" w14:paraId="413C7DB7" w14:textId="77777777">
        <w:trPr>
          <w:trHeight w:val="148"/>
        </w:trPr>
        <w:tc>
          <w:tcPr>
            <w:tcW w:w="115" w:type="dxa"/>
          </w:tcPr>
          <w:p w14:paraId="54E7C03B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67159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73BF9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494B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8A722C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ACA38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6479F7" w14:paraId="036C72D5" w14:textId="77777777" w:rsidTr="006479F7">
        <w:trPr>
          <w:trHeight w:val="340"/>
        </w:trPr>
        <w:tc>
          <w:tcPr>
            <w:tcW w:w="115" w:type="dxa"/>
          </w:tcPr>
          <w:p w14:paraId="48AFB83C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BBF13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93DC2" w14:paraId="63A300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F73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508B8D" w14:textId="77777777" w:rsidR="00D93DC2" w:rsidRDefault="00D93DC2">
            <w:pPr>
              <w:spacing w:after="0" w:line="240" w:lineRule="auto"/>
            </w:pPr>
          </w:p>
        </w:tc>
        <w:tc>
          <w:tcPr>
            <w:tcW w:w="8142" w:type="dxa"/>
          </w:tcPr>
          <w:p w14:paraId="27AD19B6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01EDA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D93DC2" w14:paraId="115EB364" w14:textId="77777777">
        <w:trPr>
          <w:trHeight w:val="100"/>
        </w:trPr>
        <w:tc>
          <w:tcPr>
            <w:tcW w:w="115" w:type="dxa"/>
          </w:tcPr>
          <w:p w14:paraId="727DFC7D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C4091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55EFF1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2AE4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454080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82C77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6479F7" w14:paraId="442BF981" w14:textId="77777777" w:rsidTr="006479F7">
        <w:tc>
          <w:tcPr>
            <w:tcW w:w="115" w:type="dxa"/>
          </w:tcPr>
          <w:p w14:paraId="7914B4D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6B11DF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93DC2" w14:paraId="34348F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697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985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3DC2" w14:paraId="72752E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E2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ZEVERA,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E5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Radouň 109, 37843 Horní Radouň</w:t>
                  </w:r>
                </w:p>
              </w:tc>
            </w:tr>
          </w:tbl>
          <w:p w14:paraId="147E3563" w14:textId="77777777" w:rsidR="00D93DC2" w:rsidRDefault="00D93DC2">
            <w:pPr>
              <w:spacing w:after="0" w:line="240" w:lineRule="auto"/>
            </w:pPr>
          </w:p>
        </w:tc>
      </w:tr>
      <w:tr w:rsidR="00D93DC2" w14:paraId="0F5D360B" w14:textId="77777777">
        <w:trPr>
          <w:trHeight w:val="349"/>
        </w:trPr>
        <w:tc>
          <w:tcPr>
            <w:tcW w:w="115" w:type="dxa"/>
          </w:tcPr>
          <w:p w14:paraId="660F9F81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7094F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DCCF54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A82C3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7525C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2F9B14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D93DC2" w14:paraId="74E647F4" w14:textId="77777777">
        <w:trPr>
          <w:trHeight w:val="340"/>
        </w:trPr>
        <w:tc>
          <w:tcPr>
            <w:tcW w:w="115" w:type="dxa"/>
          </w:tcPr>
          <w:p w14:paraId="05EF0D81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C89C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3DC2" w14:paraId="138DB4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CBB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555DF8" w14:textId="77777777" w:rsidR="00D93DC2" w:rsidRDefault="00D93DC2">
            <w:pPr>
              <w:spacing w:after="0" w:line="240" w:lineRule="auto"/>
            </w:pPr>
          </w:p>
        </w:tc>
        <w:tc>
          <w:tcPr>
            <w:tcW w:w="801" w:type="dxa"/>
          </w:tcPr>
          <w:p w14:paraId="6C02C284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D3079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968CC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D93DC2" w14:paraId="711A0AB6" w14:textId="77777777">
        <w:trPr>
          <w:trHeight w:val="229"/>
        </w:trPr>
        <w:tc>
          <w:tcPr>
            <w:tcW w:w="115" w:type="dxa"/>
          </w:tcPr>
          <w:p w14:paraId="4163406B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B2E8D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259D5C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12867F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E9932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7CB96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6479F7" w14:paraId="3D5DA2C5" w14:textId="77777777" w:rsidTr="006479F7">
        <w:tc>
          <w:tcPr>
            <w:tcW w:w="115" w:type="dxa"/>
          </w:tcPr>
          <w:p w14:paraId="0F19E46D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93DC2" w14:paraId="36CC77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EA4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DCD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F4B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86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551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F35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88CA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9F8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10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D9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C08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9AE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7E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4F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79F7" w14:paraId="35B78AA9" w14:textId="77777777" w:rsidTr="006479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19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Radouň</w:t>
                  </w:r>
                </w:p>
              </w:tc>
            </w:tr>
            <w:tr w:rsidR="00D93DC2" w14:paraId="7A6CD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77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8FE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0A5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12A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44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314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0750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6F15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E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38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95F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1D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7D3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875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1 179,09</w:t>
                  </w:r>
                </w:p>
              </w:tc>
            </w:tr>
            <w:tr w:rsidR="006479F7" w14:paraId="5E1EF76D" w14:textId="77777777" w:rsidTr="006479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B83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A4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30D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7AC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B8C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8DE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8D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2B5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AA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3A9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FA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1 179,09</w:t>
                  </w:r>
                </w:p>
              </w:tc>
            </w:tr>
            <w:tr w:rsidR="006479F7" w14:paraId="13FC06CE" w14:textId="77777777" w:rsidTr="006479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F29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Hadravova Rosička</w:t>
                  </w:r>
                </w:p>
              </w:tc>
            </w:tr>
            <w:tr w:rsidR="00D93DC2" w14:paraId="4EBD8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BA7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58D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583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0D5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13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5C5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440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F3F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328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6EB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D0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B20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B2C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C0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6479F7" w14:paraId="28DBE4C9" w14:textId="77777777" w:rsidTr="006479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EF7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6D6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8A7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E73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4D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095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81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DF8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5C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988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CF2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8,06</w:t>
                  </w:r>
                </w:p>
              </w:tc>
            </w:tr>
            <w:tr w:rsidR="006479F7" w14:paraId="4C70C340" w14:textId="77777777" w:rsidTr="006479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AFC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</w:tr>
            <w:tr w:rsidR="00D93DC2" w14:paraId="59196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B9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61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E3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4A3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EBD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F0E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D68B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622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A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CC8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A13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B7B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D7E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2B5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164,34</w:t>
                  </w:r>
                </w:p>
              </w:tc>
            </w:tr>
            <w:tr w:rsidR="00D93DC2" w14:paraId="7F3FE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0A7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01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588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3F7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7A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1CE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A09B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44B2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4F6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25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B4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B4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86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CEC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251,67</w:t>
                  </w:r>
                </w:p>
              </w:tc>
            </w:tr>
            <w:tr w:rsidR="00D93DC2" w14:paraId="4B2BB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615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2CF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B79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88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48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D43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674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3DCE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3AE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41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ABC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FFE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4E0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377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3 260,28</w:t>
                  </w:r>
                </w:p>
              </w:tc>
            </w:tr>
            <w:tr w:rsidR="00D93DC2" w14:paraId="49506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676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D0F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2E3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9F3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D36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F44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AED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5BA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DE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7D2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18A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AB5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047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178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267,19</w:t>
                  </w:r>
                </w:p>
              </w:tc>
            </w:tr>
            <w:tr w:rsidR="00D93DC2" w14:paraId="32081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488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16B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5D9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9F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84C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BA6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C42D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8BB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81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D78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90E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3B4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A7C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1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364,01</w:t>
                  </w:r>
                </w:p>
              </w:tc>
            </w:tr>
            <w:tr w:rsidR="00D93DC2" w14:paraId="0D613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F2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4E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2C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C88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82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E69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DFE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F2E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C0C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D3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E56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F6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3C2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2A5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2 287,77</w:t>
                  </w:r>
                </w:p>
              </w:tc>
            </w:tr>
            <w:tr w:rsidR="00D93DC2" w14:paraId="10831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52F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D40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F10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31A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59B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BCB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94AB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211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9C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A56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5CC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24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AEC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910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227,25</w:t>
                  </w:r>
                </w:p>
              </w:tc>
            </w:tr>
            <w:tr w:rsidR="00D93DC2" w14:paraId="57332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A06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6F8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29B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461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61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CAB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C7F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2CF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ACF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34A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0DA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02A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863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680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1 184,54</w:t>
                  </w:r>
                </w:p>
              </w:tc>
            </w:tr>
            <w:tr w:rsidR="00D93DC2" w14:paraId="3A606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6E0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FB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AF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4D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13A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C54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CBA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3883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3E3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84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FEE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DDE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DBC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9BA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D93DC2" w14:paraId="756A7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DD3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43C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23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29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25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18D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730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B09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F4D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1F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5AE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0D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ACA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A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</w:t>
                  </w:r>
                </w:p>
              </w:tc>
            </w:tr>
            <w:tr w:rsidR="00D93DC2" w14:paraId="0C28E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25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E9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BFE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598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B5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83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287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96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284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A8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E73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DA5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C9C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70F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2 790,26</w:t>
                  </w:r>
                </w:p>
              </w:tc>
            </w:tr>
            <w:tr w:rsidR="00D93DC2" w14:paraId="467FF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2A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48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4A1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F9F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7F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6E5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D53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C36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275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695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66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100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88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E6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1 741,33</w:t>
                  </w:r>
                </w:p>
              </w:tc>
            </w:tr>
            <w:tr w:rsidR="00D93DC2" w14:paraId="79EA7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5F2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98A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36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C80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825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4C1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3196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322D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84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A9C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B6F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58D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A9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722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2 137,80</w:t>
                  </w:r>
                </w:p>
              </w:tc>
            </w:tr>
            <w:tr w:rsidR="00D93DC2" w14:paraId="40916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FD3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AD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78A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91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4AD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339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F4F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315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FA3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119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4A4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0B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385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6A1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1 685,88</w:t>
                  </w:r>
                </w:p>
              </w:tc>
            </w:tr>
            <w:tr w:rsidR="00D93DC2" w14:paraId="557DD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0FD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B7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2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A0F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DD7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CF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00F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83B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CF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561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30F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11F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8B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620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1 150,64</w:t>
                  </w:r>
                </w:p>
              </w:tc>
            </w:tr>
            <w:tr w:rsidR="00D93DC2" w14:paraId="2AA4C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ACD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98E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21C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725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53C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0EF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349B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EEB3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3D4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8B4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35B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1F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B2C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54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44,82</w:t>
                  </w:r>
                </w:p>
              </w:tc>
            </w:tr>
            <w:tr w:rsidR="00D93DC2" w14:paraId="16BD4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5C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29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05F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A88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394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AC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8D8E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18D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A0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B7C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F4E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2BA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3DD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A76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106,30</w:t>
                  </w:r>
                </w:p>
              </w:tc>
            </w:tr>
            <w:tr w:rsidR="00D93DC2" w14:paraId="21F07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0C2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931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4EC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843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C38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65C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B64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330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9C1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9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A7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F09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C90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B22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807,31</w:t>
                  </w:r>
                </w:p>
              </w:tc>
            </w:tr>
            <w:tr w:rsidR="00D93DC2" w14:paraId="080F3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80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4B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29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024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ADD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077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8C8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C41B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74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8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6AA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0E3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3E8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CC3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670,56</w:t>
                  </w:r>
                </w:p>
              </w:tc>
            </w:tr>
            <w:tr w:rsidR="00D93DC2" w14:paraId="76505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2C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7C4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BD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53F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7DB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359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C6B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FA5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39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03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D44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DC0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536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AC9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139,34</w:t>
                  </w:r>
                </w:p>
              </w:tc>
            </w:tr>
            <w:tr w:rsidR="00D93DC2" w14:paraId="02DB8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4A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7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16C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241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597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A1B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AE81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752F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8A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EFC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D4D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52F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71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2A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825,70</w:t>
                  </w:r>
                </w:p>
              </w:tc>
            </w:tr>
            <w:tr w:rsidR="00D93DC2" w14:paraId="66CA4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10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5D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223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5E1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32E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74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5A4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9F2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4D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0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729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345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9C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C4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1 046,92</w:t>
                  </w:r>
                </w:p>
              </w:tc>
            </w:tr>
            <w:tr w:rsidR="00D93DC2" w14:paraId="22F96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6DA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725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E6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85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819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C9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4AAB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BA1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0A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C96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618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CA6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06A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B6D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137,62</w:t>
                  </w:r>
                </w:p>
              </w:tc>
            </w:tr>
            <w:tr w:rsidR="00D93DC2" w14:paraId="1900E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5B4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0BC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2F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1E2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AE0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4A4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97E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5A8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A0B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5D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E8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4B5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A2C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1D7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36,77</w:t>
                  </w:r>
                </w:p>
              </w:tc>
            </w:tr>
            <w:tr w:rsidR="00D93DC2" w14:paraId="37523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1E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9ED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A1D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E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012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498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28C6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0DC0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C50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88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6FC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81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938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06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126,12</w:t>
                  </w:r>
                </w:p>
              </w:tc>
            </w:tr>
            <w:tr w:rsidR="00D93DC2" w14:paraId="641ED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F8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E8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01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E76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C2C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F4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596C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5AF7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9FE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5C4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61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D3D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C76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8E8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1 189,71</w:t>
                  </w:r>
                </w:p>
              </w:tc>
            </w:tr>
            <w:tr w:rsidR="00D93DC2" w14:paraId="2BC8B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DA9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CA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4AA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5E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7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40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5361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F04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4D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DA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C3D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874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C5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1FE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78,15</w:t>
                  </w:r>
                </w:p>
              </w:tc>
            </w:tr>
            <w:tr w:rsidR="00D93DC2" w14:paraId="24481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E6D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28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59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84A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EF9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286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F7D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D9F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34F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57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4AC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B49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D77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76F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1 503,73</w:t>
                  </w:r>
                </w:p>
              </w:tc>
            </w:tr>
            <w:tr w:rsidR="00D93DC2" w14:paraId="5D1A2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C64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CD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894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484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629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835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635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2272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6E9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66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DA9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1D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5D4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35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108,60</w:t>
                  </w:r>
                </w:p>
              </w:tc>
            </w:tr>
            <w:tr w:rsidR="00D93DC2" w14:paraId="03920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24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0B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6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6C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412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DB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38D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65A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1F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21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1C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73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DC6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81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435,83</w:t>
                  </w:r>
                </w:p>
              </w:tc>
            </w:tr>
            <w:tr w:rsidR="00D93DC2" w14:paraId="2C77B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6B2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8B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A3B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9E3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91C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6A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CC1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C9B7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F92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8D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6A9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196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1EE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2F2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D93DC2" w14:paraId="4C524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C3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C24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A09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A9C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F01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62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152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C7CB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A3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930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203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4E5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A12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E91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D93DC2" w14:paraId="32EE8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37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697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92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1A2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EF5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6D5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834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411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15E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7A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7FD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E2A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24C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FB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D93DC2" w14:paraId="0D3ED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2DD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C87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6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666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5F7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8A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442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D2AD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78A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BD3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CE4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9A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E85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0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108,89</w:t>
                  </w:r>
                </w:p>
              </w:tc>
            </w:tr>
            <w:tr w:rsidR="00D93DC2" w14:paraId="544B9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E0B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3EB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226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02D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7A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422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BE9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A06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D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3EA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439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D73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21C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37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D93DC2" w14:paraId="65034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605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25D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AE0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4B6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224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DA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34D8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110E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1D7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BE5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CE5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B4A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4A7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C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215,48</w:t>
                  </w:r>
                </w:p>
              </w:tc>
            </w:tr>
            <w:tr w:rsidR="00D93DC2" w14:paraId="3BB2F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B0C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66F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1D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8F3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84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249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A8A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1CDA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833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001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2D8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40B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1CE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858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</w:t>
                  </w:r>
                </w:p>
              </w:tc>
            </w:tr>
            <w:tr w:rsidR="00D93DC2" w14:paraId="2525D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A2C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15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D8D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7CB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7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3A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0E4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0ED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2AF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F53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250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6D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B6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BDC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244,49</w:t>
                  </w:r>
                </w:p>
              </w:tc>
            </w:tr>
            <w:tr w:rsidR="00D93DC2" w14:paraId="7E358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8D6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A0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4C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EBB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B28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AF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B68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753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811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7C8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14E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8A8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E4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B44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58,32</w:t>
                  </w:r>
                </w:p>
              </w:tc>
            </w:tr>
            <w:tr w:rsidR="00D93DC2" w14:paraId="537C5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E8B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6CC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EB6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86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81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6C1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D793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0F7C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106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D0E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079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95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A60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CD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284,14</w:t>
                  </w:r>
                </w:p>
              </w:tc>
            </w:tr>
            <w:tr w:rsidR="00D93DC2" w14:paraId="13ECC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A5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3F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866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E0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B3F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876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877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DA76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56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03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EB7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A8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5BF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ED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D93DC2" w14:paraId="7C07B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761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FD1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1FC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75E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CE4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25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8F4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8E44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DAC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D8E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12D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0B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FF6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A9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107,74</w:t>
                  </w:r>
                </w:p>
              </w:tc>
            </w:tr>
            <w:tr w:rsidR="006479F7" w14:paraId="5A6066FA" w14:textId="77777777" w:rsidTr="006479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8D3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D0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EE7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5E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24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607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FF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CFB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7E0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285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675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26 214,70</w:t>
                  </w:r>
                </w:p>
              </w:tc>
            </w:tr>
            <w:tr w:rsidR="006479F7" w14:paraId="2B8FA0CD" w14:textId="77777777" w:rsidTr="006479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58E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</w:tr>
            <w:tr w:rsidR="00D93DC2" w14:paraId="2BB1B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B35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B6E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682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A0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92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71C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F43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8F2E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F9E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146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BB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7B5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6A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B15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386,83</w:t>
                  </w:r>
                </w:p>
              </w:tc>
            </w:tr>
            <w:tr w:rsidR="00D93DC2" w14:paraId="3EAB9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22A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5B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5D0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C15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3B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B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5D9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7CA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CD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80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838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BCF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314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AA6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3 361,45</w:t>
                  </w:r>
                </w:p>
              </w:tc>
            </w:tr>
            <w:tr w:rsidR="00D93DC2" w14:paraId="0128F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05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A3E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48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76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77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8E7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75C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273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36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AD8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BBF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A52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ACA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FE9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535,35</w:t>
                  </w:r>
                </w:p>
              </w:tc>
            </w:tr>
            <w:tr w:rsidR="00D93DC2" w14:paraId="1C7CF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DFF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0C1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CF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D3C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1D9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CD7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2CC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16A4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6A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05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182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855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AB2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B81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D93DC2" w14:paraId="46CC5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C84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11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455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65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6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1B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6D6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231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65D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1C8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BB3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D67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6B6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264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D93DC2" w14:paraId="45E06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BD3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CA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990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2B6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1A4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D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BEC2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FD0F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498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D0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AD5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ACA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D47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C9D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416,19</w:t>
                  </w:r>
                </w:p>
              </w:tc>
            </w:tr>
            <w:tr w:rsidR="00D93DC2" w14:paraId="472E8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2EC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89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7E9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683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53F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C49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C552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BAEE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D54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52C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361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169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BF2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1CC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377,04</w:t>
                  </w:r>
                </w:p>
              </w:tc>
            </w:tr>
            <w:tr w:rsidR="00D93DC2" w14:paraId="0D3B5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25A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44E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15D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02D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F5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863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3AC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9CAF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33A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B05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E04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3E1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DB1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845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387,69</w:t>
                  </w:r>
                </w:p>
              </w:tc>
            </w:tr>
            <w:tr w:rsidR="00D93DC2" w14:paraId="3E5D3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29D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78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53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1B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1D1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4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6F2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3511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B2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30D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674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D23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9D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C02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693,65</w:t>
                  </w:r>
                </w:p>
              </w:tc>
            </w:tr>
            <w:tr w:rsidR="00D93DC2" w14:paraId="7EDBD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45E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7B7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830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F09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E35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84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165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FF3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F6D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54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984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C3F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9A9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C9C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298,18</w:t>
                  </w:r>
                </w:p>
              </w:tc>
            </w:tr>
            <w:tr w:rsidR="00D93DC2" w14:paraId="7AE71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0AD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86F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6A2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517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D5A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CFD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F742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DE3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546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88E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A49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336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4F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2F0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202,05</w:t>
                  </w:r>
                </w:p>
              </w:tc>
            </w:tr>
            <w:tr w:rsidR="00D93DC2" w14:paraId="4D677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26F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17C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96F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56A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0A3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EFB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682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286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1D3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5F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E0B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F96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3F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019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504,55</w:t>
                  </w:r>
                </w:p>
              </w:tc>
            </w:tr>
            <w:tr w:rsidR="00D93DC2" w14:paraId="12844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660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F2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81C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D9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89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17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CE67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72B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AA8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8F5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494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18B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CC5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3DD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D93DC2" w14:paraId="74943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D0C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766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57B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6E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48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BE3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8D7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D24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1D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AED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A8F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30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7E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5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D93DC2" w14:paraId="4830C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705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B0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C3A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C71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ACF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A53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8B5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6A9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CE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B41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92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730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ABE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6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D93DC2" w14:paraId="6ABD8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5D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1D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6E3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841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B0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44B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3345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E05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40E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A89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F8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7AC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651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E5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D93DC2" w14:paraId="0407A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38D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63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BE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CDC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A08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A6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0109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8631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0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09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5E5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E8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DBD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401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286,67</w:t>
                  </w:r>
                </w:p>
              </w:tc>
            </w:tr>
            <w:tr w:rsidR="00D93DC2" w14:paraId="7258E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24A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DF0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F60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CA5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7F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C7E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FC73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A1C9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D4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5A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5F5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3BB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C50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B3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212,70</w:t>
                  </w:r>
                </w:p>
              </w:tc>
            </w:tr>
            <w:tr w:rsidR="00D93DC2" w14:paraId="2200D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1C1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41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949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83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15C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786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C322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E6F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DD9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8CE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711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25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4AF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B9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2 167,28</w:t>
                  </w:r>
                </w:p>
              </w:tc>
            </w:tr>
            <w:tr w:rsidR="00D93DC2" w14:paraId="2FA9B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5FA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2F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95E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BF0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407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CF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EE76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6D8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DCE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78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B0C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01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59B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A8E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</w:t>
                  </w:r>
                </w:p>
              </w:tc>
            </w:tr>
            <w:tr w:rsidR="00D93DC2" w14:paraId="22CFD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E87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08E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06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45F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AF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7C5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DC2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B418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3F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A95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476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F72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F20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AB9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D93DC2" w14:paraId="65881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CFE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8EC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66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8FF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45C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F87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068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D5B9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190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05E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D7F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352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1BF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BEA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D93DC2" w14:paraId="2083A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E98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B0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5BA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F7E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378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C1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14B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0B0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79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ED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B6B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E1B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30E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FAD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D93DC2" w14:paraId="0D4F7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D3E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B13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D7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552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B5B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8F9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B5B3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3D5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51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92D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5AB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83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C84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613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1 421,26</w:t>
                  </w:r>
                </w:p>
              </w:tc>
            </w:tr>
            <w:tr w:rsidR="00D93DC2" w14:paraId="7BAB7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8FA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645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33D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C23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003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D23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9633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AB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3B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D3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79B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5BE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F25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588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697,10</w:t>
                  </w:r>
                </w:p>
              </w:tc>
            </w:tr>
            <w:tr w:rsidR="00D93DC2" w14:paraId="6CB7C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9A5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31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63A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7CE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46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65E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0FC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111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A53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BF0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15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157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DFF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5C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91,24</w:t>
                  </w:r>
                </w:p>
              </w:tc>
            </w:tr>
            <w:tr w:rsidR="00D93DC2" w14:paraId="73C84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968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AB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8E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3FB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84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27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6C9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CC1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B75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B55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71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AF8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F0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2BC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1 073,28</w:t>
                  </w:r>
                </w:p>
              </w:tc>
            </w:tr>
            <w:tr w:rsidR="00D93DC2" w14:paraId="2500A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948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A9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7F7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13B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DCE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1F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D79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04A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99B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34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F8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8A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7E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1B9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1 612,94</w:t>
                  </w:r>
                </w:p>
              </w:tc>
            </w:tr>
            <w:tr w:rsidR="00D93DC2" w14:paraId="7D878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0C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C4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8AF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95D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C3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5CC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C3B5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A55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E20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ED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81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F1E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0F1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F74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91,81</w:t>
                  </w:r>
                </w:p>
              </w:tc>
            </w:tr>
            <w:tr w:rsidR="00D93DC2" w14:paraId="49272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00D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2AA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7E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DC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083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F3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F892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E1BD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3C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770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C7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ECE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346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49F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188,81</w:t>
                  </w:r>
                </w:p>
              </w:tc>
            </w:tr>
            <w:tr w:rsidR="00D93DC2" w14:paraId="59FD9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05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F02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85B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D7C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C10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A5B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79E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837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F0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E47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5DC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9B9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C27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D5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D93DC2" w14:paraId="5E8A7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5D5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87F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821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BA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7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411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0B1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AF42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8B5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005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09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8A0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30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223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1 006,51</w:t>
                  </w:r>
                </w:p>
              </w:tc>
            </w:tr>
            <w:tr w:rsidR="00D93DC2" w14:paraId="5D04C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CAD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ABB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62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1B0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E9D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7B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7DC4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A48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97E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35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1B2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F9F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247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F27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3 571,27</w:t>
                  </w:r>
                </w:p>
              </w:tc>
            </w:tr>
            <w:tr w:rsidR="00D93DC2" w14:paraId="35E39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76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5EB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A7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57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4D4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6E3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050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1F85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062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FD7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E55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CF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16A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C9E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105,63</w:t>
                  </w:r>
                </w:p>
              </w:tc>
            </w:tr>
            <w:tr w:rsidR="00D93DC2" w14:paraId="262FD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DF6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1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965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572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9C0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88D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7BB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4DB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DDC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66D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409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A04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841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EDA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D93DC2" w14:paraId="026E1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EA7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70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0D1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EFC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05D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3E6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DCB9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0EF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C8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09E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F58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251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FC9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F1A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88,94</w:t>
                  </w:r>
                </w:p>
              </w:tc>
            </w:tr>
            <w:tr w:rsidR="00D93DC2" w14:paraId="4DA64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419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2D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106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CA0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3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E54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239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3E8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8F2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7C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44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0E3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B12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7A2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D93DC2" w14:paraId="4AB88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F4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4F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B42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009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277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661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B248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424A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18E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F21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67C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1E7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24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F5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202,91</w:t>
                  </w:r>
                </w:p>
              </w:tc>
            </w:tr>
            <w:tr w:rsidR="00D93DC2" w14:paraId="72109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1E0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E57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8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EBB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F21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41C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79F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E0E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BDF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1D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DE4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14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EFA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0C3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D93DC2" w14:paraId="29E0A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D22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84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DCA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C7E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EAB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793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628E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957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C4C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07B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BF8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0D5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62A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6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D93DC2" w14:paraId="74E0F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CD7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444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01A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384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50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41F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95C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9BD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1E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EE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2CB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908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88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5A7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841,30</w:t>
                  </w:r>
                </w:p>
              </w:tc>
            </w:tr>
            <w:tr w:rsidR="00D93DC2" w14:paraId="3208F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B37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F09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C36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1BE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70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38A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CBC4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FBB5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163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760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C4E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45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FD0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D2F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398,63</w:t>
                  </w:r>
                </w:p>
              </w:tc>
            </w:tr>
            <w:tr w:rsidR="00D93DC2" w14:paraId="173DF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01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6E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41E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3EB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DFB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B5F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A4F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6DB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00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05A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044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313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F1A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7D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D93DC2" w14:paraId="678CB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566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783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B46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5B3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225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5D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A4B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C66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AFD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A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94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17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C5C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12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691,63</w:t>
                  </w:r>
                </w:p>
              </w:tc>
            </w:tr>
            <w:tr w:rsidR="00D93DC2" w14:paraId="2C8D5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7BC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284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30D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58C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D9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7F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B5E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84F9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CE9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1B7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06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9EC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A3C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52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853,96</w:t>
                  </w:r>
                </w:p>
              </w:tc>
            </w:tr>
            <w:tr w:rsidR="00D93DC2" w14:paraId="7DC0F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F5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7E1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262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777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C70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C8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0FA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0A6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183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7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2C1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5D8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C9F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814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1 575,53</w:t>
                  </w:r>
                </w:p>
              </w:tc>
            </w:tr>
            <w:tr w:rsidR="00D93DC2" w14:paraId="64E2E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4FE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45F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BD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C3C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9B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41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C45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A5FF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9E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212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804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021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53A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B83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D93DC2" w14:paraId="45939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62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F4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E1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657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23E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522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1833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1DF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19F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B1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1DC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51E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D34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D03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3 452,40</w:t>
                  </w:r>
                </w:p>
              </w:tc>
            </w:tr>
            <w:tr w:rsidR="00D93DC2" w14:paraId="5A6A5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BF4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6E3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41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4B6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4DF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E85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9D82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3BF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415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483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CE4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50E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0A6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78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1 949,12</w:t>
                  </w:r>
                </w:p>
              </w:tc>
            </w:tr>
            <w:tr w:rsidR="00D93DC2" w14:paraId="43782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2F1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038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973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4F5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43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14B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BF41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06E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ED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A74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8C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6A7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E7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088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D93DC2" w14:paraId="1C4A8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C81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BE5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30D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AB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CEC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E7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D59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D21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7C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F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F74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EDE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17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391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11 356,23</w:t>
                  </w:r>
                </w:p>
              </w:tc>
            </w:tr>
            <w:tr w:rsidR="00D93DC2" w14:paraId="35878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F62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A9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01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6C4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C90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B91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5170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2A2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2C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671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788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FD2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7B0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2AB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1 174,88</w:t>
                  </w:r>
                </w:p>
              </w:tc>
            </w:tr>
            <w:tr w:rsidR="00D93DC2" w14:paraId="7F01C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90F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FA7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CA0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698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E9E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94F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27A7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1D95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B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E7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7A3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3F2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D8B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10C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353,44</w:t>
                  </w:r>
                </w:p>
              </w:tc>
            </w:tr>
            <w:tr w:rsidR="00D93DC2" w14:paraId="6207F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A7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6DA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2E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948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A1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20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236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1C1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DF7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F5B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B35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C5E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283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EFB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878,43</w:t>
                  </w:r>
                </w:p>
              </w:tc>
            </w:tr>
            <w:tr w:rsidR="00D93DC2" w14:paraId="5E3EB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7B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E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420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F44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58C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65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FE9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090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218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B2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2E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D4D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25C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3B4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1 133,15</w:t>
                  </w:r>
                </w:p>
              </w:tc>
            </w:tr>
            <w:tr w:rsidR="00D93DC2" w14:paraId="00CE7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D41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59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EF8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76B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1E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E0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40D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8350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F48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E4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F70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D6F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67E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62,17</w:t>
                  </w:r>
                </w:p>
              </w:tc>
            </w:tr>
            <w:tr w:rsidR="00D93DC2" w14:paraId="7CF04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AE6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3E2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F48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FAF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D5B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63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ABAD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F30A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9B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BE8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C1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743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66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CD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947,22</w:t>
                  </w:r>
                </w:p>
              </w:tc>
            </w:tr>
            <w:tr w:rsidR="00D93DC2" w14:paraId="71346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282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EE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334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91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07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16E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A38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B62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F76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844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68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17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C6A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C3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871,52</w:t>
                  </w:r>
                </w:p>
              </w:tc>
            </w:tr>
            <w:tr w:rsidR="00D93DC2" w14:paraId="77336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5B1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03A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5E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07D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9F0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DF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C05D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8220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5C9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4A6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003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A52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AD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6E0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579,67</w:t>
                  </w:r>
                </w:p>
              </w:tc>
            </w:tr>
            <w:tr w:rsidR="00D93DC2" w14:paraId="5A4D5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49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BA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6F4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DD2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D9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6E3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B57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FB7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C3A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31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351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D5B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0BA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B94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606,72</w:t>
                  </w:r>
                </w:p>
              </w:tc>
            </w:tr>
            <w:tr w:rsidR="00D93DC2" w14:paraId="6C7BF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0FB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78B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7FF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0A8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DB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89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B749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3BC1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B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BB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BFA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43F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E31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034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184,20</w:t>
                  </w:r>
                </w:p>
              </w:tc>
            </w:tr>
            <w:tr w:rsidR="00D93DC2" w14:paraId="59D35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5E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7D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0E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6DA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992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5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7613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75E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9B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FDE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1F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B9B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08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A48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D93DC2" w14:paraId="4200F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BCB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C8B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079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45E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9A7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676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CAE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329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5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2A4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65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7A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05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7DD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806,47</w:t>
                  </w:r>
                </w:p>
              </w:tc>
            </w:tr>
            <w:tr w:rsidR="00D93DC2" w14:paraId="2CB1F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D61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07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FC6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B7D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8F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8D0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5B0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036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02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4EC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B14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0F9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038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CB7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3 509,68</w:t>
                  </w:r>
                </w:p>
              </w:tc>
            </w:tr>
            <w:tr w:rsidR="00D93DC2" w14:paraId="50A5C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E66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F6E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002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3BF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BA5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4B2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20AE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3EA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769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F1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F17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7B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D2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846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338,76</w:t>
                  </w:r>
                </w:p>
              </w:tc>
            </w:tr>
            <w:tr w:rsidR="00D93DC2" w14:paraId="3CF73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D95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3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F78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308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FBF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364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009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B365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465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03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620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7C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05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C39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708,61</w:t>
                  </w:r>
                </w:p>
              </w:tc>
            </w:tr>
            <w:tr w:rsidR="00D93DC2" w14:paraId="3CF5F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FB0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4B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0AD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F9A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8A6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929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B0C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A64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5E7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A1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A2A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3D1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7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89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1 736,99</w:t>
                  </w:r>
                </w:p>
              </w:tc>
            </w:tr>
            <w:tr w:rsidR="00D93DC2" w14:paraId="0F00F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11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DFB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167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E5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30E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856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98F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BA3C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F82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F6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39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7F3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D9F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A3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347,69</w:t>
                  </w:r>
                </w:p>
              </w:tc>
            </w:tr>
            <w:tr w:rsidR="00D93DC2" w14:paraId="39EBE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B8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0A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B36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DF0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69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49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DA7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7DD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6C8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C6B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2E3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2A1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69E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A46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115,13</w:t>
                  </w:r>
                </w:p>
              </w:tc>
            </w:tr>
            <w:tr w:rsidR="00D93DC2" w14:paraId="45354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707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4E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D29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405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56C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BA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26C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4867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609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672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1E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4EC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0F2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CD8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</w:t>
                  </w:r>
                </w:p>
              </w:tc>
            </w:tr>
            <w:tr w:rsidR="00D93DC2" w14:paraId="2EAAD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598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1CA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60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787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60D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FCC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49D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2A38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34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E24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91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E5A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16A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173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375,61</w:t>
                  </w:r>
                </w:p>
              </w:tc>
            </w:tr>
            <w:tr w:rsidR="00D93DC2" w14:paraId="4D6F8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1E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470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8A7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CB4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1B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46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415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74F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9AE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471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EC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25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99D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5BB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764,45</w:t>
                  </w:r>
                </w:p>
              </w:tc>
            </w:tr>
            <w:tr w:rsidR="00D93DC2" w14:paraId="6A2FF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650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879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FD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04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2A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CD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B88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B3C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1C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3BF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638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E72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080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88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D93DC2" w14:paraId="7D71D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98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D1C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5D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CA6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18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8C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975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006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A1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A28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3B1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A86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5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02F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D93DC2" w14:paraId="59112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2A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D62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9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343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6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841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0C64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C24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E2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2A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02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E28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B1E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D9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72,53</w:t>
                  </w:r>
                </w:p>
              </w:tc>
            </w:tr>
            <w:tr w:rsidR="00D93DC2" w14:paraId="040A6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8DB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FE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3BA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49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ECB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E1F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C71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3DF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CB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D9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0CD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E01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436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6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400,07</w:t>
                  </w:r>
                </w:p>
              </w:tc>
            </w:tr>
            <w:tr w:rsidR="00D93DC2" w14:paraId="39C08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E1C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B82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807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30D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DA5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3E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F07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1FFB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CED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45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3F5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774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A3E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B4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85,19</w:t>
                  </w:r>
                </w:p>
              </w:tc>
            </w:tr>
            <w:tr w:rsidR="00D93DC2" w14:paraId="4D22F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E9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2FB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75E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54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350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EC4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06C1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F7C9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B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491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652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375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40C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9D4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D93DC2" w14:paraId="47DBD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C2F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717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E0F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36A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679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B79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251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E76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50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E39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FB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874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FB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114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267,67</w:t>
                  </w:r>
                </w:p>
              </w:tc>
            </w:tr>
            <w:tr w:rsidR="00D93DC2" w14:paraId="7E5D4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CF8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36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97F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6C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26C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949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148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2D33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4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A7C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232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9EC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07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28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129,23</w:t>
                  </w:r>
                </w:p>
              </w:tc>
            </w:tr>
            <w:tr w:rsidR="00D93DC2" w14:paraId="177FB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366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3F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088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491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BE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38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DF1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F35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E17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70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28E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FA5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A5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69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D93DC2" w14:paraId="4E0D6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BB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6E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312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5D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02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29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3092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2395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80B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0E2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AD7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7A6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9DA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008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89,51</w:t>
                  </w:r>
                </w:p>
              </w:tc>
            </w:tr>
            <w:tr w:rsidR="006479F7" w14:paraId="6C09F32A" w14:textId="77777777" w:rsidTr="006479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DA6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F4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22A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DBA7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21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D41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745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9B5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B2C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138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E11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59 001,05</w:t>
                  </w:r>
                </w:p>
              </w:tc>
            </w:tr>
            <w:tr w:rsidR="006479F7" w14:paraId="153AD5E9" w14:textId="77777777" w:rsidTr="006479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7AD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Lovětín</w:t>
                  </w:r>
                </w:p>
              </w:tc>
            </w:tr>
            <w:tr w:rsidR="00D93DC2" w14:paraId="1C837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136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16E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D7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562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D0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BC8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4BE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08DE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428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726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1A1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44F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8D2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ED8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562,38</w:t>
                  </w:r>
                </w:p>
              </w:tc>
            </w:tr>
            <w:tr w:rsidR="00D93DC2" w14:paraId="63A16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61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81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8A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605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DD1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8B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A77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70D8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A0A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6E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375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968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2F5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ABB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404,64</w:t>
                  </w:r>
                </w:p>
              </w:tc>
            </w:tr>
            <w:tr w:rsidR="00D93DC2" w14:paraId="52733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D16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C1A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9C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42F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1F1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F23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9E2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92F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E22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A70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606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42D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885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BDE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462,53</w:t>
                  </w:r>
                </w:p>
              </w:tc>
            </w:tr>
            <w:tr w:rsidR="00D93DC2" w14:paraId="5DCE5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97E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F5C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4B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D34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229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900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BF1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ED2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17E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18B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CF4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32C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E1D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CD9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501,60</w:t>
                  </w:r>
                </w:p>
              </w:tc>
            </w:tr>
            <w:tr w:rsidR="00D93DC2" w14:paraId="4A883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A55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176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915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EA3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026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CD9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2A93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3ABF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8AB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296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501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8B1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AE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C9A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527,36</w:t>
                  </w:r>
                </w:p>
              </w:tc>
            </w:tr>
            <w:tr w:rsidR="00D93DC2" w14:paraId="5E06F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D9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FAE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F02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83D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AF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89E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66C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A218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37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384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413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3FD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E0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DAF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556,88</w:t>
                  </w:r>
                </w:p>
              </w:tc>
            </w:tr>
            <w:tr w:rsidR="00D93DC2" w14:paraId="04AC4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01A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62D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AF4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D4F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F7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F51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BD5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673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97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CD1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D9E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633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D95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226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D93DC2" w14:paraId="1B64F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69C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48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558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C4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05C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9E0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3A3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7C9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C64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787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18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241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4C3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D87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606,67</w:t>
                  </w:r>
                </w:p>
              </w:tc>
            </w:tr>
            <w:tr w:rsidR="00D93DC2" w14:paraId="6BCFF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B4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01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FE9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73A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434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0B0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FEA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266B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660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BAB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05F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24B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D6A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0D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710,58</w:t>
                  </w:r>
                </w:p>
              </w:tc>
            </w:tr>
            <w:tr w:rsidR="00D93DC2" w14:paraId="448EB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4E9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C2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35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BB3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14A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0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778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633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016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D71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F5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16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4F1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1D2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191,61</w:t>
                  </w:r>
                </w:p>
              </w:tc>
            </w:tr>
            <w:tr w:rsidR="00D93DC2" w14:paraId="4F12C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496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98A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481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78E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1E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BC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820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1E4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7E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5A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22F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F29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6AF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77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716,07</w:t>
                  </w:r>
                </w:p>
              </w:tc>
            </w:tr>
            <w:tr w:rsidR="006479F7" w14:paraId="447AE566" w14:textId="77777777" w:rsidTr="006479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941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1B8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AF6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478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C25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25C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164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50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DD0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F7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0B5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5 250,45</w:t>
                  </w:r>
                </w:p>
              </w:tc>
            </w:tr>
            <w:tr w:rsidR="006479F7" w14:paraId="331378E6" w14:textId="77777777" w:rsidTr="006479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422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</w:tr>
            <w:tr w:rsidR="00D93DC2" w14:paraId="570CF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CB4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0D5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162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C12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2AB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8D0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8C3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424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29B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DA1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C6A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B8C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886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6A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246,89</w:t>
                  </w:r>
                </w:p>
              </w:tc>
            </w:tr>
            <w:tr w:rsidR="00D93DC2" w14:paraId="36A65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1BB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3A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765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2FB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45B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89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6FD0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4DB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1A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E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0E6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73D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8EF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D3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D93DC2" w14:paraId="6B41A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C2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8E2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1FD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659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76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C21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B4CB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9F5B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8DF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66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0C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9A8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2FC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9D6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21,13</w:t>
                  </w:r>
                </w:p>
              </w:tc>
            </w:tr>
            <w:tr w:rsidR="00D93DC2" w14:paraId="140D8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317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E71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115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25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4D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5DD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D77A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4A9F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60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721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69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A4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B98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3DA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771,41</w:t>
                  </w:r>
                </w:p>
              </w:tc>
            </w:tr>
            <w:tr w:rsidR="00D93DC2" w14:paraId="3C44B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8B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A71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13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AE2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B65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23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575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8221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6C8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FB3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79D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19C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7D0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42A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98,95</w:t>
                  </w:r>
                </w:p>
              </w:tc>
            </w:tr>
            <w:tr w:rsidR="00D93DC2" w14:paraId="1ED52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4DC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9AE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32D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7F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9E6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7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748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D137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82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44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0DF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43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209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D99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30,74</w:t>
                  </w:r>
                </w:p>
              </w:tc>
            </w:tr>
            <w:tr w:rsidR="00D93DC2" w14:paraId="520D2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DE0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15B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503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17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AD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D5F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B437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104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5A6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1C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909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EAD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EF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F41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146,98</w:t>
                  </w:r>
                </w:p>
              </w:tc>
            </w:tr>
            <w:tr w:rsidR="00D93DC2" w14:paraId="24D6E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FD5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3DB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197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42A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78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6FD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11C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B92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563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834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42A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06E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586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5AB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89,02</w:t>
                  </w:r>
                </w:p>
              </w:tc>
            </w:tr>
            <w:tr w:rsidR="00D93DC2" w14:paraId="5E030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210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CB7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018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7BB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BD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00F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F0F9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6B8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97F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1B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FB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4F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28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00B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D93DC2" w14:paraId="32DFA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F72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89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F4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4CB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A64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034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B715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F96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079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236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55E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41D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43B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E4A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2 381,80</w:t>
                  </w:r>
                </w:p>
              </w:tc>
            </w:tr>
            <w:tr w:rsidR="00D93DC2" w14:paraId="4A617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645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EF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7B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415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6E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61A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450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96B8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B3E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253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A4B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01D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31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83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150,82</w:t>
                  </w:r>
                </w:p>
              </w:tc>
            </w:tr>
            <w:tr w:rsidR="00D93DC2" w14:paraId="67A1A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109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E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7C0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ED4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F42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F52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A39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B9D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637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C3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1ED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86B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73F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E32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D93DC2" w14:paraId="66407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549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A09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CD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CE5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B4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E06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409D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956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B6D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F37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70F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0E3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79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506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88,70</w:t>
                  </w:r>
                </w:p>
              </w:tc>
            </w:tr>
            <w:tr w:rsidR="00D93DC2" w14:paraId="79C0C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719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F03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74E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71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FCF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4CC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E348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171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01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7FC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01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29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09D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35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D93DC2" w14:paraId="0A8D3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7C3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229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31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F87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53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4F5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34F7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D3F8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200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6BA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73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C45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5E7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77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109,84</w:t>
                  </w:r>
                </w:p>
              </w:tc>
            </w:tr>
            <w:tr w:rsidR="00D93DC2" w14:paraId="7C826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C10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DA9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24D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84C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A2D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B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9AA0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CB86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ADA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804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8AC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DD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951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FDD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6479F7" w14:paraId="25588FE3" w14:textId="77777777" w:rsidTr="006479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697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2F9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6CC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D01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1A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70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48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1ED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FAD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31C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002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4 179,50</w:t>
                  </w:r>
                </w:p>
              </w:tc>
            </w:tr>
            <w:tr w:rsidR="006479F7" w14:paraId="64FB4B7A" w14:textId="77777777" w:rsidTr="006479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BD2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Bozděchov</w:t>
                  </w:r>
                </w:p>
              </w:tc>
            </w:tr>
            <w:tr w:rsidR="00D93DC2" w14:paraId="7FCD9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64A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4D7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8BE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E2E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AA8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4C9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1C8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8C2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A7C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87E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0D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576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734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CCC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D93DC2" w14:paraId="6EFC7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500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6A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72F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AE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AB4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23F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B1AF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6289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A8F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95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F00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8B0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06D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957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D93DC2" w14:paraId="2F429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69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CE3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48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1FA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FEE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89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87C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4CED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E24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8A6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E43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3F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91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F50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411,48</w:t>
                  </w:r>
                </w:p>
              </w:tc>
            </w:tr>
            <w:tr w:rsidR="00D93DC2" w14:paraId="2BFCC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435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47C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A21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AE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33E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A39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0DB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AC8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6D5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7D2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F80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9C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108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AF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869,43</w:t>
                  </w:r>
                </w:p>
              </w:tc>
            </w:tr>
            <w:tr w:rsidR="00D93DC2" w14:paraId="6BDAB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5CF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18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D5C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795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220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46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23D6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B1C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B1F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BFF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B2D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8D7E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4C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53A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D93DC2" w14:paraId="52AE2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847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A22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82F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3D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ED2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6A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6CA3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A2C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722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1A8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6D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A40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48D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2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D93DC2" w14:paraId="3B193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94A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E3F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6D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5C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42E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0B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3E32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F05E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063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7EF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984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035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B36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B3B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D93DC2" w14:paraId="5859B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2F9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19F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53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8AF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8B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7DC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D1BA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9FE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FA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4AD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CEB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CDC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2C3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5A8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D93DC2" w14:paraId="09EC6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F8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E1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277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3E1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299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30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8CCA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B30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F7C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2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633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75EB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AE0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63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5 182,69</w:t>
                  </w:r>
                </w:p>
              </w:tc>
            </w:tr>
            <w:tr w:rsidR="00D93DC2" w14:paraId="4BD46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5D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E4D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71C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CF0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9F5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F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695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751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AD7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B97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36F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42F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699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0B8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D93DC2" w14:paraId="4C7F9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97CB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09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48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D2C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4F5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A7E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26F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36E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3B1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4B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D9B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3D5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15D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B90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D93DC2" w14:paraId="23EB1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4F0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A30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E59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B0B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34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C6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838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E0A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73B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8E7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758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7C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ABC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8CC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102,14</w:t>
                  </w:r>
                </w:p>
              </w:tc>
            </w:tr>
            <w:tr w:rsidR="00D93DC2" w14:paraId="67C20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DF6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847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30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60B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40F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155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F09F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0E8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802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1E9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9E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28C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A11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0BC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81,21</w:t>
                  </w:r>
                </w:p>
              </w:tc>
            </w:tr>
            <w:tr w:rsidR="00D93DC2" w14:paraId="5A482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227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F27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6A0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108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A71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0E9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F9C5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8062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4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31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3D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D01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7FF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BB0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D93DC2" w14:paraId="1E983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EEF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924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CD7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AF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3E2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E7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D484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412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7D0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81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CC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17F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F83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CFD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D93DC2" w14:paraId="504B5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DBF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8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C28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70A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B3C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02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8F3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D016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76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FD0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D38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CD28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7AC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13A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</w:t>
                  </w:r>
                </w:p>
              </w:tc>
            </w:tr>
            <w:tr w:rsidR="00D93DC2" w14:paraId="53415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4A9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314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953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400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959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C9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E51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A43C5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5C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67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3D6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A0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56A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1C0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D93DC2" w14:paraId="7C5E8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44C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E13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20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BA2E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63A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01E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85EB3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5DA1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3E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B8B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E8D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579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94D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FDC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D93DC2" w14:paraId="65F28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B5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0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BB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BD1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CF0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78E4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6B4A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D30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83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6D7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5AE1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2BC0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F9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6D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D93DC2" w14:paraId="24AAD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7F30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18C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3094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970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0C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34C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EE9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4D0DA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054D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2719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D8E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24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4E6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207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66,98</w:t>
                  </w:r>
                </w:p>
              </w:tc>
            </w:tr>
            <w:tr w:rsidR="00D93DC2" w14:paraId="31BC2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F7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F8D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52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A5F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2A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2AAC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FDE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2C4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9EAE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3B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6174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8BC9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68C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6B3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D93DC2" w14:paraId="7E9FE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AA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91A1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B556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9B28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B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69C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A1294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6C37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5985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E72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D67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E1D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2B3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A34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</w:t>
                  </w:r>
                </w:p>
              </w:tc>
            </w:tr>
            <w:tr w:rsidR="00D93DC2" w14:paraId="40C08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1CA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E420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658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6E9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4A8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102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E849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07DF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B733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FA6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B03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8826" w14:textId="77777777" w:rsidR="00D93DC2" w:rsidRDefault="006479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ED4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D9B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</w:t>
                  </w:r>
                </w:p>
              </w:tc>
            </w:tr>
            <w:tr w:rsidR="006479F7" w14:paraId="5A5A0335" w14:textId="77777777" w:rsidTr="006479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449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AA7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EA62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5FD6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4AF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B93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E6D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DC1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571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AC55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6BA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7 310,83</w:t>
                  </w:r>
                </w:p>
              </w:tc>
            </w:tr>
            <w:tr w:rsidR="006479F7" w14:paraId="449292AD" w14:textId="77777777" w:rsidTr="006479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8D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DD2F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367 105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193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DF5F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1ED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38F2" w14:textId="77777777" w:rsidR="00D93DC2" w:rsidRDefault="006479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103 144</w:t>
                  </w:r>
                </w:p>
              </w:tc>
            </w:tr>
            <w:tr w:rsidR="006479F7" w14:paraId="0393A5DF" w14:textId="77777777" w:rsidTr="006479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CF1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AEB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7097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14D0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6619" w14:textId="77777777" w:rsidR="00D93DC2" w:rsidRDefault="00D93D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B48F" w14:textId="77777777" w:rsidR="00D93DC2" w:rsidRDefault="00D93DC2">
                  <w:pPr>
                    <w:spacing w:after="0" w:line="240" w:lineRule="auto"/>
                  </w:pPr>
                </w:p>
              </w:tc>
            </w:tr>
          </w:tbl>
          <w:p w14:paraId="524F2045" w14:textId="77777777" w:rsidR="00D93DC2" w:rsidRDefault="00D93DC2">
            <w:pPr>
              <w:spacing w:after="0" w:line="240" w:lineRule="auto"/>
            </w:pPr>
          </w:p>
        </w:tc>
      </w:tr>
      <w:tr w:rsidR="00D93DC2" w14:paraId="7181FD2E" w14:textId="77777777">
        <w:trPr>
          <w:trHeight w:val="254"/>
        </w:trPr>
        <w:tc>
          <w:tcPr>
            <w:tcW w:w="115" w:type="dxa"/>
          </w:tcPr>
          <w:p w14:paraId="4C3A3E0D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B546F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30CC0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5D0747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D0D5B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61861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6479F7" w14:paraId="0D15443B" w14:textId="77777777" w:rsidTr="006479F7">
        <w:trPr>
          <w:trHeight w:val="1305"/>
        </w:trPr>
        <w:tc>
          <w:tcPr>
            <w:tcW w:w="115" w:type="dxa"/>
          </w:tcPr>
          <w:p w14:paraId="22DAB38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3DC2" w14:paraId="58EF50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894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6D41F5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8833B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33BF0E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A3546F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F542D2" w14:textId="77777777" w:rsidR="00D93DC2" w:rsidRDefault="00D93DC2">
            <w:pPr>
              <w:spacing w:after="0" w:line="240" w:lineRule="auto"/>
            </w:pPr>
          </w:p>
        </w:tc>
        <w:tc>
          <w:tcPr>
            <w:tcW w:w="285" w:type="dxa"/>
          </w:tcPr>
          <w:p w14:paraId="78C3DD7F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D93DC2" w14:paraId="4B927D00" w14:textId="77777777">
        <w:trPr>
          <w:trHeight w:val="100"/>
        </w:trPr>
        <w:tc>
          <w:tcPr>
            <w:tcW w:w="115" w:type="dxa"/>
          </w:tcPr>
          <w:p w14:paraId="03E73EE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54251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ADF6D1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E27E26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0E69ED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24EB6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6479F7" w14:paraId="7EEB11C8" w14:textId="77777777" w:rsidTr="006479F7">
        <w:trPr>
          <w:trHeight w:val="1685"/>
        </w:trPr>
        <w:tc>
          <w:tcPr>
            <w:tcW w:w="115" w:type="dxa"/>
          </w:tcPr>
          <w:p w14:paraId="4DD23D85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3DC2" w14:paraId="4BA779F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CF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256472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08B436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A5A606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2DF2BB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69BF447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7F70C81" w14:textId="77777777" w:rsidR="00D93DC2" w:rsidRDefault="006479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FFE9E6" w14:textId="77777777" w:rsidR="00D93DC2" w:rsidRDefault="00D93DC2">
            <w:pPr>
              <w:spacing w:after="0" w:line="240" w:lineRule="auto"/>
            </w:pPr>
          </w:p>
        </w:tc>
        <w:tc>
          <w:tcPr>
            <w:tcW w:w="285" w:type="dxa"/>
          </w:tcPr>
          <w:p w14:paraId="3724194B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  <w:tr w:rsidR="00D93DC2" w14:paraId="44BDC01C" w14:textId="77777777">
        <w:trPr>
          <w:trHeight w:val="60"/>
        </w:trPr>
        <w:tc>
          <w:tcPr>
            <w:tcW w:w="115" w:type="dxa"/>
          </w:tcPr>
          <w:p w14:paraId="1B16270F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5389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B930B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F4608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7E816A" w14:textId="77777777" w:rsidR="00D93DC2" w:rsidRDefault="00D93D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37978C" w14:textId="77777777" w:rsidR="00D93DC2" w:rsidRDefault="00D93DC2">
            <w:pPr>
              <w:pStyle w:val="EmptyCellLayoutStyle"/>
              <w:spacing w:after="0" w:line="240" w:lineRule="auto"/>
            </w:pPr>
          </w:p>
        </w:tc>
      </w:tr>
    </w:tbl>
    <w:p w14:paraId="3E7FBB61" w14:textId="77777777" w:rsidR="00D93DC2" w:rsidRDefault="00D93DC2">
      <w:pPr>
        <w:spacing w:after="0" w:line="240" w:lineRule="auto"/>
      </w:pPr>
    </w:p>
    <w:sectPr w:rsidR="00D93DC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C240" w14:textId="77777777" w:rsidR="006479F7" w:rsidRDefault="006479F7">
      <w:pPr>
        <w:spacing w:after="0" w:line="240" w:lineRule="auto"/>
      </w:pPr>
      <w:r>
        <w:separator/>
      </w:r>
    </w:p>
  </w:endnote>
  <w:endnote w:type="continuationSeparator" w:id="0">
    <w:p w14:paraId="3A085332" w14:textId="77777777" w:rsidR="006479F7" w:rsidRDefault="0064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93DC2" w14:paraId="347CFDB5" w14:textId="77777777">
      <w:tc>
        <w:tcPr>
          <w:tcW w:w="9346" w:type="dxa"/>
        </w:tcPr>
        <w:p w14:paraId="0660CE4C" w14:textId="77777777" w:rsidR="00D93DC2" w:rsidRDefault="00D93D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D6FB8C" w14:textId="77777777" w:rsidR="00D93DC2" w:rsidRDefault="00D93DC2">
          <w:pPr>
            <w:pStyle w:val="EmptyCellLayoutStyle"/>
            <w:spacing w:after="0" w:line="240" w:lineRule="auto"/>
          </w:pPr>
        </w:p>
      </w:tc>
    </w:tr>
    <w:tr w:rsidR="00D93DC2" w14:paraId="1A84ED48" w14:textId="77777777">
      <w:tc>
        <w:tcPr>
          <w:tcW w:w="9346" w:type="dxa"/>
        </w:tcPr>
        <w:p w14:paraId="3A1DC60C" w14:textId="77777777" w:rsidR="00D93DC2" w:rsidRDefault="00D93D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3DC2" w14:paraId="703215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43842A" w14:textId="77777777" w:rsidR="00D93DC2" w:rsidRDefault="006479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7E0B51" w14:textId="77777777" w:rsidR="00D93DC2" w:rsidRDefault="00D93DC2">
          <w:pPr>
            <w:spacing w:after="0" w:line="240" w:lineRule="auto"/>
          </w:pPr>
        </w:p>
      </w:tc>
    </w:tr>
    <w:tr w:rsidR="00D93DC2" w14:paraId="4848A073" w14:textId="77777777">
      <w:tc>
        <w:tcPr>
          <w:tcW w:w="9346" w:type="dxa"/>
        </w:tcPr>
        <w:p w14:paraId="788FA83D" w14:textId="77777777" w:rsidR="00D93DC2" w:rsidRDefault="00D93D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361822" w14:textId="77777777" w:rsidR="00D93DC2" w:rsidRDefault="00D93D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1E80" w14:textId="77777777" w:rsidR="006479F7" w:rsidRDefault="006479F7">
      <w:pPr>
        <w:spacing w:after="0" w:line="240" w:lineRule="auto"/>
      </w:pPr>
      <w:r>
        <w:separator/>
      </w:r>
    </w:p>
  </w:footnote>
  <w:footnote w:type="continuationSeparator" w:id="0">
    <w:p w14:paraId="1C244E3C" w14:textId="77777777" w:rsidR="006479F7" w:rsidRDefault="0064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93DC2" w14:paraId="1738B1DE" w14:textId="77777777">
      <w:tc>
        <w:tcPr>
          <w:tcW w:w="144" w:type="dxa"/>
        </w:tcPr>
        <w:p w14:paraId="15F5A1B5" w14:textId="77777777" w:rsidR="00D93DC2" w:rsidRDefault="00D93D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49546E" w14:textId="77777777" w:rsidR="00D93DC2" w:rsidRDefault="00D93DC2">
          <w:pPr>
            <w:pStyle w:val="EmptyCellLayoutStyle"/>
            <w:spacing w:after="0" w:line="240" w:lineRule="auto"/>
          </w:pPr>
        </w:p>
      </w:tc>
    </w:tr>
    <w:tr w:rsidR="00D93DC2" w14:paraId="1C56CEDF" w14:textId="77777777">
      <w:tc>
        <w:tcPr>
          <w:tcW w:w="144" w:type="dxa"/>
        </w:tcPr>
        <w:p w14:paraId="750C4413" w14:textId="77777777" w:rsidR="00D93DC2" w:rsidRDefault="00D93D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3DC2" w14:paraId="28F4B86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9C701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85A88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9F327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5FB69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ED14B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2400BD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1317C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8379D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E528E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6022C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2310D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4A258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8E9DEF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4DB74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7C4C3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84FA1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7B97A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75C43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6479F7" w14:paraId="0279A0B1" w14:textId="77777777" w:rsidTr="006479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2F76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93DC2" w14:paraId="03475FB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A4AE1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96N18/17</w:t>
                      </w:r>
                    </w:p>
                  </w:tc>
                </w:tr>
              </w:tbl>
              <w:p w14:paraId="643008B5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764F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D93DC2" w14:paraId="0EC705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65FE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6AAE5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AFF72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99D6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8A3D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82D2CF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E4FA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193D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ED2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4050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0B96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472AF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E0A97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D2513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25EAF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71FC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0B556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6C7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6479F7" w14:paraId="09D0FC37" w14:textId="77777777" w:rsidTr="006479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41C0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54922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93DC2" w14:paraId="757E957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70EC5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39311B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29D2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93DC2" w14:paraId="47ED42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3E678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9611817</w:t>
                      </w:r>
                    </w:p>
                  </w:tc>
                </w:tr>
              </w:tbl>
              <w:p w14:paraId="7418C407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DA28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93DC2" w14:paraId="4EAE4B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08EAD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9FDAB6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9631A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C0D6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B805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93DC2" w14:paraId="43CEAAF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84CFF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31.12.2018</w:t>
                      </w:r>
                    </w:p>
                  </w:tc>
                </w:tr>
              </w:tbl>
              <w:p w14:paraId="6A821894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5C4D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93DC2" w14:paraId="5B2360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DA5EE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49FFD1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7FD1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93DC2" w14:paraId="49B719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47707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103 144 Kč</w:t>
                      </w:r>
                    </w:p>
                  </w:tc>
                </w:tr>
              </w:tbl>
              <w:p w14:paraId="104C4C81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1F9CD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D93DC2" w14:paraId="325A7E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68731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15150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D459D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86DAE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8B54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9FF53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FC35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465B9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35830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F194F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BA7C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8F9EE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CF230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FEF6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11CD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B26D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5DC05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80F2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D93DC2" w14:paraId="0DECD3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A175C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F7B8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A3B58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77C5B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E82CB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07FCEF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F4D3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2228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27B8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949D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1F99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61232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F187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AB548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6356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A938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8A218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4BAB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D93DC2" w14:paraId="7900C7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6E628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7A91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93DC2" w14:paraId="77F5D7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DD5F5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4F4B0E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F105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35CB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A869F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F5026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986E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8235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20333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8CB4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BFD0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A7986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EF94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E837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6688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536B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120B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6479F7" w14:paraId="7D7BBF63" w14:textId="77777777" w:rsidTr="006479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7BF2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C44B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04A6E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849D6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740F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93DC2" w14:paraId="73134F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37D86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46EF080D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14AE6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74149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93DC2" w14:paraId="4EE391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6B6E7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5CAC02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81DA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6099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BB177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EE9E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FD79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EE78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4923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9101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6479F7" w14:paraId="597A2BF7" w14:textId="77777777" w:rsidTr="006479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A222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D7FF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14323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D6C35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10C14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D30D5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B2BE6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40724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6CF25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C2B6F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93DC2" w14:paraId="0187E5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B1EC3" w14:textId="77777777" w:rsidR="00D93DC2" w:rsidRDefault="006479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5584BD9A" w14:textId="77777777" w:rsidR="00D93DC2" w:rsidRDefault="00D93D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1BCF2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E74A9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6201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AA990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817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6479F7" w14:paraId="568BBDD0" w14:textId="77777777" w:rsidTr="006479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58C3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1183A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598A8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E34FC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7353C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60F36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6533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924F0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EF6DC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5447A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CFCD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8CF95B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F6DC7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7598C7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2DD5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129C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D218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  <w:tr w:rsidR="00D93DC2" w14:paraId="0FB2C9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FDADE0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0457FF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B0A18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30EA3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953E35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803A0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3E7F39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A38A6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01129D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340DA4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FC291E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C223E2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E799F3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09DB11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25E23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63EC9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780E76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CF81CA" w14:textId="77777777" w:rsidR="00D93DC2" w:rsidRDefault="00D93D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E32031" w14:textId="77777777" w:rsidR="00D93DC2" w:rsidRDefault="00D93DC2">
          <w:pPr>
            <w:spacing w:after="0" w:line="240" w:lineRule="auto"/>
          </w:pPr>
        </w:p>
      </w:tc>
    </w:tr>
    <w:tr w:rsidR="00D93DC2" w14:paraId="37CBDC4D" w14:textId="77777777">
      <w:tc>
        <w:tcPr>
          <w:tcW w:w="144" w:type="dxa"/>
        </w:tcPr>
        <w:p w14:paraId="494AF709" w14:textId="77777777" w:rsidR="00D93DC2" w:rsidRDefault="00D93D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F3ECAF" w14:textId="77777777" w:rsidR="00D93DC2" w:rsidRDefault="00D93D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0383228">
    <w:abstractNumId w:val="0"/>
  </w:num>
  <w:num w:numId="2" w16cid:durableId="86539645">
    <w:abstractNumId w:val="1"/>
  </w:num>
  <w:num w:numId="3" w16cid:durableId="2047175637">
    <w:abstractNumId w:val="2"/>
  </w:num>
  <w:num w:numId="4" w16cid:durableId="1665281877">
    <w:abstractNumId w:val="3"/>
  </w:num>
  <w:num w:numId="5" w16cid:durableId="1071927858">
    <w:abstractNumId w:val="4"/>
  </w:num>
  <w:num w:numId="6" w16cid:durableId="1526213638">
    <w:abstractNumId w:val="5"/>
  </w:num>
  <w:num w:numId="7" w16cid:durableId="233593793">
    <w:abstractNumId w:val="6"/>
  </w:num>
  <w:num w:numId="8" w16cid:durableId="201745662">
    <w:abstractNumId w:val="7"/>
  </w:num>
  <w:num w:numId="9" w16cid:durableId="886065529">
    <w:abstractNumId w:val="8"/>
  </w:num>
  <w:num w:numId="10" w16cid:durableId="1984770592">
    <w:abstractNumId w:val="9"/>
  </w:num>
  <w:num w:numId="11" w16cid:durableId="1730374002">
    <w:abstractNumId w:val="10"/>
  </w:num>
  <w:num w:numId="12" w16cid:durableId="936449741">
    <w:abstractNumId w:val="11"/>
  </w:num>
  <w:num w:numId="13" w16cid:durableId="1462842362">
    <w:abstractNumId w:val="12"/>
  </w:num>
  <w:num w:numId="14" w16cid:durableId="1020352027">
    <w:abstractNumId w:val="13"/>
  </w:num>
  <w:num w:numId="15" w16cid:durableId="1876691686">
    <w:abstractNumId w:val="14"/>
  </w:num>
  <w:num w:numId="16" w16cid:durableId="953559876">
    <w:abstractNumId w:val="15"/>
  </w:num>
  <w:num w:numId="17" w16cid:durableId="1832059282">
    <w:abstractNumId w:val="16"/>
  </w:num>
  <w:num w:numId="18" w16cid:durableId="347298903">
    <w:abstractNumId w:val="17"/>
  </w:num>
  <w:num w:numId="19" w16cid:durableId="1250702312">
    <w:abstractNumId w:val="18"/>
  </w:num>
  <w:num w:numId="20" w16cid:durableId="12548213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C2"/>
    <w:rsid w:val="003B52F4"/>
    <w:rsid w:val="006479F7"/>
    <w:rsid w:val="00D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9BB"/>
  <w15:docId w15:val="{0DDDC390-F55D-4BB3-AD68-D427E668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9282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2025-09-23T11:26:00Z</dcterms:created>
  <dcterms:modified xsi:type="dcterms:W3CDTF">2025-09-23T11:26:00Z</dcterms:modified>
</cp:coreProperties>
</file>