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B7" w:rsidRPr="00B83549" w:rsidRDefault="000C28EF" w:rsidP="005555B7">
      <w:pPr>
        <w:spacing w:after="0" w:line="240" w:lineRule="auto"/>
        <w:jc w:val="center"/>
        <w:rPr>
          <w:rFonts w:ascii="Times New Roman" w:eastAsia="Arial Unicode MS" w:hAnsi="Times New Roman"/>
          <w:b/>
          <w:sz w:val="28"/>
          <w:szCs w:val="28"/>
          <w:u w:val="single"/>
        </w:rPr>
      </w:pPr>
      <w:r>
        <w:rPr>
          <w:rFonts w:ascii="Times New Roman" w:eastAsia="Arial Unicode MS" w:hAnsi="Times New Roman"/>
          <w:b/>
          <w:sz w:val="28"/>
          <w:szCs w:val="28"/>
          <w:u w:val="single"/>
        </w:rPr>
        <w:t xml:space="preserve">Smlouva </w:t>
      </w:r>
      <w:r w:rsidR="005555B7" w:rsidRPr="00B83549">
        <w:rPr>
          <w:rFonts w:ascii="Times New Roman" w:eastAsia="Arial Unicode MS" w:hAnsi="Times New Roman"/>
          <w:b/>
          <w:sz w:val="28"/>
          <w:szCs w:val="28"/>
          <w:u w:val="single"/>
        </w:rPr>
        <w:t>o uměleckém vystoupení</w:t>
      </w:r>
    </w:p>
    <w:p w:rsidR="005555B7" w:rsidRPr="00B83549" w:rsidRDefault="005555B7" w:rsidP="005555B7">
      <w:pPr>
        <w:spacing w:after="0" w:line="240" w:lineRule="auto"/>
        <w:jc w:val="center"/>
        <w:rPr>
          <w:rFonts w:ascii="Times New Roman" w:eastAsia="Arial Unicode MS" w:hAnsi="Times New Roman"/>
          <w:i/>
          <w:sz w:val="24"/>
          <w:szCs w:val="24"/>
        </w:rPr>
      </w:pPr>
      <w:r w:rsidRPr="00B83549">
        <w:rPr>
          <w:rFonts w:ascii="Times New Roman" w:eastAsia="Arial Unicode MS" w:hAnsi="Times New Roman"/>
          <w:i/>
          <w:sz w:val="24"/>
          <w:szCs w:val="24"/>
        </w:rPr>
        <w:t>uzavírají níže uvedeného dne, měsíce a roku tuto smlouvu:</w:t>
      </w:r>
    </w:p>
    <w:p w:rsidR="005555B7" w:rsidRPr="00B83549" w:rsidRDefault="005555B7" w:rsidP="005555B7">
      <w:pPr>
        <w:spacing w:after="0" w:line="240" w:lineRule="auto"/>
        <w:rPr>
          <w:rFonts w:ascii="Times New Roman" w:eastAsia="Arial Unicode MS" w:hAnsi="Times New Roman"/>
          <w:b/>
          <w:sz w:val="24"/>
          <w:szCs w:val="24"/>
        </w:rPr>
      </w:pPr>
    </w:p>
    <w:p w:rsidR="005555B7" w:rsidRPr="00B83549" w:rsidRDefault="005555B7" w:rsidP="005555B7">
      <w:pPr>
        <w:spacing w:after="0" w:line="240" w:lineRule="auto"/>
        <w:rPr>
          <w:rFonts w:ascii="Times New Roman" w:eastAsia="Arial Unicode MS" w:hAnsi="Times New Roman"/>
          <w:b/>
          <w:sz w:val="24"/>
          <w:szCs w:val="24"/>
        </w:rPr>
      </w:pPr>
    </w:p>
    <w:p w:rsidR="00165BC3" w:rsidRPr="00B83549" w:rsidRDefault="00165BC3" w:rsidP="00165BC3">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Divadelní společnost INDIGO </w:t>
      </w:r>
      <w:proofErr w:type="gramStart"/>
      <w:r w:rsidRPr="00B22A66">
        <w:rPr>
          <w:rFonts w:ascii="Times New Roman" w:eastAsia="Arial Unicode MS" w:hAnsi="Times New Roman"/>
          <w:b/>
          <w:sz w:val="24"/>
          <w:szCs w:val="24"/>
        </w:rPr>
        <w:t xml:space="preserve">COMPANY, </w:t>
      </w:r>
      <w:proofErr w:type="spellStart"/>
      <w:r w:rsidRPr="00B22A66">
        <w:rPr>
          <w:rFonts w:ascii="Times New Roman" w:eastAsia="Arial Unicode MS" w:hAnsi="Times New Roman"/>
          <w:b/>
          <w:sz w:val="24"/>
          <w:szCs w:val="24"/>
        </w:rPr>
        <w:t>z.s</w:t>
      </w:r>
      <w:proofErr w:type="spellEnd"/>
      <w:r w:rsidRPr="00B22A66">
        <w:rPr>
          <w:rFonts w:ascii="Times New Roman" w:eastAsia="Arial Unicode MS" w:hAnsi="Times New Roman"/>
          <w:b/>
          <w:sz w:val="24"/>
          <w:szCs w:val="24"/>
        </w:rPr>
        <w:t>.</w:t>
      </w:r>
      <w:proofErr w:type="gramEnd"/>
    </w:p>
    <w:p w:rsidR="00165BC3" w:rsidRPr="00B83549" w:rsidRDefault="00165BC3" w:rsidP="00165BC3">
      <w:pPr>
        <w:spacing w:after="0" w:line="240" w:lineRule="auto"/>
        <w:rPr>
          <w:rFonts w:ascii="Times New Roman" w:hAnsi="Times New Roman"/>
          <w:sz w:val="24"/>
          <w:szCs w:val="24"/>
        </w:rPr>
      </w:pPr>
      <w:r w:rsidRPr="00EB1FF8">
        <w:rPr>
          <w:rFonts w:ascii="Times New Roman" w:eastAsia="Arial Unicode MS" w:hAnsi="Times New Roman"/>
          <w:b/>
          <w:sz w:val="24"/>
          <w:szCs w:val="24"/>
        </w:rPr>
        <w:t>sídlem:</w:t>
      </w:r>
      <w:r>
        <w:rPr>
          <w:rFonts w:ascii="Times New Roman" w:eastAsia="Arial Unicode MS" w:hAnsi="Times New Roman"/>
          <w:sz w:val="24"/>
          <w:szCs w:val="24"/>
        </w:rPr>
        <w:t xml:space="preserve"> Chotovická 1788/10, </w:t>
      </w:r>
      <w:r>
        <w:rPr>
          <w:rFonts w:ascii="Times New Roman" w:hAnsi="Times New Roman"/>
          <w:sz w:val="24"/>
          <w:szCs w:val="24"/>
        </w:rPr>
        <w:t>182 00 Praha 8 - Kobylisy</w:t>
      </w:r>
      <w:r>
        <w:rPr>
          <w:rFonts w:ascii="Times New Roman" w:hAnsi="Times New Roman"/>
          <w:sz w:val="24"/>
          <w:szCs w:val="24"/>
        </w:rPr>
        <w:br/>
      </w:r>
      <w:r w:rsidRPr="00EB1FF8">
        <w:rPr>
          <w:rFonts w:ascii="Times New Roman" w:hAnsi="Times New Roman"/>
          <w:b/>
          <w:sz w:val="24"/>
          <w:szCs w:val="24"/>
        </w:rPr>
        <w:t>IČ:</w:t>
      </w:r>
      <w:r w:rsidRPr="00B83549">
        <w:rPr>
          <w:rFonts w:ascii="Times New Roman" w:hAnsi="Times New Roman"/>
          <w:sz w:val="24"/>
          <w:szCs w:val="24"/>
        </w:rPr>
        <w:t xml:space="preserve"> 01548247</w:t>
      </w:r>
    </w:p>
    <w:p w:rsidR="00165BC3" w:rsidRDefault="00165BC3" w:rsidP="00165BC3">
      <w:pPr>
        <w:spacing w:after="0" w:line="240" w:lineRule="auto"/>
        <w:rPr>
          <w:rFonts w:ascii="Times New Roman" w:eastAsia="Times New Roman" w:hAnsi="Times New Roman"/>
          <w:sz w:val="24"/>
          <w:szCs w:val="24"/>
        </w:rPr>
      </w:pPr>
      <w:r w:rsidRPr="00113C93">
        <w:rPr>
          <w:rFonts w:ascii="Times New Roman" w:eastAsia="Times New Roman" w:hAnsi="Times New Roman"/>
          <w:b/>
          <w:sz w:val="24"/>
          <w:szCs w:val="24"/>
        </w:rPr>
        <w:t>DIČ:</w:t>
      </w:r>
      <w:r w:rsidRPr="00113C93">
        <w:rPr>
          <w:rFonts w:ascii="Times New Roman" w:eastAsia="Times New Roman" w:hAnsi="Times New Roman"/>
          <w:sz w:val="24"/>
          <w:szCs w:val="24"/>
        </w:rPr>
        <w:t xml:space="preserve"> CZ01548247</w:t>
      </w:r>
    </w:p>
    <w:p w:rsidR="00165BC3" w:rsidRPr="00313C80" w:rsidRDefault="00165BC3" w:rsidP="00165BC3">
      <w:pPr>
        <w:spacing w:after="0" w:line="240" w:lineRule="auto"/>
        <w:rPr>
          <w:rFonts w:ascii="Times New Roman" w:eastAsia="Times New Roman" w:hAnsi="Times New Roman"/>
          <w:b/>
          <w:sz w:val="24"/>
          <w:szCs w:val="24"/>
        </w:rPr>
      </w:pPr>
      <w:r w:rsidRPr="00313C80">
        <w:rPr>
          <w:rFonts w:ascii="Times New Roman" w:eastAsia="Times New Roman" w:hAnsi="Times New Roman"/>
          <w:b/>
          <w:sz w:val="24"/>
          <w:szCs w:val="24"/>
        </w:rPr>
        <w:t>Nejsme plátci DPH</w:t>
      </w:r>
    </w:p>
    <w:p w:rsidR="00165BC3" w:rsidRPr="00B83549" w:rsidRDefault="00165BC3" w:rsidP="00165BC3">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číslo účtu:</w:t>
      </w:r>
      <w:r w:rsidRPr="00B83549">
        <w:rPr>
          <w:rFonts w:ascii="Times New Roman" w:eastAsia="Arial Unicode MS" w:hAnsi="Times New Roman"/>
          <w:color w:val="000000"/>
          <w:sz w:val="24"/>
          <w:szCs w:val="24"/>
        </w:rPr>
        <w:t xml:space="preserve"> </w:t>
      </w:r>
      <w:r w:rsidR="0051389B">
        <w:rPr>
          <w:rFonts w:ascii="Times New Roman" w:eastAsia="Arial Unicode MS" w:hAnsi="Times New Roman"/>
          <w:color w:val="000000"/>
          <w:sz w:val="24"/>
          <w:szCs w:val="24"/>
        </w:rPr>
        <w:t>XXXXXXXXXXXXX</w:t>
      </w:r>
    </w:p>
    <w:p w:rsidR="00165BC3" w:rsidRPr="00B83549" w:rsidRDefault="00165BC3" w:rsidP="00165BC3">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zastoupené:</w:t>
      </w:r>
      <w:r>
        <w:rPr>
          <w:rFonts w:ascii="Times New Roman" w:eastAsia="Arial Unicode MS" w:hAnsi="Times New Roman"/>
          <w:color w:val="000000"/>
          <w:sz w:val="24"/>
          <w:szCs w:val="24"/>
        </w:rPr>
        <w:t xml:space="preserve"> </w:t>
      </w:r>
      <w:r w:rsidRPr="00B83549">
        <w:rPr>
          <w:rFonts w:ascii="Times New Roman" w:eastAsia="Arial Unicode MS" w:hAnsi="Times New Roman"/>
          <w:color w:val="000000"/>
          <w:sz w:val="24"/>
          <w:szCs w:val="24"/>
        </w:rPr>
        <w:t>Lilian Sarah Fischerovou</w:t>
      </w:r>
    </w:p>
    <w:p w:rsidR="00165BC3" w:rsidRPr="00B83549" w:rsidRDefault="00165BC3" w:rsidP="00165BC3">
      <w:pPr>
        <w:spacing w:after="0" w:line="240" w:lineRule="auto"/>
        <w:rPr>
          <w:rFonts w:ascii="Times New Roman" w:eastAsia="Arial Unicode MS" w:hAnsi="Times New Roman"/>
          <w:color w:val="000000"/>
          <w:sz w:val="24"/>
          <w:szCs w:val="24"/>
        </w:rPr>
      </w:pPr>
    </w:p>
    <w:p w:rsidR="00165BC3" w:rsidRPr="00B83549" w:rsidRDefault="00165BC3" w:rsidP="00165BC3">
      <w:pPr>
        <w:spacing w:after="0" w:line="240" w:lineRule="auto"/>
        <w:rPr>
          <w:rFonts w:ascii="Times New Roman" w:eastAsia="Arial Unicode MS" w:hAnsi="Times New Roman"/>
          <w:color w:val="000000"/>
          <w:sz w:val="24"/>
          <w:szCs w:val="24"/>
        </w:rPr>
      </w:pPr>
    </w:p>
    <w:p w:rsidR="00165BC3" w:rsidRPr="00B83549" w:rsidRDefault="00165BC3" w:rsidP="00165BC3">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na straně jedné jako umělec (dále jen „umělec“)</w:t>
      </w:r>
    </w:p>
    <w:p w:rsidR="00165BC3" w:rsidRPr="00B83549" w:rsidRDefault="00165BC3" w:rsidP="00165BC3">
      <w:pPr>
        <w:spacing w:after="0" w:line="240" w:lineRule="auto"/>
        <w:rPr>
          <w:rFonts w:ascii="Times New Roman" w:eastAsia="Arial Unicode MS" w:hAnsi="Times New Roman"/>
          <w:color w:val="000000"/>
          <w:sz w:val="24"/>
          <w:szCs w:val="24"/>
        </w:rPr>
      </w:pPr>
    </w:p>
    <w:p w:rsidR="00165BC3" w:rsidRDefault="00165BC3" w:rsidP="00165BC3">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a</w:t>
      </w:r>
    </w:p>
    <w:p w:rsidR="00165BC3" w:rsidRDefault="00165BC3" w:rsidP="00165BC3">
      <w:pPr>
        <w:spacing w:after="0" w:line="240" w:lineRule="auto"/>
        <w:rPr>
          <w:rFonts w:ascii="Times New Roman" w:eastAsia="Arial Unicode MS" w:hAnsi="Times New Roman"/>
          <w:color w:val="000000"/>
          <w:sz w:val="24"/>
          <w:szCs w:val="24"/>
        </w:rPr>
      </w:pPr>
    </w:p>
    <w:p w:rsidR="009762EB" w:rsidRPr="009762EB" w:rsidRDefault="009762EB" w:rsidP="009762EB">
      <w:pPr>
        <w:pStyle w:val="Bezmezer"/>
        <w:rPr>
          <w:b/>
          <w:sz w:val="24"/>
          <w:szCs w:val="24"/>
        </w:rPr>
      </w:pPr>
      <w:r w:rsidRPr="009762EB">
        <w:rPr>
          <w:b/>
          <w:sz w:val="24"/>
          <w:szCs w:val="24"/>
        </w:rPr>
        <w:t>Městské divadlo Český Krumlov, o.p.s.</w:t>
      </w:r>
    </w:p>
    <w:p w:rsidR="009762EB" w:rsidRPr="00C32755" w:rsidRDefault="009762EB" w:rsidP="009762EB">
      <w:pPr>
        <w:spacing w:after="0"/>
        <w:rPr>
          <w:rFonts w:ascii="Times New Roman" w:hAnsi="Times New Roman"/>
          <w:sz w:val="24"/>
          <w:szCs w:val="24"/>
        </w:rPr>
      </w:pPr>
      <w:r w:rsidRPr="004472DB">
        <w:rPr>
          <w:rFonts w:ascii="Times New Roman" w:eastAsia="Arial Unicode MS" w:hAnsi="Times New Roman"/>
          <w:b/>
          <w:sz w:val="24"/>
          <w:szCs w:val="24"/>
        </w:rPr>
        <w:t>sídlem:</w:t>
      </w:r>
      <w:r w:rsidRPr="004472DB">
        <w:rPr>
          <w:rFonts w:ascii="Times New Roman" w:eastAsia="Arial Unicode MS" w:hAnsi="Times New Roman"/>
          <w:sz w:val="24"/>
          <w:szCs w:val="24"/>
        </w:rPr>
        <w:t xml:space="preserve"> </w:t>
      </w:r>
      <w:r w:rsidRPr="0006722F">
        <w:rPr>
          <w:rFonts w:ascii="Times New Roman" w:hAnsi="Times New Roman"/>
          <w:bCs/>
          <w:color w:val="000000"/>
          <w:sz w:val="24"/>
          <w:szCs w:val="24"/>
        </w:rPr>
        <w:t>Horní 2, Horní Brána, 381 01 Český Krumlov</w:t>
      </w:r>
    </w:p>
    <w:p w:rsidR="009762EB" w:rsidRPr="004472DB" w:rsidRDefault="009762EB" w:rsidP="009762EB">
      <w:pPr>
        <w:spacing w:after="0" w:line="240" w:lineRule="auto"/>
        <w:rPr>
          <w:rFonts w:ascii="Times New Roman" w:hAnsi="Times New Roman"/>
          <w:color w:val="1F497D"/>
          <w:sz w:val="24"/>
          <w:szCs w:val="24"/>
        </w:rPr>
      </w:pPr>
      <w:r w:rsidRPr="004472DB">
        <w:rPr>
          <w:rFonts w:ascii="Times New Roman" w:eastAsia="Arial Unicode MS" w:hAnsi="Times New Roman"/>
          <w:b/>
          <w:color w:val="000000"/>
          <w:sz w:val="24"/>
          <w:szCs w:val="24"/>
        </w:rPr>
        <w:t>IČ:</w:t>
      </w:r>
      <w:r w:rsidRPr="004472DB">
        <w:rPr>
          <w:rFonts w:ascii="Times New Roman" w:eastAsia="Arial Unicode MS" w:hAnsi="Times New Roman"/>
          <w:color w:val="000000"/>
          <w:sz w:val="24"/>
          <w:szCs w:val="24"/>
        </w:rPr>
        <w:t xml:space="preserve"> </w:t>
      </w:r>
      <w:r w:rsidRPr="004472DB">
        <w:rPr>
          <w:rFonts w:ascii="Times New Roman" w:hAnsi="Times New Roman"/>
          <w:color w:val="1F497D"/>
          <w:sz w:val="24"/>
          <w:szCs w:val="24"/>
        </w:rPr>
        <w:t> </w:t>
      </w:r>
      <w:r w:rsidRPr="0006722F">
        <w:rPr>
          <w:rFonts w:ascii="Times New Roman" w:hAnsi="Times New Roman"/>
          <w:bCs/>
          <w:color w:val="000000"/>
          <w:sz w:val="24"/>
          <w:szCs w:val="24"/>
        </w:rPr>
        <w:t>65006267</w:t>
      </w:r>
    </w:p>
    <w:p w:rsidR="009762EB" w:rsidRPr="004472DB" w:rsidRDefault="009762EB" w:rsidP="009762EB">
      <w:pPr>
        <w:spacing w:after="0" w:line="240" w:lineRule="auto"/>
        <w:rPr>
          <w:rFonts w:ascii="Times New Roman" w:hAnsi="Times New Roman"/>
          <w:color w:val="222425"/>
          <w:sz w:val="24"/>
          <w:szCs w:val="24"/>
        </w:rPr>
      </w:pPr>
      <w:r w:rsidRPr="004472DB">
        <w:rPr>
          <w:rFonts w:ascii="Times New Roman" w:eastAsia="Arial Unicode MS" w:hAnsi="Times New Roman"/>
          <w:b/>
          <w:color w:val="000000"/>
          <w:sz w:val="24"/>
          <w:szCs w:val="24"/>
        </w:rPr>
        <w:t>DIČ:</w:t>
      </w:r>
      <w:r w:rsidRPr="004472DB">
        <w:rPr>
          <w:rFonts w:ascii="Times New Roman" w:eastAsia="Arial Unicode MS" w:hAnsi="Times New Roman"/>
          <w:color w:val="000000"/>
          <w:sz w:val="24"/>
          <w:szCs w:val="24"/>
        </w:rPr>
        <w:t xml:space="preserve">  CZ </w:t>
      </w:r>
      <w:r w:rsidRPr="0006722F">
        <w:rPr>
          <w:rFonts w:ascii="Times New Roman" w:hAnsi="Times New Roman"/>
          <w:bCs/>
          <w:color w:val="000000"/>
          <w:sz w:val="24"/>
          <w:szCs w:val="24"/>
        </w:rPr>
        <w:t>65006267</w:t>
      </w:r>
    </w:p>
    <w:p w:rsidR="009762EB" w:rsidRPr="0006722F" w:rsidRDefault="009762EB" w:rsidP="009762EB">
      <w:pPr>
        <w:spacing w:after="0" w:line="240" w:lineRule="auto"/>
        <w:rPr>
          <w:rFonts w:ascii="Times New Roman" w:eastAsia="Times New Roman" w:hAnsi="Times New Roman"/>
          <w:bCs/>
          <w:sz w:val="24"/>
          <w:szCs w:val="24"/>
          <w:lang w:eastAsia="cs-CZ"/>
        </w:rPr>
      </w:pPr>
      <w:r>
        <w:rPr>
          <w:rFonts w:ascii="Times New Roman" w:eastAsia="Times New Roman" w:hAnsi="Times New Roman"/>
          <w:b/>
          <w:bCs/>
          <w:sz w:val="24"/>
          <w:szCs w:val="24"/>
          <w:lang w:eastAsia="cs-CZ"/>
        </w:rPr>
        <w:t>zastoupené</w:t>
      </w:r>
      <w:r w:rsidRPr="004472DB">
        <w:rPr>
          <w:rFonts w:ascii="Times New Roman" w:eastAsia="Times New Roman" w:hAnsi="Times New Roman"/>
          <w:b/>
          <w:bCs/>
          <w:sz w:val="24"/>
          <w:szCs w:val="24"/>
          <w:lang w:eastAsia="cs-CZ"/>
        </w:rPr>
        <w:t xml:space="preserve">: </w:t>
      </w:r>
      <w:r w:rsidRPr="0006722F">
        <w:rPr>
          <w:rFonts w:ascii="Times New Roman" w:hAnsi="Times New Roman"/>
          <w:bCs/>
          <w:color w:val="000000"/>
          <w:sz w:val="24"/>
          <w:szCs w:val="24"/>
        </w:rPr>
        <w:t xml:space="preserve">Janem </w:t>
      </w:r>
      <w:proofErr w:type="spellStart"/>
      <w:r w:rsidRPr="0006722F">
        <w:rPr>
          <w:rFonts w:ascii="Times New Roman" w:hAnsi="Times New Roman"/>
          <w:bCs/>
          <w:color w:val="000000"/>
          <w:sz w:val="24"/>
          <w:szCs w:val="24"/>
        </w:rPr>
        <w:t>Vozábalem</w:t>
      </w:r>
      <w:proofErr w:type="spellEnd"/>
      <w:r w:rsidRPr="0006722F">
        <w:rPr>
          <w:rFonts w:ascii="Times New Roman" w:hAnsi="Times New Roman"/>
          <w:bCs/>
          <w:color w:val="000000"/>
          <w:sz w:val="24"/>
          <w:szCs w:val="24"/>
        </w:rPr>
        <w:t>, ředitelem společnosti</w:t>
      </w:r>
    </w:p>
    <w:p w:rsidR="009762EB" w:rsidRDefault="009762EB" w:rsidP="009762EB">
      <w:pPr>
        <w:pStyle w:val="Zkladntext1"/>
        <w:rPr>
          <w:bCs/>
          <w:color w:val="000000"/>
        </w:rPr>
      </w:pPr>
      <w:r w:rsidRPr="004472DB">
        <w:rPr>
          <w:b/>
        </w:rPr>
        <w:t>bankovní spojení:</w:t>
      </w:r>
      <w:r w:rsidRPr="004472DB">
        <w:t xml:space="preserve"> </w:t>
      </w:r>
      <w:r w:rsidR="0051389B">
        <w:rPr>
          <w:bCs/>
          <w:color w:val="000000"/>
        </w:rPr>
        <w:t>XXXXXXXXXXXXXXXXXXXXXXXXXXXXXXXX</w:t>
      </w:r>
      <w:r>
        <w:rPr>
          <w:bCs/>
          <w:color w:val="000000"/>
        </w:rPr>
        <w:t>. Zapsal:</w:t>
      </w:r>
    </w:p>
    <w:p w:rsidR="009762EB" w:rsidRPr="0006722F" w:rsidRDefault="009762EB" w:rsidP="009762EB">
      <w:pPr>
        <w:pStyle w:val="Zkladntext1"/>
      </w:pPr>
      <w:r w:rsidRPr="0006722F">
        <w:rPr>
          <w:bCs/>
          <w:color w:val="000000"/>
        </w:rPr>
        <w:t xml:space="preserve">Krajský soud České Budějovice, rejs. </w:t>
      </w:r>
      <w:r>
        <w:rPr>
          <w:bCs/>
          <w:color w:val="000000"/>
        </w:rPr>
        <w:t xml:space="preserve">obecně prospěšných společností, </w:t>
      </w:r>
      <w:r w:rsidRPr="0006722F">
        <w:rPr>
          <w:bCs/>
          <w:color w:val="000000"/>
        </w:rPr>
        <w:t>odd. 0 vložka 1</w:t>
      </w:r>
    </w:p>
    <w:p w:rsidR="009762EB" w:rsidRDefault="009762EB" w:rsidP="009762EB">
      <w:pPr>
        <w:spacing w:after="0"/>
        <w:rPr>
          <w:rFonts w:ascii="Times New Roman" w:hAnsi="Times New Roman"/>
          <w:sz w:val="24"/>
          <w:szCs w:val="24"/>
        </w:rPr>
      </w:pPr>
      <w:r w:rsidRPr="004472DB">
        <w:rPr>
          <w:rFonts w:ascii="Times New Roman" w:eastAsia="Times New Roman" w:hAnsi="Times New Roman"/>
          <w:b/>
          <w:bCs/>
          <w:sz w:val="24"/>
          <w:szCs w:val="24"/>
          <w:lang w:eastAsia="cs-CZ"/>
        </w:rPr>
        <w:t>kontaktní osoba:</w:t>
      </w:r>
      <w:r>
        <w:rPr>
          <w:rFonts w:ascii="Times New Roman" w:eastAsia="Times New Roman" w:hAnsi="Times New Roman"/>
          <w:bCs/>
          <w:sz w:val="24"/>
          <w:szCs w:val="24"/>
          <w:lang w:eastAsia="cs-CZ"/>
        </w:rPr>
        <w:t xml:space="preserve"> </w:t>
      </w:r>
      <w:r w:rsidR="0051389B">
        <w:rPr>
          <w:rFonts w:ascii="Times New Roman" w:hAnsi="Times New Roman"/>
          <w:sz w:val="24"/>
          <w:szCs w:val="24"/>
        </w:rPr>
        <w:t>XXXXXXXXXXXXXXXXXXXXXXX</w:t>
      </w:r>
      <w:r w:rsidRPr="0006722F">
        <w:rPr>
          <w:rFonts w:ascii="Times New Roman" w:hAnsi="Times New Roman"/>
          <w:sz w:val="24"/>
          <w:szCs w:val="24"/>
        </w:rPr>
        <w:t xml:space="preserve"> </w:t>
      </w:r>
    </w:p>
    <w:p w:rsidR="009762EB" w:rsidRPr="00466416" w:rsidRDefault="0051389B" w:rsidP="009762EB">
      <w:pPr>
        <w:spacing w:after="0"/>
        <w:rPr>
          <w:rFonts w:ascii="Times New Roman" w:eastAsia="Times New Roman" w:hAnsi="Times New Roman"/>
          <w:bCs/>
          <w:sz w:val="24"/>
          <w:szCs w:val="24"/>
          <w:lang w:eastAsia="cs-CZ"/>
        </w:rPr>
      </w:pPr>
      <w:r>
        <w:rPr>
          <w:rFonts w:ascii="Times New Roman" w:hAnsi="Times New Roman"/>
          <w:sz w:val="24"/>
          <w:szCs w:val="24"/>
        </w:rPr>
        <w:t>XXXXXXXXXXXXXXXXXXXXXX</w:t>
      </w:r>
    </w:p>
    <w:p w:rsidR="00CF42B7" w:rsidRPr="00CF42B7" w:rsidRDefault="00CF42B7" w:rsidP="00CF42B7">
      <w:pPr>
        <w:spacing w:after="0"/>
        <w:rPr>
          <w:rFonts w:ascii="Times New Roman" w:eastAsia="Times New Roman" w:hAnsi="Times New Roman"/>
          <w:bCs/>
          <w:sz w:val="24"/>
          <w:szCs w:val="24"/>
          <w:lang w:eastAsia="cs-CZ"/>
        </w:rPr>
      </w:pPr>
    </w:p>
    <w:p w:rsidR="00165BC3" w:rsidRPr="00B83549" w:rsidRDefault="00165BC3" w:rsidP="00165BC3">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 xml:space="preserve">na straně druhé jako pořadatel (dále jen „pořadatel“) </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w:t>
      </w:r>
      <w:r w:rsidRPr="00B83549">
        <w:rPr>
          <w:rFonts w:ascii="Times New Roman" w:eastAsia="Arial Unicode MS" w:hAnsi="Times New Roman"/>
          <w:b/>
          <w:sz w:val="24"/>
          <w:szCs w:val="24"/>
        </w:rPr>
        <w:br/>
        <w:t>Předmět plnění</w:t>
      </w:r>
    </w:p>
    <w:p w:rsidR="005555B7" w:rsidRPr="00B83549" w:rsidRDefault="005555B7" w:rsidP="005555B7">
      <w:pPr>
        <w:spacing w:after="0" w:line="240" w:lineRule="auto"/>
        <w:jc w:val="center"/>
        <w:rPr>
          <w:rFonts w:ascii="Times New Roman" w:eastAsia="Arial Unicode MS" w:hAnsi="Times New Roman"/>
          <w:b/>
          <w:sz w:val="24"/>
          <w:szCs w:val="24"/>
        </w:rPr>
      </w:pPr>
    </w:p>
    <w:p w:rsidR="005555B7" w:rsidRPr="00B83549" w:rsidRDefault="005555B7" w:rsidP="006F6B3E">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Předmětem této smlouvy je zajištění uměleckého vystoupení divadelního pře</w:t>
      </w:r>
      <w:r w:rsidR="00C27F4E">
        <w:rPr>
          <w:rFonts w:ascii="Times New Roman" w:eastAsia="Arial Unicode MS" w:hAnsi="Times New Roman"/>
          <w:sz w:val="24"/>
          <w:szCs w:val="24"/>
        </w:rPr>
        <w:t xml:space="preserve">dstavení </w:t>
      </w:r>
      <w:r w:rsidR="009A3B98">
        <w:rPr>
          <w:rFonts w:ascii="Times New Roman" w:eastAsia="Arial Unicode MS" w:hAnsi="Times New Roman"/>
          <w:b/>
          <w:sz w:val="24"/>
          <w:szCs w:val="24"/>
        </w:rPr>
        <w:t>Tlustý prase</w:t>
      </w:r>
      <w:r w:rsidR="00C27F4E">
        <w:rPr>
          <w:rFonts w:ascii="Times New Roman" w:eastAsia="Arial Unicode MS" w:hAnsi="Times New Roman"/>
          <w:sz w:val="24"/>
          <w:szCs w:val="24"/>
        </w:rPr>
        <w:t xml:space="preserve"> </w:t>
      </w:r>
      <w:r w:rsidR="00BB76CF">
        <w:rPr>
          <w:rFonts w:ascii="Times New Roman" w:eastAsia="Arial Unicode MS" w:hAnsi="Times New Roman"/>
          <w:sz w:val="24"/>
          <w:szCs w:val="24"/>
        </w:rPr>
        <w:t>v délce cca 14</w:t>
      </w:r>
      <w:r w:rsidRPr="00B83549">
        <w:rPr>
          <w:rFonts w:ascii="Times New Roman" w:eastAsia="Arial Unicode MS" w:hAnsi="Times New Roman"/>
          <w:sz w:val="24"/>
          <w:szCs w:val="24"/>
        </w:rPr>
        <w:t xml:space="preserve">0 minut </w:t>
      </w:r>
      <w:r w:rsidR="00C27F4E">
        <w:rPr>
          <w:rFonts w:ascii="Times New Roman" w:eastAsia="Arial Unicode MS" w:hAnsi="Times New Roman"/>
          <w:sz w:val="24"/>
          <w:szCs w:val="24"/>
        </w:rPr>
        <w:t xml:space="preserve">včetně přestávky </w:t>
      </w:r>
      <w:r w:rsidRPr="00B83549">
        <w:rPr>
          <w:rFonts w:ascii="Times New Roman" w:eastAsia="Arial Unicode MS" w:hAnsi="Times New Roman"/>
          <w:sz w:val="24"/>
          <w:szCs w:val="24"/>
        </w:rPr>
        <w:t>(dále jen „divadelní představení“).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Doba a místo plnění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9762EB" w:rsidRPr="004472DB" w:rsidRDefault="009762EB" w:rsidP="009762EB">
      <w:pPr>
        <w:pStyle w:val="Odstavecseseznamem"/>
        <w:numPr>
          <w:ilvl w:val="0"/>
          <w:numId w:val="6"/>
        </w:numPr>
        <w:spacing w:after="0" w:line="240" w:lineRule="auto"/>
        <w:jc w:val="both"/>
        <w:rPr>
          <w:rFonts w:ascii="Times New Roman" w:eastAsia="Arial Unicode MS" w:hAnsi="Times New Roman"/>
          <w:sz w:val="24"/>
          <w:szCs w:val="24"/>
        </w:rPr>
      </w:pPr>
      <w:r w:rsidRPr="00640D6E">
        <w:rPr>
          <w:rFonts w:ascii="Times New Roman" w:eastAsia="Arial Unicode MS" w:hAnsi="Times New Roman"/>
          <w:sz w:val="24"/>
          <w:szCs w:val="24"/>
        </w:rPr>
        <w:t xml:space="preserve">Místem konání divadelního představení je </w:t>
      </w:r>
      <w:r>
        <w:rPr>
          <w:rFonts w:ascii="Times New Roman" w:eastAsia="Arial Unicode MS" w:hAnsi="Times New Roman"/>
          <w:b/>
          <w:sz w:val="24"/>
          <w:szCs w:val="24"/>
        </w:rPr>
        <w:t>Městské divadlo Český Krumlov</w:t>
      </w:r>
    </w:p>
    <w:p w:rsidR="009762EB" w:rsidRPr="004472DB" w:rsidRDefault="009762EB" w:rsidP="009762EB">
      <w:pPr>
        <w:pStyle w:val="Odstavecseseznamem"/>
        <w:spacing w:after="0" w:line="240" w:lineRule="auto"/>
        <w:jc w:val="both"/>
        <w:rPr>
          <w:rFonts w:ascii="Times New Roman" w:eastAsia="Arial Unicode MS" w:hAnsi="Times New Roman"/>
          <w:sz w:val="24"/>
          <w:szCs w:val="24"/>
        </w:rPr>
      </w:pPr>
      <w:r w:rsidRPr="004472DB">
        <w:rPr>
          <w:rFonts w:ascii="Times New Roman" w:eastAsia="Arial Unicode MS" w:hAnsi="Times New Roman"/>
          <w:sz w:val="24"/>
          <w:szCs w:val="24"/>
        </w:rPr>
        <w:t>(</w:t>
      </w:r>
      <w:r>
        <w:rPr>
          <w:rFonts w:ascii="Times New Roman" w:hAnsi="Times New Roman"/>
          <w:sz w:val="24"/>
          <w:szCs w:val="24"/>
        </w:rPr>
        <w:t>Horní Brána)</w:t>
      </w:r>
      <w:r w:rsidRPr="004472DB">
        <w:rPr>
          <w:b/>
          <w:sz w:val="24"/>
          <w:szCs w:val="24"/>
        </w:rPr>
        <w:t xml:space="preserve">  </w:t>
      </w:r>
    </w:p>
    <w:p w:rsidR="00165BC3" w:rsidRPr="00B83549" w:rsidRDefault="00165BC3" w:rsidP="00165BC3">
      <w:pPr>
        <w:pStyle w:val="Odstavecseseznamem"/>
        <w:numPr>
          <w:ilvl w:val="0"/>
          <w:numId w:val="6"/>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Dnem koná</w:t>
      </w:r>
      <w:r>
        <w:rPr>
          <w:rFonts w:ascii="Times New Roman" w:eastAsia="Arial Unicode MS" w:hAnsi="Times New Roman"/>
          <w:sz w:val="24"/>
          <w:szCs w:val="24"/>
        </w:rPr>
        <w:t xml:space="preserve">ní divadelního představení je </w:t>
      </w:r>
      <w:proofErr w:type="gramStart"/>
      <w:r w:rsidR="00C4380C">
        <w:rPr>
          <w:rFonts w:ascii="Times New Roman" w:eastAsia="Arial Unicode MS" w:hAnsi="Times New Roman"/>
          <w:b/>
          <w:sz w:val="24"/>
          <w:szCs w:val="24"/>
        </w:rPr>
        <w:t>18</w:t>
      </w:r>
      <w:r w:rsidR="009762EB">
        <w:rPr>
          <w:rFonts w:ascii="Times New Roman" w:eastAsia="Arial Unicode MS" w:hAnsi="Times New Roman"/>
          <w:b/>
          <w:sz w:val="24"/>
          <w:szCs w:val="24"/>
        </w:rPr>
        <w:t>.12</w:t>
      </w:r>
      <w:r>
        <w:rPr>
          <w:rFonts w:ascii="Times New Roman" w:eastAsia="Arial Unicode MS" w:hAnsi="Times New Roman"/>
          <w:b/>
          <w:sz w:val="24"/>
          <w:szCs w:val="24"/>
        </w:rPr>
        <w:t>.2025</w:t>
      </w:r>
      <w:proofErr w:type="gramEnd"/>
      <w:r>
        <w:rPr>
          <w:rFonts w:ascii="Times New Roman" w:eastAsia="Arial Unicode MS" w:hAnsi="Times New Roman"/>
          <w:sz w:val="24"/>
          <w:szCs w:val="24"/>
        </w:rPr>
        <w:t xml:space="preserve">  </w:t>
      </w:r>
      <w:r w:rsidR="009762EB">
        <w:rPr>
          <w:rFonts w:ascii="Times New Roman" w:eastAsia="Arial Unicode MS" w:hAnsi="Times New Roman"/>
          <w:b/>
          <w:sz w:val="24"/>
          <w:szCs w:val="24"/>
        </w:rPr>
        <w:t>od 19:3</w:t>
      </w:r>
      <w:r w:rsidRPr="00081CF6">
        <w:rPr>
          <w:rFonts w:ascii="Times New Roman" w:eastAsia="Arial Unicode MS" w:hAnsi="Times New Roman"/>
          <w:b/>
          <w:sz w:val="24"/>
          <w:szCs w:val="24"/>
        </w:rPr>
        <w:t>0 hod.</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9D2C44" w:rsidRDefault="009D2C44" w:rsidP="005555B7">
      <w:pPr>
        <w:pStyle w:val="Odstavecseseznamem"/>
        <w:spacing w:after="0" w:line="240" w:lineRule="auto"/>
        <w:ind w:left="0"/>
        <w:jc w:val="center"/>
        <w:rPr>
          <w:rFonts w:ascii="Times New Roman" w:eastAsia="Arial Unicode MS" w:hAnsi="Times New Roman"/>
          <w:b/>
          <w:sz w:val="24"/>
          <w:szCs w:val="24"/>
        </w:rPr>
      </w:pPr>
    </w:p>
    <w:p w:rsidR="009D2C44" w:rsidRDefault="009D2C44" w:rsidP="005555B7">
      <w:pPr>
        <w:pStyle w:val="Odstavecseseznamem"/>
        <w:spacing w:after="0" w:line="240" w:lineRule="auto"/>
        <w:ind w:left="0"/>
        <w:jc w:val="center"/>
        <w:rPr>
          <w:rFonts w:ascii="Times New Roman" w:eastAsia="Arial Unicode MS" w:hAnsi="Times New Roman"/>
          <w:b/>
          <w:sz w:val="24"/>
          <w:szCs w:val="24"/>
        </w:rPr>
      </w:pPr>
    </w:p>
    <w:p w:rsidR="009D2C44" w:rsidRDefault="009D2C44" w:rsidP="005555B7">
      <w:pPr>
        <w:pStyle w:val="Odstavecseseznamem"/>
        <w:spacing w:after="0" w:line="240" w:lineRule="auto"/>
        <w:ind w:left="0"/>
        <w:jc w:val="center"/>
        <w:rPr>
          <w:rFonts w:ascii="Times New Roman" w:eastAsia="Arial Unicode MS" w:hAnsi="Times New Roman"/>
          <w:b/>
          <w:sz w:val="24"/>
          <w:szCs w:val="24"/>
        </w:rPr>
      </w:pPr>
    </w:p>
    <w:p w:rsidR="009D2C44" w:rsidRDefault="009D2C44" w:rsidP="005555B7">
      <w:pPr>
        <w:pStyle w:val="Odstavecseseznamem"/>
        <w:spacing w:after="0" w:line="240" w:lineRule="auto"/>
        <w:ind w:left="0"/>
        <w:jc w:val="center"/>
        <w:rPr>
          <w:rFonts w:ascii="Times New Roman" w:eastAsia="Arial Unicode MS" w:hAnsi="Times New Roman"/>
          <w:b/>
          <w:sz w:val="24"/>
          <w:szCs w:val="24"/>
        </w:rPr>
      </w:pPr>
    </w:p>
    <w:p w:rsidR="009D2C44" w:rsidRDefault="009D2C44" w:rsidP="005555B7">
      <w:pPr>
        <w:pStyle w:val="Odstavecseseznamem"/>
        <w:spacing w:after="0" w:line="240" w:lineRule="auto"/>
        <w:ind w:left="0"/>
        <w:jc w:val="center"/>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III</w:t>
      </w:r>
      <w:r w:rsidRPr="00B83549">
        <w:rPr>
          <w:rFonts w:ascii="Times New Roman" w:eastAsia="Arial Unicode MS" w:hAnsi="Times New Roman"/>
          <w:sz w:val="24"/>
          <w:szCs w:val="24"/>
        </w:rPr>
        <w:t>.</w:t>
      </w:r>
      <w:r w:rsidRPr="00B83549">
        <w:rPr>
          <w:rFonts w:ascii="Times New Roman" w:eastAsia="Arial Unicode MS" w:hAnsi="Times New Roman"/>
          <w:sz w:val="24"/>
          <w:szCs w:val="24"/>
        </w:rPr>
        <w:br/>
      </w:r>
      <w:r w:rsidRPr="00B83549">
        <w:rPr>
          <w:rFonts w:ascii="Times New Roman" w:eastAsia="Arial Unicode MS" w:hAnsi="Times New Roman"/>
          <w:b/>
          <w:sz w:val="24"/>
          <w:szCs w:val="24"/>
        </w:rPr>
        <w:t>Rozsah činnosti</w:t>
      </w: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Umělec se zavazuje</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ke své účasti na divadelním představení, a to se všemi členy souboru potřebnými k naplnění účelu smlouvy</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a organizační předpoklady pro provedení divadelního představení spočívající ve stavbě představení (kulisy atp.)</w:t>
      </w:r>
    </w:p>
    <w:p w:rsidR="005555B7"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zajistit technické zázemí spočívající v technikovi a osvětlovači </w:t>
      </w:r>
    </w:p>
    <w:p w:rsidR="005022B4" w:rsidRDefault="005022B4" w:rsidP="005022B4">
      <w:pPr>
        <w:pStyle w:val="Odstavecseseznamem"/>
        <w:spacing w:after="0" w:line="240" w:lineRule="auto"/>
        <w:ind w:left="1134"/>
        <w:jc w:val="both"/>
        <w:rPr>
          <w:rFonts w:ascii="Times New Roman" w:eastAsia="Arial Unicode MS" w:hAnsi="Times New Roman"/>
          <w:sz w:val="24"/>
          <w:szCs w:val="24"/>
        </w:rPr>
      </w:pPr>
    </w:p>
    <w:p w:rsidR="005555B7" w:rsidRPr="00500A8E" w:rsidRDefault="005555B7" w:rsidP="00500A8E">
      <w:pPr>
        <w:spacing w:after="0" w:line="240" w:lineRule="auto"/>
        <w:jc w:val="both"/>
        <w:rPr>
          <w:rFonts w:ascii="Times New Roman" w:hAnsi="Times New Roman"/>
          <w:sz w:val="24"/>
          <w:szCs w:val="24"/>
        </w:rPr>
      </w:pPr>
    </w:p>
    <w:p w:rsidR="00500A8E" w:rsidRPr="00B83549" w:rsidRDefault="005555B7" w:rsidP="00500A8E">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rPr>
        <w:t xml:space="preserve">  </w:t>
      </w:r>
      <w:r w:rsidR="00500A8E" w:rsidRPr="00B83549">
        <w:rPr>
          <w:rFonts w:ascii="Times New Roman" w:eastAsia="Arial Unicode MS" w:hAnsi="Times New Roman"/>
          <w:sz w:val="24"/>
          <w:szCs w:val="24"/>
          <w:u w:val="single"/>
        </w:rPr>
        <w:t>Pořadatel se zavazuje</w:t>
      </w:r>
    </w:p>
    <w:p w:rsidR="00500A8E" w:rsidRDefault="00500A8E" w:rsidP="00500A8E">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w:t>
      </w:r>
      <w:r w:rsidRPr="00B83549">
        <w:rPr>
          <w:rFonts w:ascii="Times New Roman" w:eastAsia="Arial Unicode MS" w:hAnsi="Times New Roman"/>
          <w:sz w:val="24"/>
          <w:szCs w:val="24"/>
        </w:rPr>
        <w:t>ajistit</w:t>
      </w:r>
      <w:r w:rsidR="00EC736B">
        <w:rPr>
          <w:rFonts w:ascii="Times New Roman" w:eastAsia="Arial Unicode MS" w:hAnsi="Times New Roman"/>
          <w:sz w:val="24"/>
          <w:szCs w:val="24"/>
        </w:rPr>
        <w:t xml:space="preserve"> přístup na jeviště </w:t>
      </w:r>
      <w:proofErr w:type="gramStart"/>
      <w:r w:rsidR="00EC736B">
        <w:rPr>
          <w:rFonts w:ascii="Times New Roman" w:eastAsia="Arial Unicode MS" w:hAnsi="Times New Roman"/>
          <w:sz w:val="24"/>
          <w:szCs w:val="24"/>
        </w:rPr>
        <w:t>v</w:t>
      </w:r>
      <w:r w:rsidR="00C4380C">
        <w:rPr>
          <w:rFonts w:ascii="Times New Roman" w:eastAsia="Arial Unicode MS" w:hAnsi="Times New Roman"/>
          <w:sz w:val="24"/>
          <w:szCs w:val="24"/>
        </w:rPr>
        <w:t>e</w:t>
      </w:r>
      <w:proofErr w:type="gramEnd"/>
      <w:r w:rsidR="00C4380C">
        <w:rPr>
          <w:rFonts w:ascii="Times New Roman" w:eastAsia="Arial Unicode MS" w:hAnsi="Times New Roman"/>
          <w:sz w:val="24"/>
          <w:szCs w:val="24"/>
        </w:rPr>
        <w:t> 14</w:t>
      </w:r>
      <w:r>
        <w:rPr>
          <w:rFonts w:ascii="Times New Roman" w:eastAsia="Arial Unicode MS" w:hAnsi="Times New Roman"/>
          <w:sz w:val="24"/>
          <w:szCs w:val="24"/>
        </w:rPr>
        <w:t>:00 hodin,</w:t>
      </w:r>
    </w:p>
    <w:p w:rsidR="00500A8E" w:rsidRPr="00B83549" w:rsidRDefault="00500A8E" w:rsidP="00500A8E">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odpovídající kvalitní světelnou a zvukovou tech</w:t>
      </w:r>
      <w:r>
        <w:rPr>
          <w:rFonts w:ascii="Times New Roman" w:eastAsia="Arial Unicode MS" w:hAnsi="Times New Roman"/>
          <w:sz w:val="24"/>
          <w:szCs w:val="24"/>
        </w:rPr>
        <w:t>niku a další technické podmínky</w:t>
      </w:r>
      <w:r w:rsidRPr="00B83549">
        <w:rPr>
          <w:rFonts w:ascii="Times New Roman" w:eastAsia="Arial Unicode MS" w:hAnsi="Times New Roman"/>
          <w:sz w:val="24"/>
          <w:szCs w:val="24"/>
        </w:rPr>
        <w:t xml:space="preserve"> stanovené vzájemnou dohodou</w:t>
      </w:r>
      <w:r>
        <w:rPr>
          <w:rFonts w:ascii="Times New Roman" w:eastAsia="Arial Unicode MS" w:hAnsi="Times New Roman"/>
          <w:sz w:val="24"/>
          <w:szCs w:val="24"/>
        </w:rPr>
        <w:t>,</w:t>
      </w:r>
    </w:p>
    <w:p w:rsidR="00500A8E" w:rsidRPr="00B83549" w:rsidRDefault="00500A8E" w:rsidP="00500A8E">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zajistit hrací prostor</w:t>
      </w:r>
      <w:r w:rsidRPr="00B83549">
        <w:rPr>
          <w:rFonts w:ascii="Times New Roman" w:eastAsia="Arial Unicode MS" w:hAnsi="Times New Roman"/>
          <w:sz w:val="24"/>
          <w:szCs w:val="24"/>
        </w:rPr>
        <w:t xml:space="preserve"> pro divadelní předsta</w:t>
      </w:r>
      <w:r>
        <w:rPr>
          <w:rFonts w:ascii="Times New Roman" w:eastAsia="Arial Unicode MS" w:hAnsi="Times New Roman"/>
          <w:sz w:val="24"/>
          <w:szCs w:val="24"/>
        </w:rPr>
        <w:t>vení, a to nejméně o rozměrech 5x7</w:t>
      </w:r>
      <w:r w:rsidRPr="00B83549">
        <w:rPr>
          <w:rFonts w:ascii="Times New Roman" w:eastAsia="Arial Unicode MS" w:hAnsi="Times New Roman"/>
          <w:sz w:val="24"/>
          <w:szCs w:val="24"/>
        </w:rPr>
        <w:t xml:space="preserve"> m</w:t>
      </w:r>
      <w:r>
        <w:rPr>
          <w:rFonts w:ascii="Times New Roman" w:eastAsia="Arial Unicode MS" w:hAnsi="Times New Roman"/>
          <w:sz w:val="24"/>
          <w:szCs w:val="24"/>
        </w:rPr>
        <w:t>, podrobnosti jsou v technické příloze,</w:t>
      </w:r>
    </w:p>
    <w:p w:rsidR="00500A8E" w:rsidRDefault="00500A8E" w:rsidP="00500A8E">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 xml:space="preserve">zajistit </w:t>
      </w:r>
      <w:r>
        <w:rPr>
          <w:rFonts w:ascii="Times New Roman" w:eastAsia="Arial Unicode MS" w:hAnsi="Times New Roman"/>
          <w:sz w:val="24"/>
          <w:szCs w:val="24"/>
        </w:rPr>
        <w:t>2 herecké uzamykatelné</w:t>
      </w:r>
      <w:r w:rsidRPr="00B83549">
        <w:rPr>
          <w:rFonts w:ascii="Times New Roman" w:eastAsia="Arial Unicode MS" w:hAnsi="Times New Roman"/>
          <w:sz w:val="24"/>
          <w:szCs w:val="24"/>
        </w:rPr>
        <w:t xml:space="preserve"> </w:t>
      </w:r>
      <w:r>
        <w:rPr>
          <w:rFonts w:ascii="Times New Roman" w:eastAsia="Arial Unicode MS" w:hAnsi="Times New Roman"/>
          <w:sz w:val="24"/>
          <w:szCs w:val="24"/>
        </w:rPr>
        <w:t>šatny,</w:t>
      </w:r>
      <w:r w:rsidRPr="00B83549">
        <w:rPr>
          <w:rFonts w:ascii="Times New Roman" w:eastAsia="Arial Unicode MS" w:hAnsi="Times New Roman"/>
          <w:sz w:val="24"/>
          <w:szCs w:val="24"/>
        </w:rPr>
        <w:t xml:space="preserve"> </w:t>
      </w:r>
    </w:p>
    <w:p w:rsidR="00500A8E" w:rsidRPr="0053158E" w:rsidRDefault="00500A8E" w:rsidP="00500A8E">
      <w:pPr>
        <w:pStyle w:val="Odstavecseseznamem"/>
        <w:numPr>
          <w:ilvl w:val="0"/>
          <w:numId w:val="4"/>
        </w:numPr>
        <w:spacing w:after="0" w:line="240" w:lineRule="auto"/>
        <w:ind w:left="1134" w:hanging="425"/>
        <w:rPr>
          <w:rFonts w:ascii="Times New Roman" w:eastAsia="Arial Unicode MS" w:hAnsi="Times New Roman"/>
          <w:sz w:val="24"/>
          <w:szCs w:val="24"/>
        </w:rPr>
      </w:pPr>
      <w:r w:rsidRPr="00725C38">
        <w:rPr>
          <w:rFonts w:ascii="Times New Roman" w:eastAsia="Arial Unicode MS" w:hAnsi="Times New Roman"/>
          <w:sz w:val="24"/>
          <w:szCs w:val="24"/>
        </w:rPr>
        <w:t xml:space="preserve">zajistit </w:t>
      </w:r>
      <w:r>
        <w:rPr>
          <w:rFonts w:ascii="Times New Roman" w:eastAsia="Arial Unicode MS" w:hAnsi="Times New Roman"/>
          <w:b/>
          <w:sz w:val="24"/>
          <w:szCs w:val="24"/>
        </w:rPr>
        <w:t xml:space="preserve">2 ks vstupenek </w:t>
      </w:r>
      <w:r w:rsidRPr="00725C38">
        <w:rPr>
          <w:rFonts w:ascii="Times New Roman" w:eastAsia="Arial Unicode MS" w:hAnsi="Times New Roman"/>
          <w:sz w:val="24"/>
          <w:szCs w:val="24"/>
        </w:rPr>
        <w:t xml:space="preserve">pro potřeby </w:t>
      </w:r>
      <w:r>
        <w:rPr>
          <w:rFonts w:ascii="Times New Roman" w:eastAsia="Arial Unicode MS" w:hAnsi="Times New Roman"/>
          <w:sz w:val="24"/>
          <w:szCs w:val="24"/>
        </w:rPr>
        <w:t>umělce,</w:t>
      </w:r>
    </w:p>
    <w:p w:rsidR="00500A8E" w:rsidRPr="00CC3915" w:rsidRDefault="00500A8E" w:rsidP="00500A8E">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 xml:space="preserve">zajistit možnost parkování </w:t>
      </w:r>
      <w:r w:rsidR="0069640D">
        <w:rPr>
          <w:rFonts w:ascii="Times New Roman" w:eastAsia="Arial Unicode MS" w:hAnsi="Times New Roman"/>
          <w:sz w:val="24"/>
          <w:szCs w:val="24"/>
        </w:rPr>
        <w:t xml:space="preserve">1 dodávky a </w:t>
      </w:r>
      <w:r>
        <w:rPr>
          <w:rFonts w:ascii="Times New Roman" w:eastAsia="Arial Unicode MS" w:hAnsi="Times New Roman"/>
          <w:sz w:val="24"/>
          <w:szCs w:val="24"/>
        </w:rPr>
        <w:t>2</w:t>
      </w:r>
      <w:r w:rsidRPr="00CC3915">
        <w:rPr>
          <w:rFonts w:ascii="Times New Roman" w:eastAsia="Arial Unicode MS" w:hAnsi="Times New Roman"/>
          <w:sz w:val="24"/>
          <w:szCs w:val="24"/>
        </w:rPr>
        <w:t xml:space="preserve"> osobních automobilů</w:t>
      </w:r>
      <w:r>
        <w:rPr>
          <w:rFonts w:ascii="Times New Roman" w:eastAsia="Arial Unicode MS" w:hAnsi="Times New Roman"/>
          <w:sz w:val="24"/>
          <w:szCs w:val="24"/>
        </w:rPr>
        <w:t>,</w:t>
      </w:r>
      <w:r w:rsidRPr="00CC3915">
        <w:rPr>
          <w:rFonts w:ascii="Times New Roman" w:eastAsia="Arial Unicode MS" w:hAnsi="Times New Roman"/>
          <w:sz w:val="24"/>
          <w:szCs w:val="24"/>
        </w:rPr>
        <w:t xml:space="preserve"> </w:t>
      </w:r>
    </w:p>
    <w:p w:rsidR="00500A8E" w:rsidRPr="00B83549" w:rsidRDefault="00500A8E" w:rsidP="00500A8E">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CC3915">
        <w:rPr>
          <w:rFonts w:ascii="Times New Roman" w:eastAsia="Arial Unicode MS" w:hAnsi="Times New Roman"/>
          <w:sz w:val="24"/>
          <w:szCs w:val="24"/>
        </w:rPr>
        <w:t>pro propagaci akce užívat jen umělcem dodané nebo výslovně odsouhlasené fotografie.</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IV.</w:t>
      </w: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Cena divadelního představení</w:t>
      </w:r>
    </w:p>
    <w:p w:rsidR="005555B7" w:rsidRPr="00B83549" w:rsidRDefault="005555B7" w:rsidP="005555B7">
      <w:pPr>
        <w:pStyle w:val="Odstavecseseznamem"/>
        <w:spacing w:after="0" w:line="240" w:lineRule="auto"/>
        <w:ind w:left="0"/>
        <w:jc w:val="both"/>
        <w:rPr>
          <w:rFonts w:ascii="Times New Roman" w:eastAsia="Arial Unicode MS" w:hAnsi="Times New Roman"/>
          <w:b/>
          <w:sz w:val="24"/>
          <w:szCs w:val="24"/>
        </w:rPr>
      </w:pPr>
    </w:p>
    <w:p w:rsidR="00AD0A82" w:rsidRDefault="005555B7" w:rsidP="005555B7">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Smluvní strany sjednaly, že cena divadelního představení činí částku</w:t>
      </w:r>
      <w:r w:rsidR="00AD0A82">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5555B7" w:rsidRPr="00AD0A82" w:rsidRDefault="00500A8E" w:rsidP="00AD0A82">
      <w:pPr>
        <w:pStyle w:val="Odstavecseseznamem"/>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65</w:t>
      </w:r>
      <w:r w:rsidR="00192455">
        <w:rPr>
          <w:rFonts w:ascii="Times New Roman" w:eastAsia="Arial Unicode MS" w:hAnsi="Times New Roman"/>
          <w:b/>
          <w:sz w:val="24"/>
          <w:szCs w:val="24"/>
        </w:rPr>
        <w:t xml:space="preserve"> 000 </w:t>
      </w:r>
      <w:r w:rsidR="005555B7" w:rsidRPr="00AD0A82">
        <w:rPr>
          <w:rFonts w:ascii="Times New Roman" w:eastAsia="Arial Unicode MS" w:hAnsi="Times New Roman"/>
          <w:b/>
          <w:sz w:val="24"/>
          <w:szCs w:val="24"/>
        </w:rPr>
        <w:t xml:space="preserve">Kč </w:t>
      </w:r>
      <w:r w:rsidR="00F11540">
        <w:rPr>
          <w:rFonts w:ascii="Times New Roman" w:eastAsia="Arial Unicode MS" w:hAnsi="Times New Roman"/>
          <w:sz w:val="24"/>
          <w:szCs w:val="24"/>
        </w:rPr>
        <w:t xml:space="preserve">(slovy: </w:t>
      </w:r>
      <w:proofErr w:type="spellStart"/>
      <w:r>
        <w:rPr>
          <w:rFonts w:ascii="Times New Roman" w:eastAsia="Arial Unicode MS" w:hAnsi="Times New Roman"/>
          <w:sz w:val="24"/>
          <w:szCs w:val="24"/>
        </w:rPr>
        <w:t>šedesátp</w:t>
      </w:r>
      <w:r w:rsidR="00F11540">
        <w:rPr>
          <w:rFonts w:ascii="Times New Roman" w:eastAsia="Arial Unicode MS" w:hAnsi="Times New Roman"/>
          <w:sz w:val="24"/>
          <w:szCs w:val="24"/>
        </w:rPr>
        <w:t>ěttisíc</w:t>
      </w:r>
      <w:r w:rsidR="00AD0A82" w:rsidRPr="00DD0CE9">
        <w:rPr>
          <w:rFonts w:ascii="Times New Roman" w:eastAsia="Arial Unicode MS" w:hAnsi="Times New Roman"/>
          <w:sz w:val="24"/>
          <w:szCs w:val="24"/>
        </w:rPr>
        <w:t>korun</w:t>
      </w:r>
      <w:r w:rsidR="005555B7" w:rsidRPr="00DD0CE9">
        <w:rPr>
          <w:rFonts w:ascii="Times New Roman" w:eastAsia="Arial Unicode MS" w:hAnsi="Times New Roman"/>
          <w:sz w:val="24"/>
          <w:szCs w:val="24"/>
        </w:rPr>
        <w:t>českých</w:t>
      </w:r>
      <w:proofErr w:type="spellEnd"/>
      <w:r w:rsidR="005555B7" w:rsidRPr="00DD0CE9">
        <w:rPr>
          <w:rFonts w:ascii="Times New Roman" w:eastAsia="Arial Unicode MS" w:hAnsi="Times New Roman"/>
          <w:sz w:val="24"/>
          <w:szCs w:val="24"/>
        </w:rPr>
        <w:t xml:space="preserve">) </w:t>
      </w:r>
      <w:r w:rsidR="005225DB">
        <w:rPr>
          <w:rFonts w:ascii="Times New Roman" w:eastAsia="Arial Unicode MS" w:hAnsi="Times New Roman"/>
          <w:b/>
          <w:sz w:val="24"/>
          <w:szCs w:val="24"/>
        </w:rPr>
        <w:t>+ 13,7</w:t>
      </w:r>
      <w:r w:rsidR="005555B7" w:rsidRPr="00AD0A82">
        <w:rPr>
          <w:rFonts w:ascii="Times New Roman" w:eastAsia="Arial Unicode MS" w:hAnsi="Times New Roman"/>
          <w:b/>
          <w:sz w:val="24"/>
          <w:szCs w:val="24"/>
        </w:rPr>
        <w:t xml:space="preserve">% z hrubé tržby pro </w:t>
      </w:r>
      <w:r w:rsidR="00AD0A82">
        <w:rPr>
          <w:rFonts w:ascii="Times New Roman" w:eastAsia="Arial Unicode MS" w:hAnsi="Times New Roman"/>
          <w:b/>
          <w:sz w:val="24"/>
          <w:szCs w:val="24"/>
        </w:rPr>
        <w:t xml:space="preserve">agenturu </w:t>
      </w:r>
      <w:proofErr w:type="spellStart"/>
      <w:r w:rsidR="00AD0A82">
        <w:rPr>
          <w:rFonts w:ascii="Times New Roman" w:eastAsia="Arial Unicode MS" w:hAnsi="Times New Roman"/>
          <w:b/>
          <w:sz w:val="24"/>
          <w:szCs w:val="24"/>
        </w:rPr>
        <w:t>Dilia</w:t>
      </w:r>
      <w:proofErr w:type="spellEnd"/>
      <w:r w:rsidR="00245055">
        <w:rPr>
          <w:rFonts w:ascii="Times New Roman" w:eastAsia="Arial Unicode MS" w:hAnsi="Times New Roman"/>
          <w:b/>
          <w:sz w:val="24"/>
          <w:szCs w:val="24"/>
        </w:rPr>
        <w:t xml:space="preserve"> </w:t>
      </w:r>
      <w:r w:rsidR="005555B7" w:rsidRPr="00AD0A82">
        <w:rPr>
          <w:rFonts w:ascii="Times New Roman" w:eastAsia="Arial Unicode MS" w:hAnsi="Times New Roman"/>
          <w:b/>
          <w:sz w:val="24"/>
          <w:szCs w:val="24"/>
        </w:rPr>
        <w:t>(</w:t>
      </w:r>
      <w:r w:rsidR="00AD0A82" w:rsidRPr="00AD0A82">
        <w:rPr>
          <w:rFonts w:ascii="Times New Roman" w:hAnsi="Times New Roman"/>
          <w:sz w:val="24"/>
        </w:rPr>
        <w:t>Krátkého 1, 190 03, Praha 9</w:t>
      </w:r>
      <w:r w:rsidR="005555B7" w:rsidRPr="00AD0A82">
        <w:rPr>
          <w:rFonts w:ascii="Times New Roman" w:eastAsia="Arial Unicode MS" w:hAnsi="Times New Roman"/>
          <w:b/>
          <w:sz w:val="24"/>
          <w:szCs w:val="24"/>
        </w:rPr>
        <w:t xml:space="preserve">) </w:t>
      </w:r>
      <w:r w:rsidR="001E6811" w:rsidRPr="00AD0A82">
        <w:rPr>
          <w:rFonts w:ascii="Times New Roman" w:eastAsia="Arial Unicode MS" w:hAnsi="Times New Roman"/>
          <w:b/>
          <w:sz w:val="24"/>
          <w:szCs w:val="24"/>
        </w:rPr>
        <w:t>+ doprava</w:t>
      </w:r>
      <w:r w:rsidR="0069640D">
        <w:rPr>
          <w:rFonts w:ascii="Times New Roman" w:eastAsia="Arial Unicode MS" w:hAnsi="Times New Roman"/>
          <w:b/>
          <w:sz w:val="24"/>
          <w:szCs w:val="24"/>
        </w:rPr>
        <w:t>.</w:t>
      </w:r>
    </w:p>
    <w:p w:rsidR="005555B7" w:rsidRPr="00B83549" w:rsidRDefault="005555B7" w:rsidP="005555B7">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Pořadatel je povinen zaplatit cenu divadelního představení převodem na bankovní účet </w:t>
      </w:r>
    </w:p>
    <w:p w:rsidR="005555B7" w:rsidRPr="00B83549" w:rsidRDefault="005555B7" w:rsidP="005555B7">
      <w:pPr>
        <w:pStyle w:val="Odstavecseseznamem"/>
        <w:spacing w:after="0" w:line="240" w:lineRule="auto"/>
        <w:ind w:left="36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č. </w:t>
      </w:r>
      <w:r w:rsidR="00C46AD4">
        <w:rPr>
          <w:rFonts w:ascii="Times New Roman" w:eastAsia="Arial Unicode MS" w:hAnsi="Times New Roman"/>
          <w:color w:val="000000"/>
          <w:sz w:val="24"/>
          <w:szCs w:val="24"/>
        </w:rPr>
        <w:t>XXXXXXXXXXX</w:t>
      </w:r>
      <w:bookmarkStart w:id="0" w:name="_GoBack"/>
      <w:bookmarkEnd w:id="0"/>
      <w:r w:rsidRPr="00B83549">
        <w:rPr>
          <w:rFonts w:ascii="Times New Roman" w:eastAsia="Arial Unicode MS" w:hAnsi="Times New Roman"/>
          <w:color w:val="000000"/>
          <w:sz w:val="24"/>
          <w:szCs w:val="24"/>
        </w:rPr>
        <w:t xml:space="preserve"> </w:t>
      </w:r>
      <w:r w:rsidR="00DD0CE9">
        <w:rPr>
          <w:rFonts w:ascii="Times New Roman" w:eastAsia="Arial Unicode MS" w:hAnsi="Times New Roman"/>
          <w:sz w:val="24"/>
          <w:szCs w:val="24"/>
        </w:rPr>
        <w:t xml:space="preserve">a to </w:t>
      </w:r>
      <w:r w:rsidR="00DD0CE9" w:rsidRPr="00832BD4">
        <w:rPr>
          <w:rFonts w:ascii="Times New Roman" w:eastAsia="Arial Unicode MS" w:hAnsi="Times New Roman"/>
          <w:sz w:val="24"/>
          <w:szCs w:val="24"/>
        </w:rPr>
        <w:t>do 14ti dnů po vystavení faktury.</w:t>
      </w:r>
    </w:p>
    <w:p w:rsidR="005555B7" w:rsidRDefault="005555B7" w:rsidP="005555B7">
      <w:pPr>
        <w:spacing w:after="0" w:line="240" w:lineRule="auto"/>
        <w:jc w:val="center"/>
        <w:rPr>
          <w:rFonts w:ascii="Times New Roman" w:eastAsia="Arial Unicode MS" w:hAnsi="Times New Roman"/>
          <w:b/>
          <w:sz w:val="24"/>
          <w:szCs w:val="24"/>
        </w:rPr>
      </w:pPr>
    </w:p>
    <w:p w:rsidR="00631335" w:rsidRDefault="00631335" w:rsidP="005555B7">
      <w:pPr>
        <w:spacing w:after="0" w:line="240" w:lineRule="auto"/>
        <w:jc w:val="center"/>
        <w:rPr>
          <w:rFonts w:ascii="Times New Roman" w:eastAsia="Arial Unicode MS" w:hAnsi="Times New Roman"/>
          <w:b/>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V.</w:t>
      </w:r>
      <w:r w:rsidRPr="00B83549">
        <w:rPr>
          <w:rFonts w:ascii="Times New Roman" w:eastAsia="Arial Unicode MS" w:hAnsi="Times New Roman"/>
          <w:b/>
          <w:sz w:val="24"/>
          <w:szCs w:val="24"/>
        </w:rPr>
        <w:br/>
        <w:t>Všeobecné podmínky</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je povinen se dostavit na místo vystoupení včas, tj. tak, aby byl schopen zahájit své vystoupení ve stanovenou dobu. Stavba představení musí zap</w:t>
      </w:r>
      <w:r w:rsidR="006C29E3">
        <w:rPr>
          <w:rFonts w:ascii="Times New Roman" w:eastAsia="Arial Unicode MS" w:hAnsi="Times New Roman"/>
          <w:sz w:val="24"/>
          <w:szCs w:val="24"/>
        </w:rPr>
        <w:t>očí</w:t>
      </w:r>
      <w:r w:rsidR="00EC736B">
        <w:rPr>
          <w:rFonts w:ascii="Times New Roman" w:eastAsia="Arial Unicode MS" w:hAnsi="Times New Roman"/>
          <w:sz w:val="24"/>
          <w:szCs w:val="24"/>
        </w:rPr>
        <w:t>t nejpozději do 15</w:t>
      </w:r>
      <w:r w:rsidRPr="00B83549">
        <w:rPr>
          <w:rFonts w:ascii="Times New Roman" w:eastAsia="Arial Unicode MS" w:hAnsi="Times New Roman"/>
          <w:sz w:val="24"/>
          <w:szCs w:val="24"/>
        </w:rPr>
        <w:t>.00 hod dne konání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je povinen zajistit, aby představení bylo řádně připraveno po stránce společenské, technické a hygienické, a to na svůj náklad, není-li ve smlouvě stanoveno jinak.</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odpovídá za všechny jím zaviněné škody a následky, které by vznikly v důsledku nedodržení předpisů BOZP a vyhlášek, platných v místě konání, nedodržení technických norem a ostatních obecně závazných předpisů.</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lastRenderedPageBreak/>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Neuskuteční-li se představení vinou pořadatele, je povinen umělci uhradit vzniklou škodu, a to včetně sjednané ceny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V případě fakturace za uskutečnění vystoupení je pořadatel povinen uhradit fakturu v termínu splatnosti faktury. V případě prodlení je umělec oprávněn uplatnit úrok z prodlení ve výši 0,05 % za každý byt započatý den prodlení.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VI.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Ostatní ujednání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2"/>
        </w:numPr>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Tato smlouva nabývá platnosti a účinnosti dnem podpisu poslední ze smluvních stran.</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Tuto smlouvu lze měnit nebo doplňovat pouze písemnými a po sobě číslovanými dodatky.</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Tato smlouva je zhotovena ve dvou stejnopisech, z nichž každá smluvní strana obdrží po jednom stejnopise.</w:t>
      </w: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6F6B3E" w:rsidRDefault="006F6B3E"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w:t>
      </w:r>
      <w:r w:rsidR="00721155">
        <w:rPr>
          <w:rFonts w:ascii="Times New Roman" w:eastAsia="Arial Unicode MS" w:hAnsi="Times New Roman"/>
          <w:sz w:val="24"/>
          <w:szCs w:val="24"/>
        </w:rPr>
        <w:t xml:space="preserve">V </w:t>
      </w:r>
      <w:r w:rsidR="005022B4">
        <w:rPr>
          <w:rFonts w:ascii="Times New Roman" w:eastAsia="Arial Unicode MS" w:hAnsi="Times New Roman"/>
          <w:sz w:val="24"/>
          <w:szCs w:val="24"/>
        </w:rPr>
        <w:t>………..</w:t>
      </w:r>
      <w:r w:rsidR="00721155">
        <w:rPr>
          <w:rFonts w:ascii="Times New Roman" w:eastAsia="Arial Unicode MS" w:hAnsi="Times New Roman"/>
          <w:sz w:val="24"/>
          <w:szCs w:val="24"/>
        </w:rPr>
        <w:t>dne</w:t>
      </w:r>
      <w:r w:rsidR="005022B4">
        <w:rPr>
          <w:rFonts w:ascii="Times New Roman" w:eastAsia="Arial Unicode MS" w:hAnsi="Times New Roman"/>
          <w:sz w:val="24"/>
          <w:szCs w:val="24"/>
        </w:rPr>
        <w:t>…………</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t>V</w:t>
      </w:r>
      <w:r w:rsidR="00721155">
        <w:rPr>
          <w:rFonts w:ascii="Times New Roman" w:eastAsia="Arial Unicode MS" w:hAnsi="Times New Roman"/>
          <w:sz w:val="24"/>
          <w:szCs w:val="24"/>
        </w:rPr>
        <w:t> </w:t>
      </w:r>
      <w:r w:rsidR="005022B4">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roofErr w:type="gramStart"/>
      <w:r w:rsidRPr="00B83549">
        <w:rPr>
          <w:rFonts w:ascii="Times New Roman" w:eastAsia="Arial Unicode MS" w:hAnsi="Times New Roman"/>
          <w:sz w:val="24"/>
          <w:szCs w:val="24"/>
        </w:rPr>
        <w:t>dne</w:t>
      </w:r>
      <w:proofErr w:type="gramEnd"/>
      <w:r w:rsidRPr="00B83549">
        <w:rPr>
          <w:rFonts w:ascii="Times New Roman" w:eastAsia="Arial Unicode MS" w:hAnsi="Times New Roman"/>
          <w:sz w:val="24"/>
          <w:szCs w:val="24"/>
        </w:rPr>
        <w:t xml:space="preserve"> …</w:t>
      </w:r>
      <w:r>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9762EB" w:rsidRPr="00B83549" w:rsidRDefault="009762EB" w:rsidP="009762EB">
      <w:pPr>
        <w:pStyle w:val="Odstavecseseznamem"/>
        <w:spacing w:after="0" w:line="240" w:lineRule="auto"/>
        <w:ind w:left="0"/>
        <w:jc w:val="both"/>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p>
    <w:p w:rsidR="009762EB" w:rsidRDefault="009762EB" w:rsidP="009762EB">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Lilian Sarah Fischerová     </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Pr>
          <w:rFonts w:ascii="Times New Roman" w:eastAsia="Arial Unicode MS" w:hAnsi="Times New Roman"/>
          <w:sz w:val="24"/>
          <w:szCs w:val="24"/>
        </w:rPr>
        <w:t xml:space="preserve">                        pořadatel </w:t>
      </w:r>
    </w:p>
    <w:p w:rsidR="009762EB" w:rsidRPr="00E90CDB" w:rsidRDefault="009762EB" w:rsidP="009762EB">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INDIGO </w:t>
      </w:r>
      <w:proofErr w:type="gramStart"/>
      <w:r>
        <w:rPr>
          <w:rFonts w:ascii="Times New Roman" w:eastAsia="Arial Unicode MS" w:hAnsi="Times New Roman"/>
          <w:sz w:val="24"/>
          <w:szCs w:val="24"/>
        </w:rPr>
        <w:t xml:space="preserve">COMPANY, </w:t>
      </w:r>
      <w:proofErr w:type="spellStart"/>
      <w:r>
        <w:rPr>
          <w:rFonts w:ascii="Times New Roman" w:eastAsia="Arial Unicode MS" w:hAnsi="Times New Roman"/>
          <w:sz w:val="24"/>
          <w:szCs w:val="24"/>
        </w:rPr>
        <w:t>z.s</w:t>
      </w:r>
      <w:proofErr w:type="spellEnd"/>
      <w:r>
        <w:rPr>
          <w:rFonts w:ascii="Times New Roman" w:eastAsia="Arial Unicode MS" w:hAnsi="Times New Roman"/>
          <w:sz w:val="24"/>
          <w:szCs w:val="24"/>
        </w:rPr>
        <w:t>.</w:t>
      </w:r>
      <w:proofErr w:type="gramEnd"/>
      <w:r>
        <w:rPr>
          <w:rFonts w:ascii="Times New Roman" w:eastAsia="Times New Roman" w:hAnsi="Times New Roman"/>
          <w:bCs/>
          <w:sz w:val="24"/>
          <w:szCs w:val="24"/>
          <w:lang w:eastAsia="cs-CZ"/>
        </w:rPr>
        <w:t xml:space="preserve">                                        </w:t>
      </w:r>
      <w:r>
        <w:rPr>
          <w:rFonts w:ascii="Times New Roman" w:eastAsia="Arial Unicode MS" w:hAnsi="Times New Roman"/>
          <w:sz w:val="24"/>
          <w:szCs w:val="24"/>
        </w:rPr>
        <w:t>Městské divadlo Český Krumlov</w:t>
      </w:r>
    </w:p>
    <w:p w:rsidR="005555B7" w:rsidRPr="00B83549" w:rsidRDefault="005555B7" w:rsidP="005555B7">
      <w:pPr>
        <w:pStyle w:val="Odstavecseseznamem"/>
        <w:spacing w:after="0" w:line="240" w:lineRule="auto"/>
        <w:ind w:left="0"/>
        <w:jc w:val="both"/>
        <w:rPr>
          <w:rFonts w:ascii="Times New Roman" w:hAnsi="Times New Roman"/>
          <w:sz w:val="24"/>
          <w:szCs w:val="24"/>
        </w:rPr>
      </w:pP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p>
    <w:p w:rsidR="00E84CD3" w:rsidRDefault="00E84CD3"/>
    <w:sectPr w:rsidR="00E84CD3" w:rsidSect="003549F3">
      <w:footerReference w:type="default" r:id="rId7"/>
      <w:footerReference w:type="firs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96" w:rsidRDefault="008D2096">
      <w:pPr>
        <w:spacing w:after="0" w:line="240" w:lineRule="auto"/>
      </w:pPr>
      <w:r>
        <w:separator/>
      </w:r>
    </w:p>
  </w:endnote>
  <w:endnote w:type="continuationSeparator" w:id="0">
    <w:p w:rsidR="008D2096" w:rsidRDefault="008D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DC" w:rsidRDefault="00426034">
    <w:pPr>
      <w:pStyle w:val="Zpat"/>
      <w:jc w:val="center"/>
    </w:pPr>
    <w:r>
      <w:rPr>
        <w:rFonts w:ascii="Arial Unicode MS" w:eastAsia="Arial Unicode MS" w:hAnsi="Arial Unicode MS" w:cs="Arial Unicode MS"/>
        <w:sz w:val="18"/>
        <w:szCs w:val="18"/>
      </w:rPr>
      <w:t xml:space="preserve">Stránka </w:t>
    </w:r>
    <w:r w:rsidR="003A4DEC">
      <w:rPr>
        <w:rFonts w:eastAsia="Arial Unicode MS" w:cs="Arial Unicode MS"/>
        <w:b/>
        <w:sz w:val="18"/>
        <w:szCs w:val="18"/>
      </w:rPr>
      <w:fldChar w:fldCharType="begin"/>
    </w:r>
    <w:r>
      <w:rPr>
        <w:rFonts w:eastAsia="Arial Unicode MS" w:cs="Arial Unicode MS"/>
        <w:b/>
        <w:sz w:val="18"/>
        <w:szCs w:val="18"/>
      </w:rPr>
      <w:instrText xml:space="preserve"> PAGE </w:instrText>
    </w:r>
    <w:r w:rsidR="003A4DEC">
      <w:rPr>
        <w:rFonts w:eastAsia="Arial Unicode MS" w:cs="Arial Unicode MS"/>
        <w:b/>
        <w:sz w:val="18"/>
        <w:szCs w:val="18"/>
      </w:rPr>
      <w:fldChar w:fldCharType="separate"/>
    </w:r>
    <w:r w:rsidR="00C46AD4">
      <w:rPr>
        <w:rFonts w:eastAsia="Arial Unicode MS" w:cs="Arial Unicode MS"/>
        <w:b/>
        <w:noProof/>
        <w:sz w:val="18"/>
        <w:szCs w:val="18"/>
      </w:rPr>
      <w:t>3</w:t>
    </w:r>
    <w:r w:rsidR="003A4DEC">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sidR="003A4DEC">
      <w:rPr>
        <w:rFonts w:eastAsia="Arial Unicode MS" w:cs="Arial Unicode MS"/>
        <w:b/>
        <w:sz w:val="18"/>
        <w:szCs w:val="18"/>
      </w:rPr>
      <w:fldChar w:fldCharType="begin"/>
    </w:r>
    <w:r>
      <w:rPr>
        <w:rFonts w:eastAsia="Arial Unicode MS" w:cs="Arial Unicode MS"/>
        <w:b/>
        <w:sz w:val="18"/>
        <w:szCs w:val="18"/>
      </w:rPr>
      <w:instrText xml:space="preserve"> NUMPAGES \*Arabic </w:instrText>
    </w:r>
    <w:r w:rsidR="003A4DEC">
      <w:rPr>
        <w:rFonts w:eastAsia="Arial Unicode MS" w:cs="Arial Unicode MS"/>
        <w:b/>
        <w:sz w:val="18"/>
        <w:szCs w:val="18"/>
      </w:rPr>
      <w:fldChar w:fldCharType="separate"/>
    </w:r>
    <w:r w:rsidR="00C46AD4">
      <w:rPr>
        <w:rFonts w:eastAsia="Arial Unicode MS" w:cs="Arial Unicode MS"/>
        <w:b/>
        <w:noProof/>
        <w:sz w:val="18"/>
        <w:szCs w:val="18"/>
      </w:rPr>
      <w:t>3</w:t>
    </w:r>
    <w:r w:rsidR="003A4DEC">
      <w:rPr>
        <w:rFonts w:eastAsia="Arial Unicode MS" w:cs="Arial Unicode MS"/>
        <w:b/>
        <w:sz w:val="18"/>
        <w:szCs w:val="18"/>
      </w:rPr>
      <w:fldChar w:fldCharType="end"/>
    </w:r>
  </w:p>
  <w:p w:rsidR="00EB75DC" w:rsidRDefault="008D20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DC" w:rsidRDefault="008D20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96" w:rsidRDefault="008D2096">
      <w:pPr>
        <w:spacing w:after="0" w:line="240" w:lineRule="auto"/>
      </w:pPr>
      <w:r>
        <w:separator/>
      </w:r>
    </w:p>
  </w:footnote>
  <w:footnote w:type="continuationSeparator" w:id="0">
    <w:p w:rsidR="008D2096" w:rsidRDefault="008D2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B7"/>
    <w:rsid w:val="000049F2"/>
    <w:rsid w:val="0000516A"/>
    <w:rsid w:val="000101F0"/>
    <w:rsid w:val="00011B50"/>
    <w:rsid w:val="00013EE4"/>
    <w:rsid w:val="00016980"/>
    <w:rsid w:val="00016DD3"/>
    <w:rsid w:val="0002660F"/>
    <w:rsid w:val="0003278B"/>
    <w:rsid w:val="00034E32"/>
    <w:rsid w:val="00042738"/>
    <w:rsid w:val="00051CF6"/>
    <w:rsid w:val="00051FC4"/>
    <w:rsid w:val="00054EAC"/>
    <w:rsid w:val="000572A0"/>
    <w:rsid w:val="00057D3A"/>
    <w:rsid w:val="00060D17"/>
    <w:rsid w:val="000613F4"/>
    <w:rsid w:val="000620D6"/>
    <w:rsid w:val="0007681E"/>
    <w:rsid w:val="0009524A"/>
    <w:rsid w:val="000A082E"/>
    <w:rsid w:val="000A1239"/>
    <w:rsid w:val="000A658F"/>
    <w:rsid w:val="000A7558"/>
    <w:rsid w:val="000B15FE"/>
    <w:rsid w:val="000B58CC"/>
    <w:rsid w:val="000C0416"/>
    <w:rsid w:val="000C2491"/>
    <w:rsid w:val="000C28EF"/>
    <w:rsid w:val="000C5951"/>
    <w:rsid w:val="000D0F74"/>
    <w:rsid w:val="000F072E"/>
    <w:rsid w:val="000F7DFB"/>
    <w:rsid w:val="00104A50"/>
    <w:rsid w:val="001127F4"/>
    <w:rsid w:val="00114CC5"/>
    <w:rsid w:val="00116F1B"/>
    <w:rsid w:val="00132772"/>
    <w:rsid w:val="00145548"/>
    <w:rsid w:val="00146A39"/>
    <w:rsid w:val="00150A48"/>
    <w:rsid w:val="00157204"/>
    <w:rsid w:val="001603B8"/>
    <w:rsid w:val="00161239"/>
    <w:rsid w:val="00165BC3"/>
    <w:rsid w:val="00166174"/>
    <w:rsid w:val="00172454"/>
    <w:rsid w:val="00192455"/>
    <w:rsid w:val="00192535"/>
    <w:rsid w:val="00194018"/>
    <w:rsid w:val="0019413D"/>
    <w:rsid w:val="00194BB9"/>
    <w:rsid w:val="00195A81"/>
    <w:rsid w:val="001969E9"/>
    <w:rsid w:val="001A1F73"/>
    <w:rsid w:val="001B0514"/>
    <w:rsid w:val="001B0AC8"/>
    <w:rsid w:val="001B0ADB"/>
    <w:rsid w:val="001B6D7E"/>
    <w:rsid w:val="001C0AF3"/>
    <w:rsid w:val="001D2B56"/>
    <w:rsid w:val="001D3236"/>
    <w:rsid w:val="001E3DB7"/>
    <w:rsid w:val="001E6811"/>
    <w:rsid w:val="001F3048"/>
    <w:rsid w:val="001F497D"/>
    <w:rsid w:val="002074C1"/>
    <w:rsid w:val="002116FA"/>
    <w:rsid w:val="002149B6"/>
    <w:rsid w:val="0022294C"/>
    <w:rsid w:val="0022663F"/>
    <w:rsid w:val="00245055"/>
    <w:rsid w:val="00250A30"/>
    <w:rsid w:val="0025456C"/>
    <w:rsid w:val="0025467C"/>
    <w:rsid w:val="00267F17"/>
    <w:rsid w:val="00270AA2"/>
    <w:rsid w:val="002747C3"/>
    <w:rsid w:val="00281F4B"/>
    <w:rsid w:val="00294375"/>
    <w:rsid w:val="002A3F9E"/>
    <w:rsid w:val="002A6C8B"/>
    <w:rsid w:val="002B26D3"/>
    <w:rsid w:val="002C2A63"/>
    <w:rsid w:val="002C3C29"/>
    <w:rsid w:val="002D0366"/>
    <w:rsid w:val="002D09F6"/>
    <w:rsid w:val="002D7B48"/>
    <w:rsid w:val="00314E6C"/>
    <w:rsid w:val="00316BEF"/>
    <w:rsid w:val="00326FD2"/>
    <w:rsid w:val="003307D6"/>
    <w:rsid w:val="00333CA7"/>
    <w:rsid w:val="003353FD"/>
    <w:rsid w:val="003368C4"/>
    <w:rsid w:val="003432CF"/>
    <w:rsid w:val="003549F3"/>
    <w:rsid w:val="003565F5"/>
    <w:rsid w:val="00365C03"/>
    <w:rsid w:val="0036690E"/>
    <w:rsid w:val="00370976"/>
    <w:rsid w:val="003717F6"/>
    <w:rsid w:val="00372A87"/>
    <w:rsid w:val="00373D79"/>
    <w:rsid w:val="003765CA"/>
    <w:rsid w:val="00377B3D"/>
    <w:rsid w:val="003849C4"/>
    <w:rsid w:val="0038674A"/>
    <w:rsid w:val="003906B5"/>
    <w:rsid w:val="00391214"/>
    <w:rsid w:val="003A4DEC"/>
    <w:rsid w:val="003A55BE"/>
    <w:rsid w:val="003A5BAC"/>
    <w:rsid w:val="003B355D"/>
    <w:rsid w:val="003B7857"/>
    <w:rsid w:val="003C6C48"/>
    <w:rsid w:val="003D0778"/>
    <w:rsid w:val="003D0C01"/>
    <w:rsid w:val="003D1364"/>
    <w:rsid w:val="003D5C42"/>
    <w:rsid w:val="003E4C1A"/>
    <w:rsid w:val="003F136F"/>
    <w:rsid w:val="003F6AD1"/>
    <w:rsid w:val="00401AF6"/>
    <w:rsid w:val="00401F0F"/>
    <w:rsid w:val="00403022"/>
    <w:rsid w:val="00413231"/>
    <w:rsid w:val="00414400"/>
    <w:rsid w:val="00416FF4"/>
    <w:rsid w:val="004217A1"/>
    <w:rsid w:val="004227B7"/>
    <w:rsid w:val="00422A90"/>
    <w:rsid w:val="00426034"/>
    <w:rsid w:val="004274E5"/>
    <w:rsid w:val="00430172"/>
    <w:rsid w:val="004301E6"/>
    <w:rsid w:val="00430CA2"/>
    <w:rsid w:val="00431CA3"/>
    <w:rsid w:val="00436028"/>
    <w:rsid w:val="00437512"/>
    <w:rsid w:val="00444915"/>
    <w:rsid w:val="0044494E"/>
    <w:rsid w:val="0048015D"/>
    <w:rsid w:val="00482FB7"/>
    <w:rsid w:val="00484513"/>
    <w:rsid w:val="00484F00"/>
    <w:rsid w:val="004855B7"/>
    <w:rsid w:val="00492E37"/>
    <w:rsid w:val="00496016"/>
    <w:rsid w:val="0049696C"/>
    <w:rsid w:val="004A200A"/>
    <w:rsid w:val="004A4375"/>
    <w:rsid w:val="004A5A4A"/>
    <w:rsid w:val="004B6AAF"/>
    <w:rsid w:val="004B76A1"/>
    <w:rsid w:val="004B7C81"/>
    <w:rsid w:val="004C0843"/>
    <w:rsid w:val="004C2033"/>
    <w:rsid w:val="004C525C"/>
    <w:rsid w:val="004C55EC"/>
    <w:rsid w:val="004C73FC"/>
    <w:rsid w:val="004D1820"/>
    <w:rsid w:val="004D3D47"/>
    <w:rsid w:val="004E2AA8"/>
    <w:rsid w:val="004E356C"/>
    <w:rsid w:val="004F5515"/>
    <w:rsid w:val="004F586F"/>
    <w:rsid w:val="00500A8E"/>
    <w:rsid w:val="005022B4"/>
    <w:rsid w:val="00504057"/>
    <w:rsid w:val="00506744"/>
    <w:rsid w:val="005108C9"/>
    <w:rsid w:val="0051389B"/>
    <w:rsid w:val="00514490"/>
    <w:rsid w:val="00521DB5"/>
    <w:rsid w:val="005225DB"/>
    <w:rsid w:val="00522D02"/>
    <w:rsid w:val="00523CCE"/>
    <w:rsid w:val="00526CDF"/>
    <w:rsid w:val="00532537"/>
    <w:rsid w:val="00532CFD"/>
    <w:rsid w:val="00533271"/>
    <w:rsid w:val="0053526F"/>
    <w:rsid w:val="00541D27"/>
    <w:rsid w:val="00544B4C"/>
    <w:rsid w:val="00547FF2"/>
    <w:rsid w:val="005550C3"/>
    <w:rsid w:val="005555B7"/>
    <w:rsid w:val="0055797F"/>
    <w:rsid w:val="00561E55"/>
    <w:rsid w:val="005807E6"/>
    <w:rsid w:val="005813F5"/>
    <w:rsid w:val="00587B62"/>
    <w:rsid w:val="005901FD"/>
    <w:rsid w:val="00593599"/>
    <w:rsid w:val="0059536A"/>
    <w:rsid w:val="005A399E"/>
    <w:rsid w:val="005B37DC"/>
    <w:rsid w:val="005C1389"/>
    <w:rsid w:val="005C566C"/>
    <w:rsid w:val="005C6A52"/>
    <w:rsid w:val="005D11AC"/>
    <w:rsid w:val="005D4B09"/>
    <w:rsid w:val="005D4F72"/>
    <w:rsid w:val="005E0D71"/>
    <w:rsid w:val="005F15D1"/>
    <w:rsid w:val="005F329D"/>
    <w:rsid w:val="00602578"/>
    <w:rsid w:val="0060772D"/>
    <w:rsid w:val="00612816"/>
    <w:rsid w:val="0061293F"/>
    <w:rsid w:val="00623AEE"/>
    <w:rsid w:val="00631335"/>
    <w:rsid w:val="00640043"/>
    <w:rsid w:val="0064383E"/>
    <w:rsid w:val="00643CA2"/>
    <w:rsid w:val="00654570"/>
    <w:rsid w:val="00656DBA"/>
    <w:rsid w:val="006640EC"/>
    <w:rsid w:val="00665ADF"/>
    <w:rsid w:val="00670D9F"/>
    <w:rsid w:val="0067177B"/>
    <w:rsid w:val="00672111"/>
    <w:rsid w:val="006776DA"/>
    <w:rsid w:val="0068496C"/>
    <w:rsid w:val="006853DB"/>
    <w:rsid w:val="006866CF"/>
    <w:rsid w:val="00687606"/>
    <w:rsid w:val="00690381"/>
    <w:rsid w:val="00693FC3"/>
    <w:rsid w:val="00695CFD"/>
    <w:rsid w:val="0069640D"/>
    <w:rsid w:val="006972A8"/>
    <w:rsid w:val="006A0D32"/>
    <w:rsid w:val="006A6ED7"/>
    <w:rsid w:val="006B07B3"/>
    <w:rsid w:val="006C267E"/>
    <w:rsid w:val="006C29E3"/>
    <w:rsid w:val="006D029E"/>
    <w:rsid w:val="006D1D4A"/>
    <w:rsid w:val="006D4B73"/>
    <w:rsid w:val="006E7FE1"/>
    <w:rsid w:val="006F4F73"/>
    <w:rsid w:val="006F60D7"/>
    <w:rsid w:val="006F6B3E"/>
    <w:rsid w:val="0070463B"/>
    <w:rsid w:val="007071CA"/>
    <w:rsid w:val="007119A0"/>
    <w:rsid w:val="00720910"/>
    <w:rsid w:val="00720BA3"/>
    <w:rsid w:val="00721155"/>
    <w:rsid w:val="00723FE3"/>
    <w:rsid w:val="007248AF"/>
    <w:rsid w:val="00734EF8"/>
    <w:rsid w:val="007418CA"/>
    <w:rsid w:val="007429D4"/>
    <w:rsid w:val="007444FE"/>
    <w:rsid w:val="00745BA6"/>
    <w:rsid w:val="00746A03"/>
    <w:rsid w:val="00746A13"/>
    <w:rsid w:val="007520FB"/>
    <w:rsid w:val="007650EE"/>
    <w:rsid w:val="007675C3"/>
    <w:rsid w:val="0076795B"/>
    <w:rsid w:val="0077137A"/>
    <w:rsid w:val="0077173A"/>
    <w:rsid w:val="007733E2"/>
    <w:rsid w:val="007776D5"/>
    <w:rsid w:val="00781446"/>
    <w:rsid w:val="00782B9D"/>
    <w:rsid w:val="00786A5C"/>
    <w:rsid w:val="00787006"/>
    <w:rsid w:val="007A7096"/>
    <w:rsid w:val="007B1EA9"/>
    <w:rsid w:val="007B38E4"/>
    <w:rsid w:val="007B770E"/>
    <w:rsid w:val="007C2B6F"/>
    <w:rsid w:val="007C5421"/>
    <w:rsid w:val="007C5F1F"/>
    <w:rsid w:val="007C6D3C"/>
    <w:rsid w:val="007C7463"/>
    <w:rsid w:val="007E00F3"/>
    <w:rsid w:val="007E061B"/>
    <w:rsid w:val="007F613C"/>
    <w:rsid w:val="00800CAD"/>
    <w:rsid w:val="00801A03"/>
    <w:rsid w:val="00807B81"/>
    <w:rsid w:val="00811220"/>
    <w:rsid w:val="008145F4"/>
    <w:rsid w:val="00821A48"/>
    <w:rsid w:val="00830EF5"/>
    <w:rsid w:val="008412CE"/>
    <w:rsid w:val="008423CC"/>
    <w:rsid w:val="00851F9C"/>
    <w:rsid w:val="008543F2"/>
    <w:rsid w:val="008559CA"/>
    <w:rsid w:val="008636AD"/>
    <w:rsid w:val="00873EC8"/>
    <w:rsid w:val="00882E8C"/>
    <w:rsid w:val="008832CE"/>
    <w:rsid w:val="008870AF"/>
    <w:rsid w:val="008930C3"/>
    <w:rsid w:val="008A21CC"/>
    <w:rsid w:val="008A40CF"/>
    <w:rsid w:val="008B0D8D"/>
    <w:rsid w:val="008B71A5"/>
    <w:rsid w:val="008C63D8"/>
    <w:rsid w:val="008D0BAD"/>
    <w:rsid w:val="008D2096"/>
    <w:rsid w:val="008D7777"/>
    <w:rsid w:val="008F23D8"/>
    <w:rsid w:val="00900E29"/>
    <w:rsid w:val="00904F06"/>
    <w:rsid w:val="009122FB"/>
    <w:rsid w:val="00920542"/>
    <w:rsid w:val="00922B9D"/>
    <w:rsid w:val="00923761"/>
    <w:rsid w:val="00930E6B"/>
    <w:rsid w:val="009367FB"/>
    <w:rsid w:val="009372A7"/>
    <w:rsid w:val="009510CE"/>
    <w:rsid w:val="0096485F"/>
    <w:rsid w:val="009673DD"/>
    <w:rsid w:val="009762EB"/>
    <w:rsid w:val="00984CCC"/>
    <w:rsid w:val="0098532C"/>
    <w:rsid w:val="00991D83"/>
    <w:rsid w:val="00995BE0"/>
    <w:rsid w:val="009A1289"/>
    <w:rsid w:val="009A1B2D"/>
    <w:rsid w:val="009A3B98"/>
    <w:rsid w:val="009C2067"/>
    <w:rsid w:val="009C7733"/>
    <w:rsid w:val="009D2C44"/>
    <w:rsid w:val="009D5946"/>
    <w:rsid w:val="009E00B2"/>
    <w:rsid w:val="009E0C08"/>
    <w:rsid w:val="009F6818"/>
    <w:rsid w:val="00A155D1"/>
    <w:rsid w:val="00A33474"/>
    <w:rsid w:val="00A3501F"/>
    <w:rsid w:val="00A3646A"/>
    <w:rsid w:val="00A41E34"/>
    <w:rsid w:val="00A46FF9"/>
    <w:rsid w:val="00A51890"/>
    <w:rsid w:val="00A55A7E"/>
    <w:rsid w:val="00A615FC"/>
    <w:rsid w:val="00A627F7"/>
    <w:rsid w:val="00A7205B"/>
    <w:rsid w:val="00A74AE0"/>
    <w:rsid w:val="00A76307"/>
    <w:rsid w:val="00A828EF"/>
    <w:rsid w:val="00A83D1B"/>
    <w:rsid w:val="00A8403F"/>
    <w:rsid w:val="00A8413D"/>
    <w:rsid w:val="00A9046F"/>
    <w:rsid w:val="00A954BB"/>
    <w:rsid w:val="00AA5292"/>
    <w:rsid w:val="00AA6B67"/>
    <w:rsid w:val="00AB56DA"/>
    <w:rsid w:val="00AB5EE7"/>
    <w:rsid w:val="00AB61A0"/>
    <w:rsid w:val="00AB6C56"/>
    <w:rsid w:val="00AC1DB2"/>
    <w:rsid w:val="00AD0A82"/>
    <w:rsid w:val="00AE6438"/>
    <w:rsid w:val="00AF7D77"/>
    <w:rsid w:val="00B11B79"/>
    <w:rsid w:val="00B16870"/>
    <w:rsid w:val="00B21CBC"/>
    <w:rsid w:val="00B257CF"/>
    <w:rsid w:val="00B25C8D"/>
    <w:rsid w:val="00B263F3"/>
    <w:rsid w:val="00B333F7"/>
    <w:rsid w:val="00B3713B"/>
    <w:rsid w:val="00B51D92"/>
    <w:rsid w:val="00B5406E"/>
    <w:rsid w:val="00B678B1"/>
    <w:rsid w:val="00B703B5"/>
    <w:rsid w:val="00B71AC8"/>
    <w:rsid w:val="00B80848"/>
    <w:rsid w:val="00B81827"/>
    <w:rsid w:val="00B86951"/>
    <w:rsid w:val="00B955C1"/>
    <w:rsid w:val="00BA6D15"/>
    <w:rsid w:val="00BB2201"/>
    <w:rsid w:val="00BB2D76"/>
    <w:rsid w:val="00BB36F3"/>
    <w:rsid w:val="00BB4965"/>
    <w:rsid w:val="00BB4D59"/>
    <w:rsid w:val="00BB76CF"/>
    <w:rsid w:val="00BC164F"/>
    <w:rsid w:val="00BD166E"/>
    <w:rsid w:val="00BD20B6"/>
    <w:rsid w:val="00BD3D89"/>
    <w:rsid w:val="00BD40D7"/>
    <w:rsid w:val="00BE3680"/>
    <w:rsid w:val="00BE4271"/>
    <w:rsid w:val="00BE45CD"/>
    <w:rsid w:val="00BF0A1F"/>
    <w:rsid w:val="00BF53AE"/>
    <w:rsid w:val="00BF760D"/>
    <w:rsid w:val="00C0222C"/>
    <w:rsid w:val="00C12646"/>
    <w:rsid w:val="00C15351"/>
    <w:rsid w:val="00C17EA2"/>
    <w:rsid w:val="00C26A46"/>
    <w:rsid w:val="00C27F4E"/>
    <w:rsid w:val="00C314B7"/>
    <w:rsid w:val="00C354CA"/>
    <w:rsid w:val="00C40980"/>
    <w:rsid w:val="00C41FDE"/>
    <w:rsid w:val="00C427D0"/>
    <w:rsid w:val="00C42C44"/>
    <w:rsid w:val="00C4380C"/>
    <w:rsid w:val="00C46AD4"/>
    <w:rsid w:val="00C50008"/>
    <w:rsid w:val="00C5562C"/>
    <w:rsid w:val="00C65D8C"/>
    <w:rsid w:val="00C710CE"/>
    <w:rsid w:val="00C72108"/>
    <w:rsid w:val="00C75D66"/>
    <w:rsid w:val="00C770E8"/>
    <w:rsid w:val="00C801A4"/>
    <w:rsid w:val="00C8250A"/>
    <w:rsid w:val="00C9393B"/>
    <w:rsid w:val="00C93C80"/>
    <w:rsid w:val="00CE6E5B"/>
    <w:rsid w:val="00CF42B7"/>
    <w:rsid w:val="00D120EB"/>
    <w:rsid w:val="00D12CD5"/>
    <w:rsid w:val="00D156F5"/>
    <w:rsid w:val="00D233EF"/>
    <w:rsid w:val="00D340E9"/>
    <w:rsid w:val="00D457E7"/>
    <w:rsid w:val="00D461B9"/>
    <w:rsid w:val="00D52B3D"/>
    <w:rsid w:val="00D540B6"/>
    <w:rsid w:val="00D546F5"/>
    <w:rsid w:val="00D56D3C"/>
    <w:rsid w:val="00D65ED3"/>
    <w:rsid w:val="00D66926"/>
    <w:rsid w:val="00D86A37"/>
    <w:rsid w:val="00D92B6F"/>
    <w:rsid w:val="00DA13C5"/>
    <w:rsid w:val="00DA2614"/>
    <w:rsid w:val="00DB1478"/>
    <w:rsid w:val="00DB359E"/>
    <w:rsid w:val="00DC3514"/>
    <w:rsid w:val="00DC4B30"/>
    <w:rsid w:val="00DD0CE9"/>
    <w:rsid w:val="00DD6863"/>
    <w:rsid w:val="00DE1DF9"/>
    <w:rsid w:val="00DE385C"/>
    <w:rsid w:val="00DE6F82"/>
    <w:rsid w:val="00E00E71"/>
    <w:rsid w:val="00E0266C"/>
    <w:rsid w:val="00E102E5"/>
    <w:rsid w:val="00E10640"/>
    <w:rsid w:val="00E12AC9"/>
    <w:rsid w:val="00E156D2"/>
    <w:rsid w:val="00E16B66"/>
    <w:rsid w:val="00E230B8"/>
    <w:rsid w:val="00E24744"/>
    <w:rsid w:val="00E26CBB"/>
    <w:rsid w:val="00E26FCF"/>
    <w:rsid w:val="00E34669"/>
    <w:rsid w:val="00E41C7D"/>
    <w:rsid w:val="00E45F5C"/>
    <w:rsid w:val="00E535A0"/>
    <w:rsid w:val="00E53C05"/>
    <w:rsid w:val="00E53F27"/>
    <w:rsid w:val="00E548AE"/>
    <w:rsid w:val="00E56008"/>
    <w:rsid w:val="00E56E5F"/>
    <w:rsid w:val="00E57ACE"/>
    <w:rsid w:val="00E61997"/>
    <w:rsid w:val="00E84CD3"/>
    <w:rsid w:val="00E945FB"/>
    <w:rsid w:val="00E964DA"/>
    <w:rsid w:val="00EA0BC4"/>
    <w:rsid w:val="00EB2CED"/>
    <w:rsid w:val="00EB72A9"/>
    <w:rsid w:val="00EC0131"/>
    <w:rsid w:val="00EC216B"/>
    <w:rsid w:val="00EC6C5F"/>
    <w:rsid w:val="00EC736B"/>
    <w:rsid w:val="00EE5E60"/>
    <w:rsid w:val="00F017BE"/>
    <w:rsid w:val="00F06D7E"/>
    <w:rsid w:val="00F07CBF"/>
    <w:rsid w:val="00F11540"/>
    <w:rsid w:val="00F15863"/>
    <w:rsid w:val="00F16B48"/>
    <w:rsid w:val="00F20D9E"/>
    <w:rsid w:val="00F26F46"/>
    <w:rsid w:val="00F274FF"/>
    <w:rsid w:val="00F27D49"/>
    <w:rsid w:val="00F3068A"/>
    <w:rsid w:val="00F311E9"/>
    <w:rsid w:val="00F36A7C"/>
    <w:rsid w:val="00F4373A"/>
    <w:rsid w:val="00F72161"/>
    <w:rsid w:val="00F7292E"/>
    <w:rsid w:val="00F73CDF"/>
    <w:rsid w:val="00F74949"/>
    <w:rsid w:val="00F827A2"/>
    <w:rsid w:val="00F86E80"/>
    <w:rsid w:val="00FA4C0F"/>
    <w:rsid w:val="00FB403A"/>
    <w:rsid w:val="00FB4A6D"/>
    <w:rsid w:val="00FB5FF3"/>
    <w:rsid w:val="00FB6C5E"/>
    <w:rsid w:val="00FC3511"/>
    <w:rsid w:val="00FC4E6B"/>
    <w:rsid w:val="00FC6F98"/>
    <w:rsid w:val="00FD0057"/>
    <w:rsid w:val="00FD52D5"/>
    <w:rsid w:val="00FD5631"/>
    <w:rsid w:val="00FD5A09"/>
    <w:rsid w:val="00FE49A5"/>
    <w:rsid w:val="00FF1434"/>
    <w:rsid w:val="00FF2A8C"/>
    <w:rsid w:val="00FF757E"/>
    <w:rsid w:val="00FF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29E8B-2B69-4D2B-A6F8-1F397AB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5B7"/>
    <w:pPr>
      <w:suppressAutoHyphens/>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5555B7"/>
    <w:pPr>
      <w:ind w:left="720"/>
    </w:pPr>
  </w:style>
  <w:style w:type="paragraph" w:styleId="Zpat">
    <w:name w:val="footer"/>
    <w:basedOn w:val="Normln"/>
    <w:link w:val="ZpatChar"/>
    <w:rsid w:val="005555B7"/>
    <w:pPr>
      <w:tabs>
        <w:tab w:val="center" w:pos="4536"/>
        <w:tab w:val="right" w:pos="9072"/>
      </w:tabs>
    </w:pPr>
  </w:style>
  <w:style w:type="character" w:customStyle="1" w:styleId="ZpatChar">
    <w:name w:val="Zápatí Char"/>
    <w:basedOn w:val="Standardnpsmoodstavce"/>
    <w:link w:val="Zpat"/>
    <w:rsid w:val="005555B7"/>
    <w:rPr>
      <w:rFonts w:ascii="Calibri" w:eastAsia="Calibri" w:hAnsi="Calibri" w:cs="Times New Roman"/>
      <w:lang w:eastAsia="ar-SA"/>
    </w:rPr>
  </w:style>
  <w:style w:type="character" w:styleId="Siln">
    <w:name w:val="Strong"/>
    <w:basedOn w:val="Standardnpsmoodstavce"/>
    <w:uiPriority w:val="22"/>
    <w:qFormat/>
    <w:rsid w:val="000C28EF"/>
    <w:rPr>
      <w:b/>
      <w:bCs/>
    </w:rPr>
  </w:style>
  <w:style w:type="paragraph" w:styleId="Normlnweb">
    <w:name w:val="Normal (Web)"/>
    <w:basedOn w:val="Normln"/>
    <w:uiPriority w:val="99"/>
    <w:unhideWhenUsed/>
    <w:rsid w:val="000613F4"/>
    <w:pPr>
      <w:suppressAutoHyphens w:val="0"/>
      <w:spacing w:before="100" w:beforeAutospacing="1" w:after="100" w:afterAutospacing="1" w:line="240" w:lineRule="auto"/>
    </w:pPr>
    <w:rPr>
      <w:rFonts w:ascii="Times New Roman" w:hAnsi="Times New Roman"/>
      <w:sz w:val="24"/>
      <w:szCs w:val="24"/>
      <w:lang w:eastAsia="cs-CZ"/>
    </w:rPr>
  </w:style>
  <w:style w:type="character" w:styleId="Hypertextovodkaz">
    <w:name w:val="Hyperlink"/>
    <w:uiPriority w:val="99"/>
    <w:unhideWhenUsed/>
    <w:rsid w:val="000613F4"/>
    <w:rPr>
      <w:color w:val="0000FF"/>
      <w:u w:val="single"/>
    </w:rPr>
  </w:style>
  <w:style w:type="paragraph" w:styleId="Bezmezer">
    <w:name w:val="No Spacing"/>
    <w:uiPriority w:val="1"/>
    <w:qFormat/>
    <w:rsid w:val="00165BC3"/>
    <w:pPr>
      <w:spacing w:after="0" w:line="240" w:lineRule="auto"/>
    </w:pPr>
    <w:rPr>
      <w:rFonts w:ascii="Times New Roman" w:eastAsia="Times New Roman" w:hAnsi="Times New Roman" w:cs="Times New Roman"/>
      <w:sz w:val="20"/>
      <w:szCs w:val="20"/>
      <w:lang w:eastAsia="cs-CZ"/>
    </w:rPr>
  </w:style>
  <w:style w:type="paragraph" w:customStyle="1" w:styleId="Zkladntext1">
    <w:name w:val="Základní text1"/>
    <w:basedOn w:val="Normln"/>
    <w:rsid w:val="009762EB"/>
    <w:pPr>
      <w:suppressAutoHyphens w:val="0"/>
      <w:spacing w:after="0" w:line="288"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Simona</cp:lastModifiedBy>
  <cp:revision>6</cp:revision>
  <dcterms:created xsi:type="dcterms:W3CDTF">2025-06-16T10:05:00Z</dcterms:created>
  <dcterms:modified xsi:type="dcterms:W3CDTF">2025-09-19T09:03:00Z</dcterms:modified>
</cp:coreProperties>
</file>