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AC4491" w14:paraId="72B13406" w14:textId="77777777">
        <w:trPr>
          <w:trHeight w:val="148"/>
        </w:trPr>
        <w:tc>
          <w:tcPr>
            <w:tcW w:w="115" w:type="dxa"/>
          </w:tcPr>
          <w:p w14:paraId="72B13400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13401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B13402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13403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2B13404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B13405" w14:textId="77777777" w:rsidR="00AC4491" w:rsidRDefault="00AC4491">
            <w:pPr>
              <w:pStyle w:val="EmptyCellLayoutStyle"/>
              <w:spacing w:after="0" w:line="240" w:lineRule="auto"/>
            </w:pPr>
          </w:p>
        </w:tc>
      </w:tr>
      <w:tr w:rsidR="004908C8" w14:paraId="72B1340F" w14:textId="77777777" w:rsidTr="004908C8">
        <w:trPr>
          <w:trHeight w:val="340"/>
        </w:trPr>
        <w:tc>
          <w:tcPr>
            <w:tcW w:w="115" w:type="dxa"/>
          </w:tcPr>
          <w:p w14:paraId="72B13407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13408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4491" w14:paraId="72B134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09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B1340B" w14:textId="77777777" w:rsidR="00AC4491" w:rsidRDefault="00AC4491">
            <w:pPr>
              <w:spacing w:after="0" w:line="240" w:lineRule="auto"/>
            </w:pPr>
          </w:p>
        </w:tc>
        <w:tc>
          <w:tcPr>
            <w:tcW w:w="8022" w:type="dxa"/>
          </w:tcPr>
          <w:p w14:paraId="72B1340D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B1340E" w14:textId="77777777" w:rsidR="00AC4491" w:rsidRDefault="00AC4491">
            <w:pPr>
              <w:pStyle w:val="EmptyCellLayoutStyle"/>
              <w:spacing w:after="0" w:line="240" w:lineRule="auto"/>
            </w:pPr>
          </w:p>
        </w:tc>
      </w:tr>
      <w:tr w:rsidR="00AC4491" w14:paraId="72B13416" w14:textId="77777777">
        <w:trPr>
          <w:trHeight w:val="100"/>
        </w:trPr>
        <w:tc>
          <w:tcPr>
            <w:tcW w:w="115" w:type="dxa"/>
          </w:tcPr>
          <w:p w14:paraId="72B13410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13411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B13412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13413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2B13414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B13415" w14:textId="77777777" w:rsidR="00AC4491" w:rsidRDefault="00AC4491">
            <w:pPr>
              <w:pStyle w:val="EmptyCellLayoutStyle"/>
              <w:spacing w:after="0" w:line="240" w:lineRule="auto"/>
            </w:pPr>
          </w:p>
        </w:tc>
      </w:tr>
      <w:tr w:rsidR="004908C8" w14:paraId="72B13423" w14:textId="77777777" w:rsidTr="004908C8">
        <w:tc>
          <w:tcPr>
            <w:tcW w:w="115" w:type="dxa"/>
          </w:tcPr>
          <w:p w14:paraId="72B13417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13418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AC4491" w14:paraId="72B1341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19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1A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4491" w14:paraId="72B1341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1C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Třebařov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1D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Třebařov 220, 56933 Třebařov</w:t>
                  </w:r>
                </w:p>
              </w:tc>
            </w:tr>
          </w:tbl>
          <w:p w14:paraId="72B1341F" w14:textId="77777777" w:rsidR="00AC4491" w:rsidRDefault="00AC4491">
            <w:pPr>
              <w:spacing w:after="0" w:line="240" w:lineRule="auto"/>
            </w:pPr>
          </w:p>
        </w:tc>
      </w:tr>
      <w:tr w:rsidR="00AC4491" w14:paraId="72B1342A" w14:textId="77777777">
        <w:trPr>
          <w:trHeight w:val="349"/>
        </w:trPr>
        <w:tc>
          <w:tcPr>
            <w:tcW w:w="115" w:type="dxa"/>
          </w:tcPr>
          <w:p w14:paraId="72B13424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13425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B13426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13427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2B13428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B13429" w14:textId="77777777" w:rsidR="00AC4491" w:rsidRDefault="00AC4491">
            <w:pPr>
              <w:pStyle w:val="EmptyCellLayoutStyle"/>
              <w:spacing w:after="0" w:line="240" w:lineRule="auto"/>
            </w:pPr>
          </w:p>
        </w:tc>
      </w:tr>
      <w:tr w:rsidR="00AC4491" w14:paraId="72B13433" w14:textId="77777777">
        <w:trPr>
          <w:trHeight w:val="340"/>
        </w:trPr>
        <w:tc>
          <w:tcPr>
            <w:tcW w:w="115" w:type="dxa"/>
          </w:tcPr>
          <w:p w14:paraId="72B1342B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1342C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4491" w14:paraId="72B134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2D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B1342F" w14:textId="77777777" w:rsidR="00AC4491" w:rsidRDefault="00AC4491">
            <w:pPr>
              <w:spacing w:after="0" w:line="240" w:lineRule="auto"/>
            </w:pPr>
          </w:p>
        </w:tc>
        <w:tc>
          <w:tcPr>
            <w:tcW w:w="801" w:type="dxa"/>
          </w:tcPr>
          <w:p w14:paraId="72B13430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2B13431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B13432" w14:textId="77777777" w:rsidR="00AC4491" w:rsidRDefault="00AC4491">
            <w:pPr>
              <w:pStyle w:val="EmptyCellLayoutStyle"/>
              <w:spacing w:after="0" w:line="240" w:lineRule="auto"/>
            </w:pPr>
          </w:p>
        </w:tc>
      </w:tr>
      <w:tr w:rsidR="00AC4491" w14:paraId="72B1343A" w14:textId="77777777">
        <w:trPr>
          <w:trHeight w:val="229"/>
        </w:trPr>
        <w:tc>
          <w:tcPr>
            <w:tcW w:w="115" w:type="dxa"/>
          </w:tcPr>
          <w:p w14:paraId="72B13434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13435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B13436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13437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2B13438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B13439" w14:textId="77777777" w:rsidR="00AC4491" w:rsidRDefault="00AC4491">
            <w:pPr>
              <w:pStyle w:val="EmptyCellLayoutStyle"/>
              <w:spacing w:after="0" w:line="240" w:lineRule="auto"/>
            </w:pPr>
          </w:p>
        </w:tc>
      </w:tr>
      <w:tr w:rsidR="004908C8" w14:paraId="72B13495" w14:textId="77777777" w:rsidTr="004908C8">
        <w:tc>
          <w:tcPr>
            <w:tcW w:w="115" w:type="dxa"/>
          </w:tcPr>
          <w:p w14:paraId="72B1343B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AC4491" w14:paraId="72B13449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3C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3D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3E" w14:textId="77777777" w:rsidR="00AC449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3F" w14:textId="77777777" w:rsidR="00AC449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40" w14:textId="77777777" w:rsidR="00AC449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41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3442" w14:textId="77777777" w:rsidR="00AC449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43" w14:textId="77777777" w:rsidR="00AC449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44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45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46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47" w14:textId="77777777" w:rsidR="00AC449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48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08C8" w14:paraId="72B13457" w14:textId="77777777" w:rsidTr="004908C8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4A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AC4491" w14:paraId="72B1346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58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59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5A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5B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5C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5D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345E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345F" w14:textId="77777777" w:rsidR="00AC449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0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1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2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3" w14:textId="77777777" w:rsidR="00AC449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4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12 113,96</w:t>
                  </w:r>
                </w:p>
              </w:tc>
            </w:tr>
            <w:tr w:rsidR="004908C8" w14:paraId="72B13473" w14:textId="77777777" w:rsidTr="004908C8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6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A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B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346C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D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E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6F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29 172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70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71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72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12 113,96</w:t>
                  </w:r>
                </w:p>
              </w:tc>
            </w:tr>
            <w:tr w:rsidR="004908C8" w14:paraId="72B13481" w14:textId="77777777" w:rsidTr="004908C8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74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7D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29 172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7E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7F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80" w14:textId="77777777" w:rsidR="00AC44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12 114</w:t>
                  </w:r>
                </w:p>
              </w:tc>
            </w:tr>
            <w:tr w:rsidR="004908C8" w14:paraId="72B1348F" w14:textId="77777777" w:rsidTr="004908C8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82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8B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8C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8D" w14:textId="77777777" w:rsidR="00AC4491" w:rsidRDefault="00AC449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8E" w14:textId="77777777" w:rsidR="00AC4491" w:rsidRDefault="00AC4491">
                  <w:pPr>
                    <w:spacing w:after="0" w:line="240" w:lineRule="auto"/>
                  </w:pPr>
                </w:p>
              </w:tc>
            </w:tr>
          </w:tbl>
          <w:p w14:paraId="72B13490" w14:textId="77777777" w:rsidR="00AC4491" w:rsidRDefault="00AC4491">
            <w:pPr>
              <w:spacing w:after="0" w:line="240" w:lineRule="auto"/>
            </w:pPr>
          </w:p>
        </w:tc>
      </w:tr>
      <w:tr w:rsidR="00AC4491" w14:paraId="72B1349C" w14:textId="77777777">
        <w:trPr>
          <w:trHeight w:val="254"/>
        </w:trPr>
        <w:tc>
          <w:tcPr>
            <w:tcW w:w="115" w:type="dxa"/>
          </w:tcPr>
          <w:p w14:paraId="72B13496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13497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B13498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13499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2B1349A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B1349B" w14:textId="77777777" w:rsidR="00AC4491" w:rsidRDefault="00AC4491">
            <w:pPr>
              <w:pStyle w:val="EmptyCellLayoutStyle"/>
              <w:spacing w:after="0" w:line="240" w:lineRule="auto"/>
            </w:pPr>
          </w:p>
        </w:tc>
      </w:tr>
      <w:tr w:rsidR="004908C8" w14:paraId="72B134A9" w14:textId="77777777" w:rsidTr="004908C8">
        <w:trPr>
          <w:trHeight w:val="1305"/>
        </w:trPr>
        <w:tc>
          <w:tcPr>
            <w:tcW w:w="115" w:type="dxa"/>
          </w:tcPr>
          <w:p w14:paraId="72B1349D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AC4491" w14:paraId="72B134A3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9E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B1349F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B134A0" w14:textId="77777777" w:rsidR="00AC449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B134A1" w14:textId="77777777" w:rsidR="00AC449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B134A2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B134A4" w14:textId="77777777" w:rsidR="00AC4491" w:rsidRDefault="00AC4491">
            <w:pPr>
              <w:spacing w:after="0" w:line="240" w:lineRule="auto"/>
            </w:pPr>
          </w:p>
        </w:tc>
        <w:tc>
          <w:tcPr>
            <w:tcW w:w="405" w:type="dxa"/>
          </w:tcPr>
          <w:p w14:paraId="72B134A8" w14:textId="77777777" w:rsidR="00AC4491" w:rsidRDefault="00AC4491">
            <w:pPr>
              <w:pStyle w:val="EmptyCellLayoutStyle"/>
              <w:spacing w:after="0" w:line="240" w:lineRule="auto"/>
            </w:pPr>
          </w:p>
        </w:tc>
      </w:tr>
      <w:tr w:rsidR="00AC4491" w14:paraId="72B134B0" w14:textId="77777777">
        <w:trPr>
          <w:trHeight w:val="100"/>
        </w:trPr>
        <w:tc>
          <w:tcPr>
            <w:tcW w:w="115" w:type="dxa"/>
          </w:tcPr>
          <w:p w14:paraId="72B134AA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134AB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B134AC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134AD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2B134AE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B134AF" w14:textId="77777777" w:rsidR="00AC4491" w:rsidRDefault="00AC4491">
            <w:pPr>
              <w:pStyle w:val="EmptyCellLayoutStyle"/>
              <w:spacing w:after="0" w:line="240" w:lineRule="auto"/>
            </w:pPr>
          </w:p>
        </w:tc>
      </w:tr>
      <w:tr w:rsidR="004908C8" w14:paraId="72B134BF" w14:textId="77777777" w:rsidTr="004908C8">
        <w:trPr>
          <w:trHeight w:val="1685"/>
        </w:trPr>
        <w:tc>
          <w:tcPr>
            <w:tcW w:w="115" w:type="dxa"/>
          </w:tcPr>
          <w:p w14:paraId="72B134B1" w14:textId="77777777" w:rsidR="00AC4491" w:rsidRDefault="00AC44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AC4491" w14:paraId="72B134B9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4B2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B134B3" w14:textId="77777777" w:rsidR="00AC449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B134B4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B134B5" w14:textId="77777777" w:rsidR="00AC449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2B134B6" w14:textId="77777777" w:rsidR="00AC449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2B134B7" w14:textId="77777777" w:rsidR="00AC449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B134B8" w14:textId="77777777" w:rsidR="00AC44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B134BA" w14:textId="77777777" w:rsidR="00AC4491" w:rsidRDefault="00AC4491">
            <w:pPr>
              <w:spacing w:after="0" w:line="240" w:lineRule="auto"/>
            </w:pPr>
          </w:p>
        </w:tc>
        <w:tc>
          <w:tcPr>
            <w:tcW w:w="405" w:type="dxa"/>
          </w:tcPr>
          <w:p w14:paraId="72B134BE" w14:textId="77777777" w:rsidR="00AC4491" w:rsidRDefault="00AC4491">
            <w:pPr>
              <w:pStyle w:val="EmptyCellLayoutStyle"/>
              <w:spacing w:after="0" w:line="240" w:lineRule="auto"/>
            </w:pPr>
          </w:p>
        </w:tc>
      </w:tr>
    </w:tbl>
    <w:p w14:paraId="72B134C0" w14:textId="77777777" w:rsidR="00AC4491" w:rsidRDefault="00AC4491">
      <w:pPr>
        <w:spacing w:after="0" w:line="240" w:lineRule="auto"/>
      </w:pPr>
    </w:p>
    <w:p w14:paraId="6A9F2B8B" w14:textId="77777777" w:rsidR="00FF6A29" w:rsidRDefault="00FF6A29" w:rsidP="00FF6A29"/>
    <w:p w14:paraId="492BBC83" w14:textId="2DEBC5A2" w:rsidR="00FF6A29" w:rsidRDefault="00FF6A29" w:rsidP="00FF6A29">
      <w:pPr>
        <w:tabs>
          <w:tab w:val="left" w:pos="1500"/>
        </w:tabs>
      </w:pPr>
      <w:r>
        <w:tab/>
      </w:r>
    </w:p>
    <w:p w14:paraId="10A86ADE" w14:textId="77777777" w:rsidR="00FF6A29" w:rsidRDefault="00FF6A29" w:rsidP="00FF6A29">
      <w:pPr>
        <w:tabs>
          <w:tab w:val="left" w:pos="1500"/>
        </w:tabs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4477"/>
        <w:gridCol w:w="2240"/>
        <w:gridCol w:w="3796"/>
      </w:tblGrid>
      <w:tr w:rsidR="00FF6A29" w:rsidRPr="006C1531" w14:paraId="1E207575" w14:textId="77777777" w:rsidTr="00632C43">
        <w:trPr>
          <w:trHeight w:val="5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1816" w14:textId="77777777" w:rsidR="00FF6A29" w:rsidRPr="006C1531" w:rsidRDefault="00FF6A29" w:rsidP="00632C43">
            <w:pPr>
              <w:rPr>
                <w:b/>
                <w:bCs/>
                <w:sz w:val="28"/>
                <w:szCs w:val="28"/>
              </w:rPr>
            </w:pPr>
            <w:r w:rsidRPr="006C1531">
              <w:rPr>
                <w:b/>
                <w:bCs/>
                <w:sz w:val="28"/>
                <w:szCs w:val="28"/>
              </w:rPr>
              <w:t>Státní pozemkový úřad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DE47" w14:textId="77777777" w:rsidR="00FF6A29" w:rsidRPr="006C1531" w:rsidRDefault="00FF6A29" w:rsidP="00632C43">
            <w:pPr>
              <w:rPr>
                <w:b/>
                <w:bCs/>
                <w:sz w:val="28"/>
                <w:szCs w:val="28"/>
              </w:rPr>
            </w:pPr>
            <w:r w:rsidRPr="006C1531">
              <w:rPr>
                <w:b/>
                <w:bCs/>
                <w:sz w:val="28"/>
                <w:szCs w:val="28"/>
              </w:rPr>
              <w:t xml:space="preserve">podíl </w:t>
            </w:r>
            <w:r>
              <w:rPr>
                <w:b/>
                <w:bCs/>
                <w:sz w:val="28"/>
                <w:szCs w:val="28"/>
              </w:rPr>
              <w:t>1/2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4547" w14:textId="12F95C79" w:rsidR="00FF6A29" w:rsidRPr="006C1531" w:rsidRDefault="00A729D2" w:rsidP="00632C4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6 057</w:t>
            </w:r>
            <w:r w:rsidR="00FF6A29" w:rsidRPr="006C1531">
              <w:rPr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FF6A29" w:rsidRPr="006C1531" w14:paraId="747142F8" w14:textId="77777777" w:rsidTr="00632C43">
        <w:trPr>
          <w:trHeight w:val="5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D9FA" w14:textId="77777777" w:rsidR="00FF6A29" w:rsidRPr="006C1531" w:rsidRDefault="00FF6A29" w:rsidP="00632C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ZD vlastníků Třebařov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28CE" w14:textId="77777777" w:rsidR="00FF6A29" w:rsidRPr="006C1531" w:rsidRDefault="00FF6A29" w:rsidP="00632C43">
            <w:pPr>
              <w:rPr>
                <w:b/>
                <w:bCs/>
                <w:sz w:val="28"/>
                <w:szCs w:val="28"/>
              </w:rPr>
            </w:pPr>
            <w:r w:rsidRPr="006C1531">
              <w:rPr>
                <w:b/>
                <w:bCs/>
                <w:sz w:val="28"/>
                <w:szCs w:val="28"/>
              </w:rPr>
              <w:t xml:space="preserve">podíl </w:t>
            </w:r>
            <w:r>
              <w:rPr>
                <w:b/>
                <w:bCs/>
                <w:sz w:val="28"/>
                <w:szCs w:val="28"/>
              </w:rPr>
              <w:t>1/2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50A3" w14:textId="6CCB7B53" w:rsidR="00FF6A29" w:rsidRPr="006C1531" w:rsidRDefault="00A729D2" w:rsidP="00632C4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6 057</w:t>
            </w:r>
            <w:r w:rsidR="00FF6A29" w:rsidRPr="006C1531">
              <w:rPr>
                <w:b/>
                <w:bCs/>
                <w:sz w:val="28"/>
                <w:szCs w:val="28"/>
              </w:rPr>
              <w:t xml:space="preserve"> Kč</w:t>
            </w:r>
          </w:p>
        </w:tc>
      </w:tr>
    </w:tbl>
    <w:p w14:paraId="50BB30A5" w14:textId="77777777" w:rsidR="00FF6A29" w:rsidRPr="00FF6A29" w:rsidRDefault="00FF6A29" w:rsidP="00FF6A29">
      <w:pPr>
        <w:tabs>
          <w:tab w:val="left" w:pos="1500"/>
        </w:tabs>
      </w:pPr>
    </w:p>
    <w:sectPr w:rsidR="00FF6A29" w:rsidRPr="00FF6A2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ACBD" w14:textId="77777777" w:rsidR="00E52677" w:rsidRDefault="00E52677">
      <w:pPr>
        <w:spacing w:after="0" w:line="240" w:lineRule="auto"/>
      </w:pPr>
      <w:r>
        <w:separator/>
      </w:r>
    </w:p>
  </w:endnote>
  <w:endnote w:type="continuationSeparator" w:id="0">
    <w:p w14:paraId="253E930A" w14:textId="77777777" w:rsidR="00E52677" w:rsidRDefault="00E5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C4491" w14:paraId="72B135D9" w14:textId="77777777">
      <w:tc>
        <w:tcPr>
          <w:tcW w:w="9346" w:type="dxa"/>
        </w:tcPr>
        <w:p w14:paraId="72B135D7" w14:textId="77777777" w:rsidR="00AC4491" w:rsidRDefault="00AC44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B135D8" w14:textId="77777777" w:rsidR="00AC4491" w:rsidRDefault="00AC4491">
          <w:pPr>
            <w:pStyle w:val="EmptyCellLayoutStyle"/>
            <w:spacing w:after="0" w:line="240" w:lineRule="auto"/>
          </w:pPr>
        </w:p>
      </w:tc>
    </w:tr>
    <w:tr w:rsidR="00AC4491" w14:paraId="72B135DE" w14:textId="77777777">
      <w:tc>
        <w:tcPr>
          <w:tcW w:w="9346" w:type="dxa"/>
        </w:tcPr>
        <w:p w14:paraId="72B135DA" w14:textId="77777777" w:rsidR="00AC4491" w:rsidRDefault="00AC44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4491" w14:paraId="72B135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B135DB" w14:textId="77777777" w:rsidR="00AC449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B135DD" w14:textId="77777777" w:rsidR="00AC4491" w:rsidRDefault="00AC4491">
          <w:pPr>
            <w:spacing w:after="0" w:line="240" w:lineRule="auto"/>
          </w:pPr>
        </w:p>
      </w:tc>
    </w:tr>
    <w:tr w:rsidR="00AC4491" w14:paraId="72B135E1" w14:textId="77777777">
      <w:tc>
        <w:tcPr>
          <w:tcW w:w="9346" w:type="dxa"/>
        </w:tcPr>
        <w:p w14:paraId="72B135DF" w14:textId="77777777" w:rsidR="00AC4491" w:rsidRDefault="00AC44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B135E0" w14:textId="77777777" w:rsidR="00AC4491" w:rsidRDefault="00AC44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AEE2" w14:textId="77777777" w:rsidR="00E52677" w:rsidRDefault="00E52677">
      <w:pPr>
        <w:spacing w:after="0" w:line="240" w:lineRule="auto"/>
      </w:pPr>
      <w:r>
        <w:separator/>
      </w:r>
    </w:p>
  </w:footnote>
  <w:footnote w:type="continuationSeparator" w:id="0">
    <w:p w14:paraId="6BCB88DA" w14:textId="77777777" w:rsidR="00E52677" w:rsidRDefault="00E5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C4491" w14:paraId="72B134C3" w14:textId="77777777">
      <w:tc>
        <w:tcPr>
          <w:tcW w:w="144" w:type="dxa"/>
        </w:tcPr>
        <w:p w14:paraId="72B134C1" w14:textId="77777777" w:rsidR="00AC4491" w:rsidRDefault="00AC44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B134C2" w14:textId="77777777" w:rsidR="00AC4491" w:rsidRDefault="00AC4491">
          <w:pPr>
            <w:pStyle w:val="EmptyCellLayoutStyle"/>
            <w:spacing w:after="0" w:line="240" w:lineRule="auto"/>
          </w:pPr>
        </w:p>
      </w:tc>
    </w:tr>
    <w:tr w:rsidR="00AC4491" w14:paraId="72B135D3" w14:textId="77777777">
      <w:tc>
        <w:tcPr>
          <w:tcW w:w="144" w:type="dxa"/>
        </w:tcPr>
        <w:p w14:paraId="72B134C4" w14:textId="77777777" w:rsidR="00AC4491" w:rsidRDefault="00AC44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AC4491" w14:paraId="72B134D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B134C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B134C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2B134C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B134C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B134C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B134C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B134C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B134C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B134C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B134C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B134C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B134D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B134D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72B134D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2B134D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B134D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B134D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B134D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4908C8" w14:paraId="72B134EC" w14:textId="77777777" w:rsidTr="004908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4D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AC4491" w14:paraId="72B134DA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4D9" w14:textId="158DEF50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4908C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užívání společné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72N25/19</w:t>
                      </w:r>
                    </w:p>
                  </w:tc>
                </w:tr>
              </w:tbl>
              <w:p w14:paraId="72B134DB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4E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AC4491" w14:paraId="72B134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4E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34E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B134E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134F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134F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B134F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B134F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134F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B134F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134F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4F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134F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B134F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B134F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2B134F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4F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134F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4F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4908C8" w14:paraId="72B1351A" w14:textId="77777777" w:rsidTr="004908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50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350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C4491" w14:paraId="72B135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502" w14:textId="77777777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B13504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1350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C4491" w14:paraId="72B1350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507" w14:textId="77777777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7212519</w:t>
                      </w:r>
                    </w:p>
                  </w:tc>
                </w:tr>
              </w:tbl>
              <w:p w14:paraId="72B13509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1350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4491" w14:paraId="72B135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50C" w14:textId="77777777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B1350E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1350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1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1351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C4491" w14:paraId="72B1351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512" w14:textId="77777777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31.08.2025</w:t>
                      </w:r>
                    </w:p>
                  </w:tc>
                </w:tr>
              </w:tbl>
              <w:p w14:paraId="72B13514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B1351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2B1351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1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1351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51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4908C8" w14:paraId="72B1352F" w14:textId="77777777" w:rsidTr="004908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51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351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2B1351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1351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2B1352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1352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2B1352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1352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2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1352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B1352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B1352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2B1352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2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C4491" w14:paraId="72B1352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52B" w14:textId="77777777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12 114 Kč</w:t>
                      </w:r>
                    </w:p>
                  </w:tc>
                </w:tr>
              </w:tbl>
              <w:p w14:paraId="72B1352D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52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4908C8" w14:paraId="72B13544" w14:textId="77777777" w:rsidTr="004908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53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353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2B1353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1353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2B1353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1353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2B1353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1353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3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1353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B1353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B1353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AC4491" w14:paraId="72B1353F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53E" w14:textId="77777777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B13540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4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2B1354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54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AC4491" w14:paraId="72B135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54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354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B1354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1354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1354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B1354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B1354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1354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B1354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1354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4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1355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B1355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B1355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72B1355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5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2B1355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55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AC4491" w14:paraId="72B1356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55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355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B1355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1355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1355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B1355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B1355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1355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B1356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1356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6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1356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B1356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B1356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2B1356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6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1356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56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AC4491" w14:paraId="72B135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56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356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C4491" w14:paraId="72B1356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56D" w14:textId="77777777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B1356F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1357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1357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B1357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B1357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1357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B1357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1357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7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1357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B1357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B1357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2B1357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7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1357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57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4908C8" w14:paraId="72B13596" w14:textId="77777777" w:rsidTr="004908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58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358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B1358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1358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1358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C4491" w14:paraId="72B1358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585" w14:textId="77777777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21.07.2025</w:t>
                      </w:r>
                    </w:p>
                  </w:tc>
                </w:tr>
              </w:tbl>
              <w:p w14:paraId="72B13587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B1358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1358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4491" w14:paraId="72B1358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58A" w14:textId="77777777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B1358C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8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1358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B1359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B1359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2B1359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9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1359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59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4908C8" w14:paraId="72B135AB" w14:textId="77777777" w:rsidTr="004908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59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359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B1359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1359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1359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B1359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B1359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1359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B1359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A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C4491" w14:paraId="72B135A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135A2" w14:textId="77777777" w:rsidR="00AC449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72B135A4" w14:textId="77777777" w:rsidR="00AC4491" w:rsidRDefault="00AC449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B135A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2B135A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A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135A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5A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4908C8" w14:paraId="72B135BE" w14:textId="77777777" w:rsidTr="004908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135A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35A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B135A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135A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135B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B135B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B135B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135B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B135B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135B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B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B135B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B135B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2B135B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135B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135B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B135B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  <w:tr w:rsidR="00AC4491" w14:paraId="72B135D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B135B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B135C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B135C1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B135C2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B135C3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B135C4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B135C5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B135C6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B135C7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B135C8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B135C9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B135CA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B135CB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72B135CC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72B135CD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B135CE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B135CF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B135D0" w14:textId="77777777" w:rsidR="00AC4491" w:rsidRDefault="00AC44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B135D2" w14:textId="77777777" w:rsidR="00AC4491" w:rsidRDefault="00AC4491">
          <w:pPr>
            <w:spacing w:after="0" w:line="240" w:lineRule="auto"/>
          </w:pPr>
        </w:p>
      </w:tc>
    </w:tr>
    <w:tr w:rsidR="00AC4491" w14:paraId="72B135D6" w14:textId="77777777">
      <w:tc>
        <w:tcPr>
          <w:tcW w:w="144" w:type="dxa"/>
        </w:tcPr>
        <w:p w14:paraId="72B135D4" w14:textId="77777777" w:rsidR="00AC4491" w:rsidRDefault="00AC44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B135D5" w14:textId="77777777" w:rsidR="00AC4491" w:rsidRDefault="00AC44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7050277">
    <w:abstractNumId w:val="0"/>
  </w:num>
  <w:num w:numId="2" w16cid:durableId="1417900720">
    <w:abstractNumId w:val="1"/>
  </w:num>
  <w:num w:numId="3" w16cid:durableId="255329622">
    <w:abstractNumId w:val="2"/>
  </w:num>
  <w:num w:numId="4" w16cid:durableId="1773280016">
    <w:abstractNumId w:val="3"/>
  </w:num>
  <w:num w:numId="5" w16cid:durableId="982588994">
    <w:abstractNumId w:val="4"/>
  </w:num>
  <w:num w:numId="6" w16cid:durableId="1455177586">
    <w:abstractNumId w:val="5"/>
  </w:num>
  <w:num w:numId="7" w16cid:durableId="791438319">
    <w:abstractNumId w:val="6"/>
  </w:num>
  <w:num w:numId="8" w16cid:durableId="1917781219">
    <w:abstractNumId w:val="7"/>
  </w:num>
  <w:num w:numId="9" w16cid:durableId="1793018476">
    <w:abstractNumId w:val="8"/>
  </w:num>
  <w:num w:numId="10" w16cid:durableId="2052833">
    <w:abstractNumId w:val="9"/>
  </w:num>
  <w:num w:numId="11" w16cid:durableId="385493856">
    <w:abstractNumId w:val="10"/>
  </w:num>
  <w:num w:numId="12" w16cid:durableId="1290436027">
    <w:abstractNumId w:val="11"/>
  </w:num>
  <w:num w:numId="13" w16cid:durableId="1456753582">
    <w:abstractNumId w:val="12"/>
  </w:num>
  <w:num w:numId="14" w16cid:durableId="869949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91"/>
    <w:rsid w:val="002C3612"/>
    <w:rsid w:val="004908C8"/>
    <w:rsid w:val="00622048"/>
    <w:rsid w:val="00A729D2"/>
    <w:rsid w:val="00AC4491"/>
    <w:rsid w:val="00D96618"/>
    <w:rsid w:val="00E52677"/>
    <w:rsid w:val="00F3276E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3400"/>
  <w15:docId w15:val="{F703EB70-688F-4A6F-B27B-EA55A3DF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90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8C8"/>
  </w:style>
  <w:style w:type="paragraph" w:styleId="Zpat">
    <w:name w:val="footer"/>
    <w:basedOn w:val="Normln"/>
    <w:link w:val="ZpatChar"/>
    <w:uiPriority w:val="99"/>
    <w:unhideWhenUsed/>
    <w:rsid w:val="00490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8C8"/>
  </w:style>
  <w:style w:type="table" w:styleId="Mkatabulky">
    <w:name w:val="Table Grid"/>
    <w:basedOn w:val="Normlntabulka"/>
    <w:uiPriority w:val="39"/>
    <w:rsid w:val="00FF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2</cp:revision>
  <dcterms:created xsi:type="dcterms:W3CDTF">2025-09-22T09:40:00Z</dcterms:created>
  <dcterms:modified xsi:type="dcterms:W3CDTF">2025-09-22T09:40:00Z</dcterms:modified>
</cp:coreProperties>
</file>