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FCE6" w14:textId="068CCC56" w:rsidR="004E5771" w:rsidRDefault="009626B0" w:rsidP="00584C8F">
      <w:pPr>
        <w:tabs>
          <w:tab w:val="left" w:pos="4536"/>
          <w:tab w:val="right" w:pos="9497"/>
        </w:tabs>
        <w:rPr>
          <w:sz w:val="22"/>
          <w:szCs w:val="22"/>
        </w:rPr>
      </w:pPr>
      <w:r>
        <w:rPr>
          <w:sz w:val="22"/>
          <w:szCs w:val="22"/>
        </w:rPr>
        <w:tab/>
        <w:t>Číslo smlouvy objednatele:</w:t>
      </w:r>
      <w:r>
        <w:rPr>
          <w:sz w:val="22"/>
          <w:szCs w:val="22"/>
        </w:rPr>
        <w:tab/>
      </w:r>
      <w:r w:rsidR="00340FF2">
        <w:rPr>
          <w:sz w:val="22"/>
          <w:szCs w:val="22"/>
        </w:rPr>
        <w:t>2223</w:t>
      </w:r>
      <w:r>
        <w:rPr>
          <w:sz w:val="22"/>
          <w:szCs w:val="22"/>
        </w:rPr>
        <w:t>/</w:t>
      </w:r>
      <w:r w:rsidR="00E41023">
        <w:rPr>
          <w:sz w:val="22"/>
          <w:szCs w:val="22"/>
        </w:rPr>
        <w:t>202</w:t>
      </w:r>
      <w:r w:rsidR="006F5B5B">
        <w:rPr>
          <w:sz w:val="22"/>
          <w:szCs w:val="22"/>
        </w:rPr>
        <w:t>5</w:t>
      </w:r>
      <w:r>
        <w:rPr>
          <w:sz w:val="22"/>
          <w:szCs w:val="22"/>
        </w:rPr>
        <w:t xml:space="preserve">/IT </w:t>
      </w:r>
    </w:p>
    <w:p w14:paraId="2E7BAF9D" w14:textId="3332B131" w:rsidR="004E5771" w:rsidRDefault="009626B0" w:rsidP="00584C8F">
      <w:pPr>
        <w:tabs>
          <w:tab w:val="left" w:pos="4536"/>
          <w:tab w:val="right" w:pos="9497"/>
        </w:tabs>
        <w:spacing w:before="240"/>
        <w:rPr>
          <w:sz w:val="22"/>
          <w:szCs w:val="22"/>
        </w:rPr>
      </w:pPr>
      <w:r>
        <w:rPr>
          <w:sz w:val="22"/>
          <w:szCs w:val="22"/>
        </w:rPr>
        <w:tab/>
        <w:t>Identifikátor veřejné zakázky:</w:t>
      </w:r>
      <w:r>
        <w:rPr>
          <w:sz w:val="22"/>
          <w:szCs w:val="22"/>
        </w:rPr>
        <w:tab/>
      </w:r>
      <w:r w:rsidR="00310EEC" w:rsidRPr="00310EEC">
        <w:rPr>
          <w:sz w:val="22"/>
          <w:szCs w:val="22"/>
        </w:rPr>
        <w:t>P25V00314438</w:t>
      </w:r>
    </w:p>
    <w:p w14:paraId="5A0CEC61" w14:textId="6E8A9950" w:rsidR="004E5771" w:rsidRDefault="009626B0" w:rsidP="00584C8F">
      <w:pPr>
        <w:tabs>
          <w:tab w:val="left" w:pos="4536"/>
          <w:tab w:val="right" w:pos="9894"/>
        </w:tabs>
        <w:spacing w:before="240"/>
        <w:rPr>
          <w:sz w:val="22"/>
          <w:szCs w:val="22"/>
        </w:rPr>
      </w:pPr>
      <w:r>
        <w:rPr>
          <w:sz w:val="22"/>
          <w:szCs w:val="22"/>
        </w:rPr>
        <w:tab/>
        <w:t xml:space="preserve">Číslo smlouvy </w:t>
      </w:r>
      <w:r w:rsidR="00BC498E">
        <w:rPr>
          <w:sz w:val="22"/>
          <w:szCs w:val="22"/>
        </w:rPr>
        <w:t>poskytovatel</w:t>
      </w:r>
      <w:r>
        <w:rPr>
          <w:sz w:val="22"/>
          <w:szCs w:val="22"/>
        </w:rPr>
        <w:t>e:</w:t>
      </w:r>
      <w:r>
        <w:rPr>
          <w:sz w:val="22"/>
          <w:szCs w:val="22"/>
        </w:rPr>
        <w:tab/>
        <w:t>______________</w:t>
      </w:r>
    </w:p>
    <w:p w14:paraId="3CD536FB" w14:textId="480FBD5B" w:rsidR="004E5771" w:rsidRDefault="009626B0">
      <w:pPr>
        <w:pStyle w:val="JVS1"/>
        <w:spacing w:before="360"/>
        <w:jc w:val="both"/>
      </w:pPr>
      <w:r>
        <w:t>Smlouva na poskytování služeb technické podpory</w:t>
      </w:r>
    </w:p>
    <w:p w14:paraId="5AAB0AAE" w14:textId="77777777" w:rsidR="004E5771" w:rsidRDefault="009626B0">
      <w:pPr>
        <w:pStyle w:val="SBSTitulekmal"/>
        <w:jc w:val="left"/>
        <w:rPr>
          <w:rFonts w:cs="Arial"/>
        </w:rPr>
      </w:pPr>
      <w:r>
        <w:rPr>
          <w:rFonts w:cs="Arial"/>
        </w:rPr>
        <w:t xml:space="preserve"> (dále jen „smlouva“)</w:t>
      </w:r>
    </w:p>
    <w:p w14:paraId="6EC5AAB2" w14:textId="56C4E9CA" w:rsidR="004E5771" w:rsidRPr="006F5143" w:rsidRDefault="006F5143" w:rsidP="006F5143">
      <w:pPr>
        <w:pBdr>
          <w:bottom w:val="single" w:sz="6" w:space="1" w:color="auto"/>
        </w:pBdr>
        <w:tabs>
          <w:tab w:val="left" w:pos="0"/>
          <w:tab w:val="left" w:leader="underscore" w:pos="4706"/>
          <w:tab w:val="left" w:pos="4990"/>
          <w:tab w:val="left" w:leader="underscore" w:pos="9639"/>
        </w:tabs>
        <w:spacing w:after="40"/>
        <w:rPr>
          <w:rFonts w:cs="Arial"/>
          <w:b/>
          <w:sz w:val="22"/>
          <w:szCs w:val="22"/>
        </w:rPr>
      </w:pPr>
      <w:r w:rsidRPr="006F5143">
        <w:rPr>
          <w:rFonts w:cs="Arial"/>
          <w:b/>
          <w:sz w:val="22"/>
          <w:szCs w:val="22"/>
        </w:rPr>
        <w:t>Smluvní strany</w:t>
      </w:r>
    </w:p>
    <w:tbl>
      <w:tblPr>
        <w:tblW w:w="0" w:type="auto"/>
        <w:tblCellMar>
          <w:top w:w="28" w:type="dxa"/>
          <w:bottom w:w="28" w:type="dxa"/>
        </w:tblCellMar>
        <w:tblLook w:val="04A0" w:firstRow="1" w:lastRow="0" w:firstColumn="1" w:lastColumn="0" w:noHBand="0" w:noVBand="1"/>
      </w:tblPr>
      <w:tblGrid>
        <w:gridCol w:w="1610"/>
        <w:gridCol w:w="3017"/>
        <w:gridCol w:w="278"/>
        <w:gridCol w:w="1510"/>
        <w:gridCol w:w="3126"/>
      </w:tblGrid>
      <w:tr w:rsidR="006F5143" w:rsidRPr="006F5143" w14:paraId="020E474E" w14:textId="77777777" w:rsidTr="00DE45D2">
        <w:trPr>
          <w:trHeight w:val="273"/>
        </w:trPr>
        <w:tc>
          <w:tcPr>
            <w:tcW w:w="4732" w:type="dxa"/>
            <w:gridSpan w:val="2"/>
          </w:tcPr>
          <w:p w14:paraId="329917EE"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r w:rsidRPr="006F5143">
              <w:rPr>
                <w:rFonts w:cs="Arial"/>
                <w:b/>
                <w:sz w:val="22"/>
                <w:szCs w:val="22"/>
              </w:rPr>
              <w:t>Statutární město Ostrava</w:t>
            </w:r>
          </w:p>
        </w:tc>
        <w:tc>
          <w:tcPr>
            <w:tcW w:w="282" w:type="dxa"/>
          </w:tcPr>
          <w:p w14:paraId="3637DDF4"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4742" w:type="dxa"/>
            <w:gridSpan w:val="2"/>
          </w:tcPr>
          <w:p w14:paraId="184AA0FA" w14:textId="653CAB80" w:rsidR="006F5143" w:rsidRPr="006F5143" w:rsidRDefault="006072CC" w:rsidP="006F5143">
            <w:pPr>
              <w:jc w:val="both"/>
              <w:rPr>
                <w:rFonts w:eastAsia="Calibri" w:cs="Arial"/>
                <w:b/>
                <w:sz w:val="22"/>
                <w:szCs w:val="22"/>
              </w:rPr>
            </w:pPr>
            <w:r>
              <w:rPr>
                <w:rFonts w:eastAsia="Calibri" w:cs="Arial"/>
                <w:b/>
                <w:sz w:val="22"/>
                <w:szCs w:val="22"/>
              </w:rPr>
              <w:t xml:space="preserve">MHM </w:t>
            </w:r>
            <w:proofErr w:type="spellStart"/>
            <w:r>
              <w:rPr>
                <w:rFonts w:eastAsia="Calibri" w:cs="Arial"/>
                <w:b/>
                <w:sz w:val="22"/>
                <w:szCs w:val="22"/>
              </w:rPr>
              <w:t>computer</w:t>
            </w:r>
            <w:proofErr w:type="spellEnd"/>
            <w:r>
              <w:rPr>
                <w:rFonts w:eastAsia="Calibri" w:cs="Arial"/>
                <w:b/>
                <w:sz w:val="22"/>
                <w:szCs w:val="22"/>
              </w:rPr>
              <w:t xml:space="preserve"> a.s.</w:t>
            </w:r>
          </w:p>
        </w:tc>
      </w:tr>
      <w:tr w:rsidR="006F5143" w:rsidRPr="006F5143" w14:paraId="17B45C49" w14:textId="77777777" w:rsidTr="00DE45D2">
        <w:tc>
          <w:tcPr>
            <w:tcW w:w="4732" w:type="dxa"/>
            <w:gridSpan w:val="2"/>
          </w:tcPr>
          <w:p w14:paraId="78D21C73"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r w:rsidRPr="006F5143">
              <w:rPr>
                <w:rFonts w:cs="Arial"/>
                <w:sz w:val="22"/>
                <w:szCs w:val="22"/>
              </w:rPr>
              <w:t>Prokešovo náměstí 8, 729 30 Ostrava</w:t>
            </w:r>
          </w:p>
        </w:tc>
        <w:tc>
          <w:tcPr>
            <w:tcW w:w="282" w:type="dxa"/>
          </w:tcPr>
          <w:p w14:paraId="2F9A72EC"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4742" w:type="dxa"/>
            <w:gridSpan w:val="2"/>
          </w:tcPr>
          <w:p w14:paraId="53379DFA" w14:textId="165B283C" w:rsidR="006F5143" w:rsidRPr="006F5143" w:rsidRDefault="006072CC" w:rsidP="006F5143">
            <w:pPr>
              <w:jc w:val="both"/>
              <w:rPr>
                <w:rFonts w:eastAsia="Calibri" w:cs="Arial"/>
                <w:b/>
                <w:sz w:val="22"/>
                <w:szCs w:val="22"/>
              </w:rPr>
            </w:pPr>
            <w:r>
              <w:rPr>
                <w:rFonts w:eastAsia="Calibri" w:cs="Arial"/>
                <w:sz w:val="22"/>
                <w:szCs w:val="22"/>
              </w:rPr>
              <w:t>U Pekáren 4/1309, 102 00 Praha 10 - Hostivař</w:t>
            </w:r>
          </w:p>
        </w:tc>
      </w:tr>
      <w:tr w:rsidR="006F5143" w:rsidRPr="006F5143" w14:paraId="5441F296" w14:textId="77777777" w:rsidTr="00DE45D2">
        <w:tc>
          <w:tcPr>
            <w:tcW w:w="4732" w:type="dxa"/>
            <w:gridSpan w:val="2"/>
          </w:tcPr>
          <w:p w14:paraId="7D451589"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r w:rsidRPr="006F5143">
              <w:rPr>
                <w:rFonts w:eastAsia="Calibri" w:cs="Arial"/>
                <w:sz w:val="22"/>
                <w:szCs w:val="22"/>
              </w:rPr>
              <w:t>zastoupené náměstkyní primátora</w:t>
            </w:r>
          </w:p>
        </w:tc>
        <w:tc>
          <w:tcPr>
            <w:tcW w:w="282" w:type="dxa"/>
          </w:tcPr>
          <w:p w14:paraId="5E5831BD"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4742" w:type="dxa"/>
            <w:gridSpan w:val="2"/>
          </w:tcPr>
          <w:p w14:paraId="7878FAFF" w14:textId="5EDBBA93" w:rsidR="006F5143" w:rsidRPr="006F5143" w:rsidRDefault="006072CC" w:rsidP="006F5143">
            <w:pPr>
              <w:jc w:val="both"/>
              <w:rPr>
                <w:rFonts w:eastAsia="Calibri" w:cs="Arial"/>
                <w:b/>
                <w:sz w:val="22"/>
                <w:szCs w:val="22"/>
              </w:rPr>
            </w:pPr>
            <w:r>
              <w:rPr>
                <w:rFonts w:eastAsia="Calibri" w:cs="Arial"/>
                <w:sz w:val="22"/>
                <w:szCs w:val="22"/>
              </w:rPr>
              <w:t>z</w:t>
            </w:r>
            <w:r w:rsidRPr="006F5143">
              <w:rPr>
                <w:rFonts w:eastAsia="Calibri" w:cs="Arial"/>
                <w:sz w:val="22"/>
                <w:szCs w:val="22"/>
              </w:rPr>
              <w:t>astoupen</w:t>
            </w:r>
            <w:r>
              <w:rPr>
                <w:rFonts w:eastAsia="Calibri" w:cs="Arial"/>
                <w:sz w:val="22"/>
                <w:szCs w:val="22"/>
              </w:rPr>
              <w:t>á předsedou správní rady</w:t>
            </w:r>
          </w:p>
        </w:tc>
      </w:tr>
      <w:tr w:rsidR="006F5143" w:rsidRPr="006F5143" w14:paraId="002AD68B" w14:textId="77777777" w:rsidTr="00DE45D2">
        <w:tc>
          <w:tcPr>
            <w:tcW w:w="4732" w:type="dxa"/>
            <w:gridSpan w:val="2"/>
            <w:tcBorders>
              <w:bottom w:val="single" w:sz="4" w:space="0" w:color="auto"/>
            </w:tcBorders>
          </w:tcPr>
          <w:p w14:paraId="01043857"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r w:rsidRPr="006F5143">
              <w:rPr>
                <w:rFonts w:cs="Arial"/>
                <w:sz w:val="22"/>
                <w:szCs w:val="22"/>
              </w:rPr>
              <w:t>Mgr. Andreou Hoffmannovou, Ph.D.</w:t>
            </w:r>
          </w:p>
        </w:tc>
        <w:tc>
          <w:tcPr>
            <w:tcW w:w="282" w:type="dxa"/>
          </w:tcPr>
          <w:p w14:paraId="19F21EE6"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4742" w:type="dxa"/>
            <w:gridSpan w:val="2"/>
            <w:tcBorders>
              <w:bottom w:val="single" w:sz="4" w:space="0" w:color="auto"/>
            </w:tcBorders>
          </w:tcPr>
          <w:p w14:paraId="7898275B" w14:textId="431ADE5C" w:rsidR="006F5143" w:rsidRPr="006F5143" w:rsidRDefault="006072CC" w:rsidP="006F5143">
            <w:pPr>
              <w:jc w:val="both"/>
              <w:rPr>
                <w:rFonts w:eastAsia="Calibri" w:cs="Arial"/>
                <w:b/>
                <w:sz w:val="22"/>
                <w:szCs w:val="22"/>
              </w:rPr>
            </w:pPr>
            <w:r>
              <w:rPr>
                <w:rFonts w:eastAsia="Calibri" w:cs="Arial"/>
                <w:sz w:val="22"/>
                <w:szCs w:val="22"/>
              </w:rPr>
              <w:t xml:space="preserve">Ing. Pavlem </w:t>
            </w:r>
            <w:proofErr w:type="spellStart"/>
            <w:r>
              <w:rPr>
                <w:rFonts w:eastAsia="Calibri" w:cs="Arial"/>
                <w:sz w:val="22"/>
                <w:szCs w:val="22"/>
              </w:rPr>
              <w:t>Miloschewským</w:t>
            </w:r>
            <w:proofErr w:type="spellEnd"/>
          </w:p>
        </w:tc>
      </w:tr>
      <w:tr w:rsidR="006F5143" w:rsidRPr="006F5143" w14:paraId="39EB5588" w14:textId="77777777" w:rsidTr="00DE45D2">
        <w:tc>
          <w:tcPr>
            <w:tcW w:w="1648" w:type="dxa"/>
          </w:tcPr>
          <w:p w14:paraId="067553C3"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sz w:val="22"/>
                <w:szCs w:val="22"/>
              </w:rPr>
            </w:pPr>
            <w:r w:rsidRPr="006F5143">
              <w:rPr>
                <w:rFonts w:eastAsia="Calibri" w:cs="Arial"/>
                <w:sz w:val="22"/>
                <w:szCs w:val="22"/>
              </w:rPr>
              <w:t>IČO:</w:t>
            </w:r>
          </w:p>
        </w:tc>
        <w:tc>
          <w:tcPr>
            <w:tcW w:w="3084" w:type="dxa"/>
          </w:tcPr>
          <w:p w14:paraId="5E1B1B55"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r w:rsidRPr="006F5143">
              <w:rPr>
                <w:rFonts w:cs="Arial"/>
                <w:sz w:val="22"/>
                <w:szCs w:val="22"/>
              </w:rPr>
              <w:t>00845451</w:t>
            </w:r>
          </w:p>
        </w:tc>
        <w:tc>
          <w:tcPr>
            <w:tcW w:w="282" w:type="dxa"/>
          </w:tcPr>
          <w:p w14:paraId="50F47CA2"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1542" w:type="dxa"/>
          </w:tcPr>
          <w:p w14:paraId="4E5E2400" w14:textId="77777777" w:rsidR="006F5143" w:rsidRPr="006F5143" w:rsidRDefault="006F5143" w:rsidP="006F5143">
            <w:pPr>
              <w:jc w:val="both"/>
              <w:rPr>
                <w:rFonts w:eastAsia="Calibri" w:cs="Arial"/>
                <w:sz w:val="22"/>
                <w:szCs w:val="22"/>
              </w:rPr>
            </w:pPr>
            <w:r w:rsidRPr="006F5143">
              <w:rPr>
                <w:rFonts w:eastAsia="Calibri" w:cs="Arial"/>
                <w:sz w:val="22"/>
                <w:szCs w:val="22"/>
              </w:rPr>
              <w:t>IČO:</w:t>
            </w:r>
          </w:p>
        </w:tc>
        <w:tc>
          <w:tcPr>
            <w:tcW w:w="3200" w:type="dxa"/>
          </w:tcPr>
          <w:p w14:paraId="0C97E2FA" w14:textId="04ABF390" w:rsidR="006F5143" w:rsidRPr="006F5143" w:rsidRDefault="006072CC" w:rsidP="006F5143">
            <w:pPr>
              <w:tabs>
                <w:tab w:val="left" w:pos="0"/>
                <w:tab w:val="left" w:leader="underscore" w:pos="4706"/>
                <w:tab w:val="left" w:pos="4990"/>
                <w:tab w:val="left" w:leader="underscore" w:pos="9639"/>
              </w:tabs>
              <w:jc w:val="both"/>
              <w:rPr>
                <w:rFonts w:eastAsia="Calibri" w:cs="Arial"/>
                <w:bCs/>
                <w:sz w:val="22"/>
                <w:szCs w:val="22"/>
              </w:rPr>
            </w:pPr>
            <w:r>
              <w:rPr>
                <w:rFonts w:eastAsia="Calibri" w:cs="Arial"/>
                <w:bCs/>
                <w:sz w:val="22"/>
                <w:szCs w:val="22"/>
              </w:rPr>
              <w:t>00539422</w:t>
            </w:r>
          </w:p>
        </w:tc>
      </w:tr>
      <w:tr w:rsidR="006F5143" w:rsidRPr="006F5143" w14:paraId="1B6B1732" w14:textId="77777777" w:rsidTr="00DE45D2">
        <w:tc>
          <w:tcPr>
            <w:tcW w:w="1648" w:type="dxa"/>
          </w:tcPr>
          <w:p w14:paraId="143D0B8A"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sz w:val="22"/>
                <w:szCs w:val="22"/>
              </w:rPr>
            </w:pPr>
            <w:r w:rsidRPr="006F5143">
              <w:rPr>
                <w:rFonts w:eastAsia="Calibri" w:cs="Arial"/>
                <w:sz w:val="22"/>
                <w:szCs w:val="22"/>
              </w:rPr>
              <w:t>DIČ:</w:t>
            </w:r>
          </w:p>
        </w:tc>
        <w:tc>
          <w:tcPr>
            <w:tcW w:w="3084" w:type="dxa"/>
          </w:tcPr>
          <w:p w14:paraId="04F06B67"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r w:rsidRPr="006F5143">
              <w:rPr>
                <w:rFonts w:cs="Arial"/>
                <w:sz w:val="22"/>
                <w:szCs w:val="22"/>
              </w:rPr>
              <w:t xml:space="preserve">CZ00845451 </w:t>
            </w:r>
            <w:r w:rsidRPr="006F5143">
              <w:rPr>
                <w:rFonts w:eastAsia="Calibri" w:cs="Arial"/>
                <w:sz w:val="22"/>
                <w:szCs w:val="22"/>
              </w:rPr>
              <w:t>(plátce DPH)</w:t>
            </w:r>
          </w:p>
        </w:tc>
        <w:tc>
          <w:tcPr>
            <w:tcW w:w="282" w:type="dxa"/>
          </w:tcPr>
          <w:p w14:paraId="1654FFB9"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1542" w:type="dxa"/>
          </w:tcPr>
          <w:p w14:paraId="55E3239D" w14:textId="77777777" w:rsidR="006F5143" w:rsidRPr="006F5143" w:rsidRDefault="006F5143" w:rsidP="006F5143">
            <w:pPr>
              <w:jc w:val="both"/>
              <w:rPr>
                <w:rFonts w:eastAsia="Calibri" w:cs="Arial"/>
                <w:sz w:val="22"/>
                <w:szCs w:val="22"/>
              </w:rPr>
            </w:pPr>
            <w:r w:rsidRPr="006F5143">
              <w:rPr>
                <w:rFonts w:eastAsia="Calibri" w:cs="Arial"/>
                <w:sz w:val="22"/>
                <w:szCs w:val="22"/>
              </w:rPr>
              <w:t>DIČ:</w:t>
            </w:r>
          </w:p>
        </w:tc>
        <w:tc>
          <w:tcPr>
            <w:tcW w:w="3200" w:type="dxa"/>
          </w:tcPr>
          <w:p w14:paraId="05DA1BD9" w14:textId="500374D2" w:rsidR="006F5143" w:rsidRPr="006F5143" w:rsidRDefault="006072CC" w:rsidP="006F5143">
            <w:pPr>
              <w:tabs>
                <w:tab w:val="left" w:pos="0"/>
                <w:tab w:val="left" w:leader="underscore" w:pos="4706"/>
                <w:tab w:val="left" w:pos="4990"/>
                <w:tab w:val="left" w:leader="underscore" w:pos="9639"/>
              </w:tabs>
              <w:jc w:val="both"/>
              <w:rPr>
                <w:rFonts w:eastAsia="Calibri" w:cs="Arial"/>
                <w:bCs/>
                <w:sz w:val="22"/>
                <w:szCs w:val="22"/>
              </w:rPr>
            </w:pPr>
            <w:r>
              <w:rPr>
                <w:rFonts w:eastAsia="Calibri" w:cs="Arial"/>
                <w:bCs/>
                <w:sz w:val="22"/>
                <w:szCs w:val="22"/>
              </w:rPr>
              <w:t>CZ00539422</w:t>
            </w:r>
          </w:p>
        </w:tc>
      </w:tr>
      <w:tr w:rsidR="006F5143" w:rsidRPr="006F5143" w14:paraId="7FBD5FE8" w14:textId="77777777" w:rsidTr="00DE45D2">
        <w:tc>
          <w:tcPr>
            <w:tcW w:w="1648" w:type="dxa"/>
          </w:tcPr>
          <w:p w14:paraId="766597F3"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sz w:val="22"/>
                <w:szCs w:val="22"/>
              </w:rPr>
            </w:pPr>
            <w:r w:rsidRPr="006F5143">
              <w:rPr>
                <w:rFonts w:eastAsia="Calibri" w:cs="Arial"/>
                <w:sz w:val="22"/>
                <w:szCs w:val="22"/>
              </w:rPr>
              <w:t>Peněžní ústav:</w:t>
            </w:r>
          </w:p>
        </w:tc>
        <w:tc>
          <w:tcPr>
            <w:tcW w:w="3084" w:type="dxa"/>
          </w:tcPr>
          <w:p w14:paraId="32834DB9" w14:textId="77777777" w:rsidR="006F5143" w:rsidRPr="006F5143" w:rsidRDefault="006F5143" w:rsidP="006F5143">
            <w:pPr>
              <w:tabs>
                <w:tab w:val="left" w:pos="0"/>
                <w:tab w:val="left" w:leader="underscore" w:pos="4706"/>
                <w:tab w:val="left" w:pos="4990"/>
                <w:tab w:val="left" w:leader="underscore" w:pos="9639"/>
              </w:tabs>
              <w:jc w:val="both"/>
              <w:rPr>
                <w:rFonts w:cs="Arial"/>
                <w:sz w:val="22"/>
                <w:szCs w:val="22"/>
              </w:rPr>
            </w:pPr>
            <w:r w:rsidRPr="006F5143">
              <w:rPr>
                <w:rFonts w:cs="Arial"/>
                <w:sz w:val="22"/>
                <w:szCs w:val="22"/>
              </w:rPr>
              <w:t>Česká spořitelna a.s.</w:t>
            </w:r>
          </w:p>
        </w:tc>
        <w:tc>
          <w:tcPr>
            <w:tcW w:w="282" w:type="dxa"/>
          </w:tcPr>
          <w:p w14:paraId="72498334"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1542" w:type="dxa"/>
          </w:tcPr>
          <w:p w14:paraId="093B494C" w14:textId="77777777" w:rsidR="006F5143" w:rsidRPr="006F5143" w:rsidRDefault="006F5143" w:rsidP="006F5143">
            <w:pPr>
              <w:jc w:val="both"/>
              <w:rPr>
                <w:rFonts w:eastAsia="Calibri" w:cs="Arial"/>
                <w:sz w:val="22"/>
                <w:szCs w:val="22"/>
              </w:rPr>
            </w:pPr>
            <w:r w:rsidRPr="006F5143">
              <w:rPr>
                <w:rFonts w:eastAsia="Calibri" w:cs="Arial"/>
                <w:sz w:val="22"/>
                <w:szCs w:val="22"/>
              </w:rPr>
              <w:t>Peněžní ústav:</w:t>
            </w:r>
          </w:p>
        </w:tc>
        <w:tc>
          <w:tcPr>
            <w:tcW w:w="3200" w:type="dxa"/>
          </w:tcPr>
          <w:p w14:paraId="42778F33" w14:textId="01939525" w:rsidR="006F5143" w:rsidRPr="006F5143" w:rsidRDefault="006072CC" w:rsidP="006F5143">
            <w:pPr>
              <w:tabs>
                <w:tab w:val="left" w:pos="0"/>
                <w:tab w:val="left" w:leader="underscore" w:pos="4706"/>
                <w:tab w:val="left" w:pos="4990"/>
                <w:tab w:val="left" w:leader="underscore" w:pos="9639"/>
              </w:tabs>
              <w:jc w:val="both"/>
              <w:rPr>
                <w:rFonts w:eastAsia="Calibri" w:cs="Arial"/>
                <w:bCs/>
                <w:sz w:val="22"/>
                <w:szCs w:val="22"/>
              </w:rPr>
            </w:pPr>
            <w:r>
              <w:rPr>
                <w:rFonts w:eastAsia="Calibri" w:cs="Arial"/>
                <w:bCs/>
                <w:sz w:val="22"/>
                <w:szCs w:val="22"/>
              </w:rPr>
              <w:t xml:space="preserve">Raiffeisenbank </w:t>
            </w:r>
            <w:proofErr w:type="spellStart"/>
            <w:r>
              <w:rPr>
                <w:rFonts w:eastAsia="Calibri" w:cs="Arial"/>
                <w:bCs/>
                <w:sz w:val="22"/>
                <w:szCs w:val="22"/>
              </w:rPr>
              <w:t>a.s</w:t>
            </w:r>
            <w:proofErr w:type="spellEnd"/>
            <w:r w:rsidR="006F5143" w:rsidRPr="006F5143">
              <w:rPr>
                <w:rFonts w:eastAsia="Calibri" w:cs="Arial"/>
                <w:bCs/>
                <w:sz w:val="22"/>
                <w:szCs w:val="22"/>
              </w:rPr>
              <w:t xml:space="preserve"> </w:t>
            </w:r>
          </w:p>
        </w:tc>
      </w:tr>
      <w:tr w:rsidR="006F5143" w:rsidRPr="006F5143" w14:paraId="60036DCE" w14:textId="77777777" w:rsidTr="00DE45D2">
        <w:tc>
          <w:tcPr>
            <w:tcW w:w="1648" w:type="dxa"/>
          </w:tcPr>
          <w:p w14:paraId="1F1532F5"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sz w:val="22"/>
                <w:szCs w:val="22"/>
              </w:rPr>
            </w:pPr>
          </w:p>
        </w:tc>
        <w:tc>
          <w:tcPr>
            <w:tcW w:w="3084" w:type="dxa"/>
          </w:tcPr>
          <w:p w14:paraId="0B50953C" w14:textId="77777777" w:rsidR="006F5143" w:rsidRPr="006F5143" w:rsidRDefault="006F5143" w:rsidP="006F5143">
            <w:pPr>
              <w:tabs>
                <w:tab w:val="left" w:pos="0"/>
                <w:tab w:val="left" w:leader="underscore" w:pos="4706"/>
                <w:tab w:val="left" w:pos="4990"/>
                <w:tab w:val="left" w:leader="underscore" w:pos="9639"/>
              </w:tabs>
              <w:jc w:val="both"/>
              <w:rPr>
                <w:rFonts w:cs="Arial"/>
                <w:sz w:val="22"/>
                <w:szCs w:val="22"/>
              </w:rPr>
            </w:pPr>
            <w:r w:rsidRPr="006F5143">
              <w:rPr>
                <w:rFonts w:cs="Arial"/>
                <w:sz w:val="22"/>
                <w:szCs w:val="22"/>
              </w:rPr>
              <w:t>okresní pobočka Ostrava</w:t>
            </w:r>
          </w:p>
        </w:tc>
        <w:tc>
          <w:tcPr>
            <w:tcW w:w="282" w:type="dxa"/>
          </w:tcPr>
          <w:p w14:paraId="2D79C310"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1542" w:type="dxa"/>
          </w:tcPr>
          <w:p w14:paraId="333D135B" w14:textId="77777777" w:rsidR="006F5143" w:rsidRPr="006F5143" w:rsidRDefault="006F5143" w:rsidP="006F5143">
            <w:pPr>
              <w:jc w:val="both"/>
              <w:rPr>
                <w:rFonts w:eastAsia="Calibri" w:cs="Arial"/>
                <w:sz w:val="22"/>
                <w:szCs w:val="22"/>
              </w:rPr>
            </w:pPr>
          </w:p>
        </w:tc>
        <w:tc>
          <w:tcPr>
            <w:tcW w:w="3200" w:type="dxa"/>
          </w:tcPr>
          <w:p w14:paraId="491C5C08"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Cs/>
                <w:sz w:val="22"/>
                <w:szCs w:val="22"/>
              </w:rPr>
            </w:pPr>
          </w:p>
        </w:tc>
      </w:tr>
      <w:tr w:rsidR="006F5143" w:rsidRPr="006F5143" w14:paraId="1EF6BC8E" w14:textId="77777777" w:rsidTr="00DE45D2">
        <w:tc>
          <w:tcPr>
            <w:tcW w:w="1648" w:type="dxa"/>
          </w:tcPr>
          <w:p w14:paraId="7E985BF0"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sz w:val="22"/>
                <w:szCs w:val="22"/>
              </w:rPr>
            </w:pPr>
            <w:r w:rsidRPr="006F5143">
              <w:rPr>
                <w:rFonts w:eastAsia="Calibri" w:cs="Arial"/>
                <w:sz w:val="22"/>
                <w:szCs w:val="22"/>
              </w:rPr>
              <w:t>Číslo účtu:</w:t>
            </w:r>
          </w:p>
        </w:tc>
        <w:tc>
          <w:tcPr>
            <w:tcW w:w="3084" w:type="dxa"/>
          </w:tcPr>
          <w:p w14:paraId="360BF9CE"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r w:rsidRPr="006F5143">
              <w:rPr>
                <w:rFonts w:cs="Arial"/>
                <w:sz w:val="22"/>
                <w:szCs w:val="22"/>
              </w:rPr>
              <w:t>27-1649297309/0800</w:t>
            </w:r>
          </w:p>
        </w:tc>
        <w:tc>
          <w:tcPr>
            <w:tcW w:w="282" w:type="dxa"/>
          </w:tcPr>
          <w:p w14:paraId="047B11CE"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1542" w:type="dxa"/>
          </w:tcPr>
          <w:p w14:paraId="0066C7A2" w14:textId="77777777" w:rsidR="006F5143" w:rsidRPr="006F5143" w:rsidRDefault="006F5143" w:rsidP="006F5143">
            <w:pPr>
              <w:jc w:val="both"/>
              <w:rPr>
                <w:rFonts w:eastAsia="Calibri" w:cs="Arial"/>
                <w:sz w:val="22"/>
                <w:szCs w:val="22"/>
              </w:rPr>
            </w:pPr>
            <w:r w:rsidRPr="006F5143">
              <w:rPr>
                <w:rFonts w:eastAsia="Calibri" w:cs="Arial"/>
                <w:sz w:val="22"/>
                <w:szCs w:val="22"/>
              </w:rPr>
              <w:t>Číslo účtu:</w:t>
            </w:r>
          </w:p>
        </w:tc>
        <w:tc>
          <w:tcPr>
            <w:tcW w:w="3200" w:type="dxa"/>
          </w:tcPr>
          <w:p w14:paraId="02054362" w14:textId="3C8D3DF5" w:rsidR="006F5143" w:rsidRPr="006F5143" w:rsidRDefault="006072CC" w:rsidP="006F5143">
            <w:pPr>
              <w:tabs>
                <w:tab w:val="left" w:pos="0"/>
                <w:tab w:val="left" w:leader="underscore" w:pos="4706"/>
                <w:tab w:val="left" w:pos="4990"/>
                <w:tab w:val="left" w:leader="underscore" w:pos="9639"/>
              </w:tabs>
              <w:jc w:val="both"/>
              <w:rPr>
                <w:rFonts w:eastAsia="Calibri" w:cs="Arial"/>
                <w:bCs/>
                <w:sz w:val="22"/>
                <w:szCs w:val="22"/>
              </w:rPr>
            </w:pPr>
            <w:r>
              <w:rPr>
                <w:rFonts w:eastAsia="Calibri" w:cs="Arial"/>
                <w:bCs/>
                <w:sz w:val="22"/>
                <w:szCs w:val="22"/>
              </w:rPr>
              <w:t>5011262148/5500</w:t>
            </w:r>
          </w:p>
        </w:tc>
      </w:tr>
      <w:tr w:rsidR="006F5143" w:rsidRPr="006F5143" w14:paraId="2C07E5D9" w14:textId="77777777" w:rsidTr="00DE45D2">
        <w:tc>
          <w:tcPr>
            <w:tcW w:w="4732" w:type="dxa"/>
            <w:gridSpan w:val="2"/>
            <w:tcBorders>
              <w:bottom w:val="single" w:sz="4" w:space="0" w:color="auto"/>
            </w:tcBorders>
          </w:tcPr>
          <w:p w14:paraId="7AAC4D0A"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282" w:type="dxa"/>
          </w:tcPr>
          <w:p w14:paraId="3F148529" w14:textId="77777777" w:rsidR="006F5143" w:rsidRPr="006F5143" w:rsidRDefault="006F5143" w:rsidP="006F5143">
            <w:pPr>
              <w:tabs>
                <w:tab w:val="left" w:pos="0"/>
                <w:tab w:val="left" w:leader="underscore" w:pos="4706"/>
                <w:tab w:val="left" w:pos="4990"/>
                <w:tab w:val="left" w:leader="underscore" w:pos="9639"/>
              </w:tabs>
              <w:jc w:val="both"/>
              <w:rPr>
                <w:rFonts w:eastAsia="Calibri" w:cs="Arial"/>
                <w:b/>
                <w:sz w:val="22"/>
                <w:szCs w:val="22"/>
              </w:rPr>
            </w:pPr>
          </w:p>
        </w:tc>
        <w:tc>
          <w:tcPr>
            <w:tcW w:w="4742" w:type="dxa"/>
            <w:gridSpan w:val="2"/>
            <w:tcBorders>
              <w:bottom w:val="single" w:sz="4" w:space="0" w:color="auto"/>
            </w:tcBorders>
          </w:tcPr>
          <w:p w14:paraId="1145562E" w14:textId="12233D28" w:rsidR="006F5143" w:rsidRPr="006F5143" w:rsidRDefault="006F5143" w:rsidP="006F5143">
            <w:pPr>
              <w:jc w:val="both"/>
              <w:rPr>
                <w:rFonts w:eastAsia="Calibri" w:cs="Arial"/>
                <w:b/>
                <w:sz w:val="22"/>
                <w:szCs w:val="22"/>
              </w:rPr>
            </w:pPr>
            <w:r w:rsidRPr="006F5143">
              <w:rPr>
                <w:rFonts w:eastAsia="Calibri" w:cs="Arial"/>
                <w:sz w:val="22"/>
                <w:szCs w:val="22"/>
              </w:rPr>
              <w:t xml:space="preserve">Spisová značka </w:t>
            </w:r>
            <w:r w:rsidR="006072CC">
              <w:rPr>
                <w:rFonts w:eastAsia="Calibri" w:cs="Arial"/>
                <w:sz w:val="22"/>
                <w:szCs w:val="22"/>
              </w:rPr>
              <w:t xml:space="preserve">B 13137 </w:t>
            </w:r>
            <w:r w:rsidRPr="006F5143">
              <w:rPr>
                <w:rFonts w:eastAsia="Calibri" w:cs="Arial"/>
                <w:sz w:val="22"/>
                <w:szCs w:val="22"/>
              </w:rPr>
              <w:t>vedená u</w:t>
            </w:r>
            <w:r w:rsidR="006072CC">
              <w:rPr>
                <w:rFonts w:eastAsia="Calibri" w:cs="Arial"/>
                <w:sz w:val="22"/>
                <w:szCs w:val="22"/>
              </w:rPr>
              <w:t xml:space="preserve"> Městského soudu v Praze </w:t>
            </w:r>
          </w:p>
        </w:tc>
      </w:tr>
    </w:tbl>
    <w:p w14:paraId="6C17FAC5" w14:textId="2DF6C512" w:rsidR="004E5771" w:rsidRPr="00290587" w:rsidRDefault="009626B0">
      <w:pPr>
        <w:tabs>
          <w:tab w:val="left" w:pos="0"/>
          <w:tab w:val="left" w:pos="4706"/>
          <w:tab w:val="left" w:pos="4990"/>
          <w:tab w:val="left" w:pos="9639"/>
        </w:tabs>
        <w:ind w:left="4990" w:hanging="4990"/>
        <w:rPr>
          <w:rFonts w:cs="Arial"/>
          <w:b/>
          <w:sz w:val="22"/>
          <w:szCs w:val="22"/>
        </w:rPr>
      </w:pPr>
      <w:r w:rsidRPr="00290587">
        <w:rPr>
          <w:rFonts w:cs="Arial"/>
          <w:sz w:val="22"/>
          <w:szCs w:val="22"/>
        </w:rPr>
        <w:t xml:space="preserve">dále jen </w:t>
      </w:r>
      <w:r w:rsidRPr="00290587">
        <w:rPr>
          <w:rFonts w:cs="Arial"/>
          <w:b/>
          <w:sz w:val="22"/>
          <w:szCs w:val="22"/>
        </w:rPr>
        <w:t>objednatel</w:t>
      </w:r>
      <w:r w:rsidRPr="00290587">
        <w:rPr>
          <w:rFonts w:cs="Arial"/>
          <w:sz w:val="22"/>
          <w:szCs w:val="22"/>
        </w:rPr>
        <w:tab/>
      </w:r>
      <w:r w:rsidRPr="00290587">
        <w:rPr>
          <w:rFonts w:cs="Arial"/>
          <w:sz w:val="22"/>
          <w:szCs w:val="22"/>
        </w:rPr>
        <w:tab/>
        <w:t>dále jen</w:t>
      </w:r>
      <w:r w:rsidRPr="00290587">
        <w:rPr>
          <w:rFonts w:cs="Arial"/>
          <w:b/>
          <w:sz w:val="22"/>
          <w:szCs w:val="22"/>
        </w:rPr>
        <w:t xml:space="preserve"> </w:t>
      </w:r>
      <w:r w:rsidR="00680EFB" w:rsidRPr="00290587">
        <w:rPr>
          <w:rFonts w:cs="Arial"/>
          <w:b/>
          <w:sz w:val="22"/>
          <w:szCs w:val="22"/>
        </w:rPr>
        <w:t xml:space="preserve">poskytovatel </w:t>
      </w:r>
    </w:p>
    <w:p w14:paraId="6EFC457C" w14:textId="77777777" w:rsidR="004E5771" w:rsidRDefault="009626B0">
      <w:pPr>
        <w:ind w:left="4990" w:hanging="4990"/>
        <w:rPr>
          <w:rFonts w:asciiTheme="minorHAnsi" w:hAnsiTheme="minorHAnsi" w:cstheme="minorHAnsi"/>
          <w:b/>
          <w:sz w:val="22"/>
          <w:szCs w:val="22"/>
        </w:rPr>
      </w:pPr>
      <w:r>
        <w:rPr>
          <w:rFonts w:asciiTheme="minorHAnsi" w:hAnsiTheme="minorHAnsi" w:cstheme="minorHAnsi"/>
          <w:b/>
          <w:sz w:val="22"/>
          <w:szCs w:val="22"/>
        </w:rPr>
        <w:tab/>
      </w:r>
    </w:p>
    <w:p w14:paraId="5F0291DE" w14:textId="77777777" w:rsidR="004E5771" w:rsidRDefault="004E5771">
      <w:pPr>
        <w:tabs>
          <w:tab w:val="left" w:pos="0"/>
          <w:tab w:val="left" w:pos="4706"/>
          <w:tab w:val="left" w:pos="4990"/>
          <w:tab w:val="left" w:pos="9639"/>
        </w:tabs>
        <w:rPr>
          <w:rFonts w:cs="Arial"/>
          <w:b/>
          <w:sz w:val="22"/>
          <w:szCs w:val="22"/>
        </w:rPr>
      </w:pPr>
    </w:p>
    <w:p w14:paraId="00A2DA2D" w14:textId="77777777" w:rsidR="004E5771" w:rsidRDefault="009626B0">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0298B2BD" w14:textId="77777777" w:rsidR="004E5771" w:rsidRDefault="009626B0" w:rsidP="00FF6681">
      <w:pPr>
        <w:pStyle w:val="JVS2"/>
      </w:pPr>
      <w:r>
        <w:t>Základní ustanovení</w:t>
      </w:r>
    </w:p>
    <w:p w14:paraId="370DAD97" w14:textId="77777777" w:rsidR="004E5771" w:rsidRDefault="009626B0">
      <w:pPr>
        <w:pStyle w:val="SBSSmlouva"/>
        <w:numPr>
          <w:ilvl w:val="1"/>
          <w:numId w:val="5"/>
        </w:numPr>
        <w:ind w:left="426" w:hanging="426"/>
      </w:pPr>
      <w:r>
        <w:t>Tato smlouva je uzavřena podle zákona č. 89/2012 Sb., občanský zákoník (dále jen „občanský zákoník“), ve znění pozdějších předpisů a dále podle zákona č. 121/2000 Sb., o právu autorském, o právech souvisejících s právem autorským a o změně některých zákonů (dále jen „autorský zákon“).</w:t>
      </w:r>
    </w:p>
    <w:p w14:paraId="3D30C364" w14:textId="77777777" w:rsidR="00764E28" w:rsidRDefault="009626B0" w:rsidP="00764E28">
      <w:pPr>
        <w:pStyle w:val="SBSSmlouva"/>
        <w:numPr>
          <w:ilvl w:val="1"/>
          <w:numId w:val="5"/>
        </w:numPr>
        <w:ind w:left="426" w:hanging="426"/>
      </w:pPr>
      <w:r>
        <w:t xml:space="preserve">Smluvní strany prohlašují, že údaje uvedené v záhlaví smlouvy </w:t>
      </w:r>
      <w:r w:rsidR="0019372A" w:rsidRPr="00C36578">
        <w:t>a taktéž oprávnění k podnikání jsou v souladu s právní skutečností v době uzavření smlouvy. Smluvní strany se zavazují, že změny dotčených údajů oznámí</w:t>
      </w:r>
      <w:r w:rsidR="0019372A">
        <w:t xml:space="preserve"> bez prodlení </w:t>
      </w:r>
      <w:r w:rsidR="0019372A" w:rsidRPr="00C36578">
        <w:t>druhé smluvní straně</w:t>
      </w:r>
      <w:r>
        <w:t>.</w:t>
      </w:r>
    </w:p>
    <w:p w14:paraId="7B2387C1" w14:textId="792FE352" w:rsidR="00764E28" w:rsidRPr="00764E28" w:rsidRDefault="00764E28" w:rsidP="00764E28">
      <w:pPr>
        <w:pStyle w:val="SBSSmlouva"/>
        <w:numPr>
          <w:ilvl w:val="1"/>
          <w:numId w:val="5"/>
        </w:numPr>
        <w:ind w:left="426" w:hanging="426"/>
      </w:pPr>
      <w:r w:rsidRPr="00764E28">
        <w:t>Smluvní strany prohlašují, že osoby podepisující tuto smlouvu jsou k tomuto úkonu oprávněny.</w:t>
      </w:r>
    </w:p>
    <w:p w14:paraId="2019C442" w14:textId="08572D09" w:rsidR="004E5771" w:rsidRDefault="00BC498E">
      <w:pPr>
        <w:pStyle w:val="SBSSmlouva"/>
        <w:numPr>
          <w:ilvl w:val="1"/>
          <w:numId w:val="5"/>
        </w:numPr>
        <w:ind w:left="426" w:hanging="426"/>
      </w:pPr>
      <w:r>
        <w:t>Poskytovatel</w:t>
      </w:r>
      <w:r w:rsidR="009626B0">
        <w:t xml:space="preserve"> prohlašuje, že je odborně způsobilý k zajištění předmětu této smlouvy.</w:t>
      </w:r>
    </w:p>
    <w:p w14:paraId="711D91CA" w14:textId="19A6EB22" w:rsidR="0013116B" w:rsidRDefault="0013116B" w:rsidP="0013116B">
      <w:pPr>
        <w:pStyle w:val="SBSSmlouva"/>
        <w:numPr>
          <w:ilvl w:val="1"/>
          <w:numId w:val="5"/>
        </w:numPr>
        <w:ind w:left="426" w:hanging="426"/>
      </w:pPr>
      <w:r>
        <w:t xml:space="preserve">Účelem uzavření této smlouvy je zajištění technické podpory k produktu </w:t>
      </w:r>
      <w:proofErr w:type="spellStart"/>
      <w:r w:rsidR="00DB6F2F">
        <w:t>Arctera</w:t>
      </w:r>
      <w:proofErr w:type="spellEnd"/>
      <w:r w:rsidR="005D581F">
        <w:t xml:space="preserve"> (</w:t>
      </w:r>
      <w:proofErr w:type="spellStart"/>
      <w:r w:rsidR="005D581F">
        <w:t>Veritas</w:t>
      </w:r>
      <w:proofErr w:type="spellEnd"/>
      <w:r w:rsidR="005D581F">
        <w:t>)</w:t>
      </w:r>
      <w:r>
        <w:t xml:space="preserve"> </w:t>
      </w:r>
      <w:proofErr w:type="spellStart"/>
      <w:r>
        <w:t>Enterprise</w:t>
      </w:r>
      <w:proofErr w:type="spellEnd"/>
      <w:r>
        <w:t xml:space="preserve"> </w:t>
      </w:r>
      <w:proofErr w:type="spellStart"/>
      <w:r>
        <w:t>Vault</w:t>
      </w:r>
      <w:proofErr w:type="spellEnd"/>
      <w:r>
        <w:t xml:space="preserve"> </w:t>
      </w:r>
      <w:proofErr w:type="spellStart"/>
      <w:r w:rsidR="00E7052E">
        <w:t>Suite</w:t>
      </w:r>
      <w:proofErr w:type="spellEnd"/>
      <w:r w:rsidR="00E7052E">
        <w:t xml:space="preserve"> </w:t>
      </w:r>
      <w:r>
        <w:t xml:space="preserve">na dobu 1 roku. </w:t>
      </w:r>
    </w:p>
    <w:p w14:paraId="517714AA" w14:textId="110E1312" w:rsidR="00ED1511" w:rsidRDefault="00ED1511">
      <w:pPr>
        <w:pStyle w:val="SBSSmlouva"/>
        <w:numPr>
          <w:ilvl w:val="1"/>
          <w:numId w:val="5"/>
        </w:numPr>
        <w:ind w:left="426" w:hanging="426"/>
      </w:pPr>
      <w:r w:rsidRPr="00ED1511">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w:t>
      </w:r>
      <w:proofErr w:type="gramStart"/>
      <w:r w:rsidRPr="00ED1511">
        <w:t xml:space="preserve">znění </w:t>
      </w:r>
      <w:r w:rsidR="007D3603">
        <w:t xml:space="preserve"> </w:t>
      </w:r>
      <w:r w:rsidRPr="00ED1511">
        <w:t>pozdějších</w:t>
      </w:r>
      <w:proofErr w:type="gramEnd"/>
      <w:r w:rsidRPr="00ED1511">
        <w:t xml:space="preserve"> předpisů. Zaslání smlouvy do registru smluv zajistí objednatel</w:t>
      </w:r>
      <w:r>
        <w:t>.</w:t>
      </w:r>
    </w:p>
    <w:p w14:paraId="1E9CE9F0" w14:textId="77777777" w:rsidR="004A26BA" w:rsidRDefault="004A26BA" w:rsidP="004A26BA">
      <w:pPr>
        <w:pStyle w:val="SBSSmlouva"/>
        <w:numPr>
          <w:ilvl w:val="1"/>
          <w:numId w:val="5"/>
        </w:numPr>
        <w:ind w:left="426" w:hanging="426"/>
      </w:pPr>
      <w:r w:rsidRPr="00936EB8">
        <w:lastRenderedPageBreak/>
        <w:t>Pro případ, že poskytovatel bude mít dle této smlouvy povinnost přiznat a zaplatit DPH, činí toto prohlášení: Poskytovatel prohlašuje, že není nespolehlivým plátcem DPH a v případě, že by se jím v průběhu trvání smluvního vztahu stal, tuto informaci neprodleně sdělí objednateli.</w:t>
      </w:r>
    </w:p>
    <w:p w14:paraId="327269F4" w14:textId="77777777" w:rsidR="004E5771" w:rsidRDefault="009626B0" w:rsidP="00FF6681">
      <w:pPr>
        <w:pStyle w:val="JVS2"/>
      </w:pPr>
      <w:r>
        <w:t>Předmět smlouvy</w:t>
      </w:r>
    </w:p>
    <w:p w14:paraId="28024013" w14:textId="7E385BF8" w:rsidR="004C1181" w:rsidRPr="003E4B01" w:rsidRDefault="004C1181" w:rsidP="004C1181">
      <w:pPr>
        <w:pStyle w:val="SBSSmlouva"/>
        <w:ind w:left="426" w:hanging="426"/>
      </w:pPr>
      <w:bookmarkStart w:id="0" w:name="_Ref148861196"/>
      <w:r w:rsidRPr="003E4B01">
        <w:t xml:space="preserve">Předmětem této smlouvy je závazek </w:t>
      </w:r>
      <w:r w:rsidR="000F4FEF">
        <w:t>poskytovatele</w:t>
      </w:r>
      <w:r w:rsidRPr="003E4B01">
        <w:t xml:space="preserve"> v rozsahu a za podmínek stanovených touto smlouvou poskytnout objednateli níže specifikované plnění:</w:t>
      </w:r>
    </w:p>
    <w:p w14:paraId="49F16802" w14:textId="0C49419F" w:rsidR="004C1181" w:rsidRPr="003E4B01" w:rsidRDefault="004C1181" w:rsidP="004C1181">
      <w:pPr>
        <w:pStyle w:val="SBSSmlouva"/>
        <w:numPr>
          <w:ilvl w:val="2"/>
          <w:numId w:val="16"/>
        </w:numPr>
      </w:pPr>
      <w:r w:rsidRPr="003E4B01">
        <w:t xml:space="preserve">Technická podpora pro 2 200 ks licencí systému </w:t>
      </w:r>
      <w:proofErr w:type="spellStart"/>
      <w:r w:rsidR="00DB6F2F">
        <w:t>Arctera</w:t>
      </w:r>
      <w:proofErr w:type="spellEnd"/>
      <w:r w:rsidR="005D581F">
        <w:t xml:space="preserve"> (</w:t>
      </w:r>
      <w:proofErr w:type="spellStart"/>
      <w:r w:rsidR="005D581F">
        <w:t>Veritas</w:t>
      </w:r>
      <w:proofErr w:type="spellEnd"/>
      <w:r w:rsidR="005D581F">
        <w:t>)</w:t>
      </w:r>
      <w:r w:rsidRPr="003E4B01">
        <w:t xml:space="preserve"> </w:t>
      </w:r>
      <w:proofErr w:type="spellStart"/>
      <w:r w:rsidRPr="003E4B01">
        <w:t>Enterprise</w:t>
      </w:r>
      <w:proofErr w:type="spellEnd"/>
      <w:r w:rsidRPr="003E4B01">
        <w:t xml:space="preserve"> </w:t>
      </w:r>
      <w:proofErr w:type="spellStart"/>
      <w:r w:rsidRPr="003E4B01">
        <w:t>Vault</w:t>
      </w:r>
      <w:proofErr w:type="spellEnd"/>
      <w:r w:rsidRPr="003E4B01">
        <w:t xml:space="preserve"> </w:t>
      </w:r>
      <w:proofErr w:type="spellStart"/>
      <w:r w:rsidR="00E7052E">
        <w:t>Suite</w:t>
      </w:r>
      <w:proofErr w:type="spellEnd"/>
      <w:r w:rsidR="00E7052E">
        <w:t xml:space="preserve"> </w:t>
      </w:r>
      <w:r w:rsidRPr="003E4B01">
        <w:t xml:space="preserve">v trvání </w:t>
      </w:r>
      <w:r w:rsidR="00C2572D">
        <w:t>12</w:t>
      </w:r>
      <w:r w:rsidRPr="003E4B01">
        <w:t xml:space="preserve"> měsíců. Bližší specifikace technické podpory je uvedena v Příloze </w:t>
      </w:r>
      <w:r w:rsidR="00CF1BB1">
        <w:t xml:space="preserve">č. </w:t>
      </w:r>
      <w:r w:rsidRPr="003E4B01">
        <w:t>1 této smlouvy.</w:t>
      </w:r>
    </w:p>
    <w:p w14:paraId="088A7CF2" w14:textId="4BF5F4D9" w:rsidR="004E5771" w:rsidRDefault="00846A33" w:rsidP="00584C8F">
      <w:pPr>
        <w:pStyle w:val="SBSSmlouva"/>
        <w:ind w:left="426" w:hanging="426"/>
      </w:pPr>
      <w:r>
        <w:t xml:space="preserve">Služby </w:t>
      </w:r>
      <w:r w:rsidR="009626B0">
        <w:t xml:space="preserve">dodané </w:t>
      </w:r>
      <w:r w:rsidR="00BC498E">
        <w:t>poskytovatel</w:t>
      </w:r>
      <w:r w:rsidR="009626B0">
        <w:t>em objednateli budou splňovat požadavky této smlouvy,</w:t>
      </w:r>
      <w:r>
        <w:t xml:space="preserve"> související zadávací dokumentace k této veřejné zakázce a</w:t>
      </w:r>
      <w:r w:rsidR="009626B0">
        <w:t xml:space="preserve"> požadavky veškerých právních předpisů a podmínek vztahujících se k předmětu této smlouvy.</w:t>
      </w:r>
    </w:p>
    <w:p w14:paraId="43E81419" w14:textId="77777777" w:rsidR="004E5771" w:rsidRDefault="009626B0">
      <w:pPr>
        <w:pStyle w:val="SBSSmlouva"/>
        <w:ind w:left="426" w:hanging="426"/>
      </w:pPr>
      <w:r>
        <w:t>Smluvní strany prohlašují, že předmět smlouvy není plněním nemožným a že dohodu uzavřely po pečlivém zvážení všech možných důsledků.</w:t>
      </w:r>
    </w:p>
    <w:p w14:paraId="243A89E6" w14:textId="64C80A8D" w:rsidR="004E5771" w:rsidRDefault="00846A33" w:rsidP="00FF6681">
      <w:pPr>
        <w:pStyle w:val="JVS2"/>
      </w:pPr>
      <w:r>
        <w:t>Plnění předmětu smlouvy</w:t>
      </w:r>
    </w:p>
    <w:p w14:paraId="0298640A" w14:textId="6F8BB518" w:rsidR="00432E59" w:rsidRDefault="009626B0" w:rsidP="00432E59">
      <w:pPr>
        <w:pStyle w:val="SBSSmlouva"/>
        <w:numPr>
          <w:ilvl w:val="1"/>
          <w:numId w:val="11"/>
        </w:numPr>
        <w:tabs>
          <w:tab w:val="clear" w:pos="1065"/>
        </w:tabs>
        <w:ind w:left="426" w:hanging="426"/>
      </w:pPr>
      <w:r>
        <w:t xml:space="preserve">Místem plnění předmětu této smlouvy </w:t>
      </w:r>
      <w:r w:rsidR="000072AB">
        <w:t xml:space="preserve">je </w:t>
      </w:r>
      <w:r>
        <w:t>Magistrát města Ostravy, Prokešovo nám. č. 8, Ostrava.</w:t>
      </w:r>
      <w:r w:rsidR="00ED6417" w:rsidRPr="00ED6417">
        <w:rPr>
          <w:sz w:val="20"/>
          <w:szCs w:val="20"/>
        </w:rPr>
        <w:t xml:space="preserve"> </w:t>
      </w:r>
      <w:r w:rsidR="00ED6417" w:rsidRPr="00ED6417">
        <w:t>Místem plnění předmětu této smlouvy ve formě servisního zásahu, který není možné řešit vzdáleným přístupem, je sídlo objednatele. Ostatní služby budou poskytovány v sídle poskytovatele formou vzdáleného přístupu</w:t>
      </w:r>
      <w:r w:rsidR="00ED6417">
        <w:t>.</w:t>
      </w:r>
    </w:p>
    <w:p w14:paraId="5E8A38D5" w14:textId="0D8ABDF1" w:rsidR="000F4FEF" w:rsidRPr="005D581F" w:rsidRDefault="005D581F" w:rsidP="005D581F">
      <w:pPr>
        <w:pStyle w:val="SBSSmlouva"/>
        <w:numPr>
          <w:ilvl w:val="1"/>
          <w:numId w:val="11"/>
        </w:numPr>
        <w:tabs>
          <w:tab w:val="clear" w:pos="1065"/>
        </w:tabs>
        <w:ind w:left="426" w:hanging="426"/>
        <w:rPr>
          <w:bCs/>
        </w:rPr>
      </w:pPr>
      <w:r>
        <w:t xml:space="preserve">Služby technické podpory budou poskytovány v období od 1. 10. 2025 do 30. 9. 2026. </w:t>
      </w:r>
      <w:r w:rsidR="000F4FEF" w:rsidRPr="005D581F">
        <w:rPr>
          <w:bCs/>
        </w:rPr>
        <w:t>Zahájení plnění potvrdí smluvní strany podpisem předávacího protokolu, který bude obsahovat soupis poskytovaného plnění a datum aktivace technické podpory výrobce.</w:t>
      </w:r>
    </w:p>
    <w:p w14:paraId="3121DE61" w14:textId="77777777" w:rsidR="0013116B" w:rsidRDefault="0013116B" w:rsidP="0013116B">
      <w:pPr>
        <w:pStyle w:val="SBSSmlouva"/>
        <w:numPr>
          <w:ilvl w:val="1"/>
          <w:numId w:val="11"/>
        </w:numPr>
        <w:tabs>
          <w:tab w:val="clear" w:pos="1065"/>
        </w:tabs>
        <w:ind w:left="426" w:hanging="426"/>
      </w:pPr>
      <w:r>
        <w:t>Osoby pověřené jednat ve věcech plnění předmětu této smlouvy dle čl. II. zodpovídají za akceptaci plnění předmětu smlouvy, podepisují předávací protokoly, které jsou podkladem pro fakturaci:</w:t>
      </w:r>
    </w:p>
    <w:p w14:paraId="7B5D0E52" w14:textId="755B0534" w:rsidR="0013116B" w:rsidRDefault="0013116B" w:rsidP="0013116B">
      <w:pPr>
        <w:pStyle w:val="SBSSmlouva"/>
        <w:numPr>
          <w:ilvl w:val="0"/>
          <w:numId w:val="40"/>
        </w:numPr>
        <w:spacing w:before="60"/>
        <w:ind w:left="1134" w:hanging="425"/>
      </w:pPr>
      <w:r>
        <w:t xml:space="preserve">za objednatele </w:t>
      </w:r>
      <w:r w:rsidR="006150AE">
        <w:rPr>
          <w:b/>
        </w:rPr>
        <w:t>XXX</w:t>
      </w:r>
      <w:r>
        <w:t>, vedoucí odboru projektů IT služeb a outsourcingu Magistrátu města Ostravy, E: </w:t>
      </w:r>
      <w:hyperlink r:id="rId8" w:history="1">
        <w:r w:rsidR="006150AE">
          <w:rPr>
            <w:rStyle w:val="Hypertextovodkaz"/>
          </w:rPr>
          <w:t>XXX</w:t>
        </w:r>
      </w:hyperlink>
      <w:r w:rsidR="006150AE">
        <w:t xml:space="preserve"> </w:t>
      </w:r>
      <w:r>
        <w:t>, případně osoba jí pověřená</w:t>
      </w:r>
    </w:p>
    <w:p w14:paraId="3BFB4CE3" w14:textId="5F7992A5" w:rsidR="0013116B" w:rsidRDefault="0013116B" w:rsidP="0013116B">
      <w:pPr>
        <w:pStyle w:val="SBSSmlouva"/>
        <w:numPr>
          <w:ilvl w:val="0"/>
          <w:numId w:val="40"/>
        </w:numPr>
        <w:spacing w:before="0"/>
        <w:ind w:left="1134" w:hanging="425"/>
      </w:pPr>
      <w:r>
        <w:t xml:space="preserve">za poskytovatele </w:t>
      </w:r>
      <w:r w:rsidR="006072CC" w:rsidRPr="009E0EA2">
        <w:rPr>
          <w:rFonts w:cs="Arial"/>
          <w:b/>
          <w:bCs/>
          <w:color w:val="000000"/>
        </w:rPr>
        <w:t>Kazimír Martyne</w:t>
      </w:r>
      <w:r w:rsidR="006072CC">
        <w:rPr>
          <w:rFonts w:cs="Arial"/>
          <w:b/>
          <w:bCs/>
          <w:color w:val="000000"/>
        </w:rPr>
        <w:t>k</w:t>
      </w:r>
      <w:r>
        <w:t xml:space="preserve">, </w:t>
      </w:r>
      <w:r w:rsidR="006072CC" w:rsidRPr="009E0EA2">
        <w:rPr>
          <w:rFonts w:cs="Arial"/>
          <w:color w:val="000000"/>
        </w:rPr>
        <w:t>manager CSS</w:t>
      </w:r>
      <w:r w:rsidR="006072CC">
        <w:rPr>
          <w:rFonts w:cs="Arial"/>
          <w:color w:val="000000"/>
        </w:rPr>
        <w:t>G</w:t>
      </w:r>
      <w:r>
        <w:t xml:space="preserve">, </w:t>
      </w:r>
      <w:r w:rsidR="006072CC" w:rsidRPr="009E0EA2">
        <w:rPr>
          <w:rFonts w:cs="Arial"/>
          <w:color w:val="000000"/>
        </w:rPr>
        <w:t xml:space="preserve">MHM </w:t>
      </w:r>
      <w:proofErr w:type="spellStart"/>
      <w:r w:rsidR="006072CC" w:rsidRPr="009E0EA2">
        <w:rPr>
          <w:rFonts w:cs="Arial"/>
          <w:color w:val="000000"/>
        </w:rPr>
        <w:t>computer</w:t>
      </w:r>
      <w:proofErr w:type="spellEnd"/>
      <w:r w:rsidR="006072CC" w:rsidRPr="009E0EA2">
        <w:rPr>
          <w:rFonts w:cs="Arial"/>
          <w:color w:val="000000"/>
        </w:rPr>
        <w:t xml:space="preserve"> a.s.</w:t>
      </w:r>
      <w:r w:rsidR="006072CC" w:rsidRPr="009E0EA2">
        <w:t xml:space="preserve">, </w:t>
      </w:r>
      <w:r w:rsidR="006072CC">
        <w:t xml:space="preserve">E: </w:t>
      </w:r>
      <w:hyperlink r:id="rId9" w:history="1">
        <w:r w:rsidR="00310EEC" w:rsidRPr="005F3F7B">
          <w:rPr>
            <w:rStyle w:val="Hypertextovodkaz"/>
            <w:rFonts w:cs="Arial"/>
          </w:rPr>
          <w:t>kazimir.martynek@mhm.cz</w:t>
        </w:r>
      </w:hyperlink>
      <w:r>
        <w:t>, případně osoba jí</w:t>
      </w:r>
      <w:r w:rsidR="00310EEC">
        <w:t xml:space="preserve">m </w:t>
      </w:r>
      <w:r>
        <w:t>pověřená.</w:t>
      </w:r>
    </w:p>
    <w:p w14:paraId="6BE5409E" w14:textId="3D9707E9" w:rsidR="00846A33" w:rsidRPr="00A338C5" w:rsidRDefault="00846A33" w:rsidP="00BE0652">
      <w:pPr>
        <w:pStyle w:val="SBSSmlouva"/>
        <w:numPr>
          <w:ilvl w:val="1"/>
          <w:numId w:val="11"/>
        </w:numPr>
        <w:tabs>
          <w:tab w:val="clear" w:pos="1065"/>
        </w:tabs>
        <w:ind w:left="426" w:hanging="426"/>
      </w:pPr>
      <w:r w:rsidRPr="00A338C5">
        <w:t>Sl</w:t>
      </w:r>
      <w:r w:rsidR="004A26BA">
        <w:t xml:space="preserve">užby technické podpory dle čl. </w:t>
      </w:r>
      <w:r w:rsidRPr="00A338C5">
        <w:t xml:space="preserve">II. odst. </w:t>
      </w:r>
      <w:r w:rsidR="000B2D69">
        <w:t>1</w:t>
      </w:r>
      <w:r w:rsidR="00A338C5">
        <w:t>.</w:t>
      </w:r>
      <w:r w:rsidRPr="00A338C5">
        <w:t xml:space="preserve"> této smlouvy </w:t>
      </w:r>
      <w:r w:rsidR="00D42CEA" w:rsidRPr="00A338C5">
        <w:t>budou</w:t>
      </w:r>
      <w:r w:rsidRPr="00A338C5">
        <w:t xml:space="preserve"> poskytovány s garantovanou úrovní dostupnosti, za podmínek uvedených v příloze č. </w:t>
      </w:r>
      <w:r w:rsidR="009D6BFE" w:rsidRPr="00A338C5">
        <w:t>1</w:t>
      </w:r>
      <w:r w:rsidRPr="00A338C5">
        <w:t xml:space="preserve"> této smlouvy.</w:t>
      </w:r>
      <w:r w:rsidR="00D66911" w:rsidRPr="00A338C5">
        <w:t xml:space="preserve"> </w:t>
      </w:r>
    </w:p>
    <w:p w14:paraId="5A464D68" w14:textId="008916E2" w:rsidR="004E5771" w:rsidRDefault="000B2D69" w:rsidP="00FF6681">
      <w:pPr>
        <w:pStyle w:val="JVS2"/>
      </w:pPr>
      <w:r>
        <w:t>O</w:t>
      </w:r>
      <w:r w:rsidR="009626B0">
        <w:t>dměna za poskytované služby</w:t>
      </w:r>
    </w:p>
    <w:p w14:paraId="3620170D" w14:textId="66ED2656" w:rsidR="000B2D69" w:rsidRDefault="000B2D69" w:rsidP="000B2D69">
      <w:pPr>
        <w:pStyle w:val="SBSSmlouva"/>
        <w:numPr>
          <w:ilvl w:val="1"/>
          <w:numId w:val="18"/>
        </w:numPr>
        <w:ind w:left="426" w:hanging="426"/>
      </w:pPr>
      <w:bookmarkStart w:id="1" w:name="_Ref254619163"/>
      <w:r>
        <w:t>O</w:t>
      </w:r>
      <w:r w:rsidR="00CD5C55">
        <w:t xml:space="preserve">dměna </w:t>
      </w:r>
      <w:r w:rsidR="009626B0">
        <w:t xml:space="preserve">za </w:t>
      </w:r>
      <w:r w:rsidR="0013116B">
        <w:t xml:space="preserve">poskytované služby dle čl. </w:t>
      </w:r>
      <w:r>
        <w:t xml:space="preserve">II. této smlouvy je stanovena dohodou smluvních stran a činí </w:t>
      </w:r>
      <w:bookmarkEnd w:id="1"/>
      <w:r w:rsidR="006072CC">
        <w:t xml:space="preserve">464 700,00 </w:t>
      </w:r>
      <w:r>
        <w:t>Kč bez DPH.</w:t>
      </w:r>
      <w:r w:rsidRPr="00791C3F">
        <w:rPr>
          <w:b/>
        </w:rPr>
        <w:t xml:space="preserve"> </w:t>
      </w:r>
      <w:r>
        <w:rPr>
          <w:bCs/>
        </w:rPr>
        <w:t xml:space="preserve"> </w:t>
      </w:r>
    </w:p>
    <w:p w14:paraId="15974ABC" w14:textId="2CDCE950" w:rsidR="004E5771" w:rsidRDefault="000B2D69" w:rsidP="000B2D69">
      <w:pPr>
        <w:pStyle w:val="SBSSmlouva"/>
        <w:numPr>
          <w:ilvl w:val="1"/>
          <w:numId w:val="18"/>
        </w:numPr>
        <w:ind w:left="426" w:hanging="426"/>
      </w:pPr>
      <w:r>
        <w:t>Od</w:t>
      </w:r>
      <w:r w:rsidR="009626B0">
        <w:t>měna za poskytované služby je dohodnuta jako nejvýše přípustná a platí po celou dobu účinnosti smlouvy.</w:t>
      </w:r>
    </w:p>
    <w:p w14:paraId="681AB93B" w14:textId="4444C12C" w:rsidR="004E5771" w:rsidRDefault="009626B0" w:rsidP="00BE0652">
      <w:pPr>
        <w:pStyle w:val="SBSSmlouva"/>
        <w:numPr>
          <w:ilvl w:val="1"/>
          <w:numId w:val="18"/>
        </w:numPr>
        <w:ind w:left="426" w:hanging="426"/>
      </w:pPr>
      <w:r>
        <w:t xml:space="preserve">K dohodnuté </w:t>
      </w:r>
      <w:r w:rsidR="00BC498E">
        <w:t xml:space="preserve">odměně </w:t>
      </w:r>
      <w:r>
        <w:t xml:space="preserve">bude připočtena sazba DPH platná ke dni uskutečnění příslušného zdanitelného plnění. </w:t>
      </w:r>
      <w:r w:rsidR="00BC498E">
        <w:t>Poskytovatel</w:t>
      </w:r>
      <w:r>
        <w:t xml:space="preserve"> odpovídá za to, že sazba daně z přidané hodnoty bude stanovena v souladu s platnými právními předpisy.</w:t>
      </w:r>
    </w:p>
    <w:p w14:paraId="6440E958" w14:textId="392ADF8C" w:rsidR="004E5771" w:rsidRDefault="000B2D69" w:rsidP="00BE0652">
      <w:pPr>
        <w:pStyle w:val="SBSSmlouva"/>
        <w:numPr>
          <w:ilvl w:val="1"/>
          <w:numId w:val="18"/>
        </w:numPr>
        <w:ind w:left="426" w:hanging="426"/>
      </w:pPr>
      <w:r>
        <w:t>Odměna</w:t>
      </w:r>
      <w:r w:rsidR="00BC498E">
        <w:t xml:space="preserve"> </w:t>
      </w:r>
      <w:r w:rsidR="009626B0">
        <w:t>obsahuj</w:t>
      </w:r>
      <w:r>
        <w:t>e</w:t>
      </w:r>
      <w:r w:rsidR="009626B0">
        <w:t xml:space="preserve"> i případně zvýšené náklady spojené s vývojem cen vstupních nákladů, a to až do doby ukončení veškerých prací, dodávek a služeb poskytnutých v rámci plnění předmětu této smlouvy.</w:t>
      </w:r>
    </w:p>
    <w:p w14:paraId="2944B7CD" w14:textId="5290F2E3" w:rsidR="004E5771" w:rsidRDefault="009626B0" w:rsidP="00BE0652">
      <w:pPr>
        <w:pStyle w:val="SBSSmlouva"/>
        <w:numPr>
          <w:ilvl w:val="1"/>
          <w:numId w:val="18"/>
        </w:numPr>
        <w:ind w:left="426" w:hanging="426"/>
      </w:pPr>
      <w:r>
        <w:lastRenderedPageBreak/>
        <w:t xml:space="preserve">Součástí </w:t>
      </w:r>
      <w:r w:rsidR="000B2D69">
        <w:t>o</w:t>
      </w:r>
      <w:r w:rsidR="00BC498E">
        <w:t>dměny</w:t>
      </w:r>
      <w:r>
        <w:t xml:space="preserve"> jsou veškeré práce, dodávky, služby, poplatky a jiné náklady nezbytné pro řádné a úplné splnění předmětu této smlouvy, včetně veškerých nákladů spojených s účastí </w:t>
      </w:r>
      <w:r w:rsidR="00BC498E">
        <w:t>poskytovatel</w:t>
      </w:r>
      <w:r>
        <w:t>e na všech jednáních týkajících se předmětu plnění této smlouvy.</w:t>
      </w:r>
    </w:p>
    <w:bookmarkEnd w:id="0"/>
    <w:p w14:paraId="4C4BFD5A" w14:textId="77777777" w:rsidR="004E5771" w:rsidRDefault="009626B0" w:rsidP="00FF6681">
      <w:pPr>
        <w:pStyle w:val="JVS2"/>
      </w:pPr>
      <w:r>
        <w:t>Platební podmínky</w:t>
      </w:r>
    </w:p>
    <w:p w14:paraId="1A434349" w14:textId="77777777" w:rsidR="004E5771" w:rsidRDefault="009626B0" w:rsidP="00BE0652">
      <w:pPr>
        <w:pStyle w:val="SBSSmlouva"/>
        <w:numPr>
          <w:ilvl w:val="1"/>
          <w:numId w:val="19"/>
        </w:numPr>
        <w:ind w:left="426" w:hanging="426"/>
      </w:pPr>
      <w:r>
        <w:t>Zálohy nejsou sjednány.</w:t>
      </w:r>
    </w:p>
    <w:p w14:paraId="2178F5FA" w14:textId="1EE01D22" w:rsidR="004E5771" w:rsidRDefault="009626B0" w:rsidP="00BE0652">
      <w:pPr>
        <w:pStyle w:val="SBSSmlouva"/>
        <w:numPr>
          <w:ilvl w:val="1"/>
          <w:numId w:val="19"/>
        </w:numPr>
        <w:ind w:left="426" w:hanging="426"/>
      </w:pPr>
      <w:r>
        <w:t>Podkladem pro úhradu smluvní</w:t>
      </w:r>
      <w:r w:rsidR="00BC498E">
        <w:t xml:space="preserve"> odměny </w:t>
      </w:r>
      <w:r>
        <w:t>je vyúčtování nazvané FAKTURA (dále jen „faktura“), které bude mít náležitosti daňového dokladu dle zákona č. 235/2004 Sb., o dani z přidané hodnoty, ve znění pozdějších předpisů (dále jen „zákon o DPH“).</w:t>
      </w:r>
    </w:p>
    <w:p w14:paraId="388142F9" w14:textId="419C41DC" w:rsidR="004E5771" w:rsidRDefault="009626B0" w:rsidP="00BE0652">
      <w:pPr>
        <w:pStyle w:val="SBSSmlouva"/>
        <w:numPr>
          <w:ilvl w:val="1"/>
          <w:numId w:val="19"/>
        </w:numPr>
        <w:ind w:left="426" w:hanging="426"/>
      </w:pPr>
      <w:r>
        <w:t xml:space="preserve">Faktura za </w:t>
      </w:r>
      <w:r w:rsidR="000B2D69">
        <w:t>plnění předmětu smlouvy bude</w:t>
      </w:r>
      <w:r>
        <w:t xml:space="preserve"> vystavena do </w:t>
      </w:r>
      <w:r w:rsidR="00DF398D">
        <w:t>patnácti</w:t>
      </w:r>
      <w:r>
        <w:t xml:space="preserve"> (</w:t>
      </w:r>
      <w:r w:rsidR="00DF398D">
        <w:t>1</w:t>
      </w:r>
      <w:r>
        <w:t xml:space="preserve">5) dnů po podpisu </w:t>
      </w:r>
      <w:r w:rsidR="00E12FE4">
        <w:t>předávacího</w:t>
      </w:r>
      <w:r>
        <w:t xml:space="preserve"> protokolu oběma smluvními stranami.</w:t>
      </w:r>
      <w:r w:rsidR="000B2D69">
        <w:t xml:space="preserve"> Přílohou faktury bude oboustranně podepsaný předávací protokol.</w:t>
      </w:r>
    </w:p>
    <w:p w14:paraId="209F70CD" w14:textId="77777777" w:rsidR="004E5771" w:rsidRDefault="009626B0" w:rsidP="00BE0652">
      <w:pPr>
        <w:pStyle w:val="SBSSmlouva"/>
        <w:numPr>
          <w:ilvl w:val="1"/>
          <w:numId w:val="19"/>
        </w:numPr>
        <w:ind w:left="426" w:hanging="426"/>
      </w:pPr>
      <w:r>
        <w:t>Kromě náležitostí stanovených platnými právními předpisy pro daňový doklad je druhá smluvní strana povinna ve faktuře uvést i tyto údaje:</w:t>
      </w:r>
    </w:p>
    <w:p w14:paraId="523EA257" w14:textId="77777777" w:rsidR="004E5771" w:rsidRDefault="009626B0">
      <w:pPr>
        <w:numPr>
          <w:ilvl w:val="1"/>
          <w:numId w:val="1"/>
        </w:numPr>
        <w:tabs>
          <w:tab w:val="clear" w:pos="1440"/>
          <w:tab w:val="left" w:pos="426"/>
          <w:tab w:val="num" w:pos="1134"/>
        </w:tabs>
        <w:spacing w:before="120"/>
        <w:ind w:left="1134" w:hanging="425"/>
        <w:jc w:val="both"/>
        <w:rPr>
          <w:sz w:val="22"/>
          <w:szCs w:val="22"/>
        </w:rPr>
      </w:pPr>
      <w:r>
        <w:rPr>
          <w:sz w:val="22"/>
          <w:szCs w:val="22"/>
        </w:rPr>
        <w:t>číslo smlouvy a datum jejího uzavření, číslo veřejné zakázky</w:t>
      </w:r>
    </w:p>
    <w:p w14:paraId="47E6C756" w14:textId="77777777" w:rsidR="004E5771" w:rsidRDefault="009626B0">
      <w:pPr>
        <w:numPr>
          <w:ilvl w:val="1"/>
          <w:numId w:val="1"/>
        </w:numPr>
        <w:tabs>
          <w:tab w:val="clear" w:pos="1440"/>
          <w:tab w:val="left" w:pos="426"/>
          <w:tab w:val="num" w:pos="1134"/>
        </w:tabs>
        <w:spacing w:before="120"/>
        <w:ind w:left="1134" w:hanging="425"/>
        <w:jc w:val="both"/>
        <w:rPr>
          <w:sz w:val="22"/>
          <w:szCs w:val="22"/>
        </w:rPr>
      </w:pPr>
      <w:r>
        <w:rPr>
          <w:sz w:val="22"/>
          <w:szCs w:val="22"/>
        </w:rPr>
        <w:t>předmět plnění a jeho přesnou specifikaci ve slovním vyjádření (nestačí pouze odkaz na číslo uzavřené smlouvy),</w:t>
      </w:r>
    </w:p>
    <w:p w14:paraId="7B79FF03" w14:textId="77777777" w:rsidR="004E5771" w:rsidRDefault="009626B0">
      <w:pPr>
        <w:numPr>
          <w:ilvl w:val="1"/>
          <w:numId w:val="1"/>
        </w:numPr>
        <w:tabs>
          <w:tab w:val="clear" w:pos="1440"/>
          <w:tab w:val="left" w:pos="426"/>
          <w:tab w:val="num" w:pos="1134"/>
        </w:tabs>
        <w:spacing w:before="120"/>
        <w:ind w:left="1134" w:hanging="425"/>
        <w:jc w:val="both"/>
        <w:rPr>
          <w:sz w:val="22"/>
          <w:szCs w:val="22"/>
        </w:rPr>
      </w:pPr>
      <w:r>
        <w:rPr>
          <w:sz w:val="22"/>
          <w:szCs w:val="22"/>
        </w:rPr>
        <w:t>označení banky a číslo účtu, na který musí být zaplaceno,</w:t>
      </w:r>
    </w:p>
    <w:p w14:paraId="12390EF4" w14:textId="77777777" w:rsidR="004E5771" w:rsidRDefault="009626B0">
      <w:pPr>
        <w:numPr>
          <w:ilvl w:val="1"/>
          <w:numId w:val="1"/>
        </w:numPr>
        <w:tabs>
          <w:tab w:val="clear" w:pos="1440"/>
          <w:tab w:val="left" w:pos="426"/>
          <w:tab w:val="num" w:pos="1134"/>
        </w:tabs>
        <w:spacing w:before="120"/>
        <w:ind w:left="1134" w:hanging="425"/>
        <w:jc w:val="both"/>
        <w:rPr>
          <w:sz w:val="22"/>
          <w:szCs w:val="22"/>
        </w:rPr>
      </w:pPr>
      <w:r>
        <w:rPr>
          <w:sz w:val="22"/>
          <w:szCs w:val="22"/>
        </w:rPr>
        <w:t>dobu splatnosti faktury,</w:t>
      </w:r>
    </w:p>
    <w:p w14:paraId="2C1FC359" w14:textId="77777777" w:rsidR="004E5771" w:rsidRDefault="009626B0">
      <w:pPr>
        <w:numPr>
          <w:ilvl w:val="1"/>
          <w:numId w:val="1"/>
        </w:numPr>
        <w:tabs>
          <w:tab w:val="clear" w:pos="1440"/>
          <w:tab w:val="left" w:pos="426"/>
          <w:tab w:val="num" w:pos="1134"/>
        </w:tabs>
        <w:spacing w:before="120"/>
        <w:ind w:left="1134" w:hanging="425"/>
        <w:jc w:val="both"/>
        <w:rPr>
          <w:sz w:val="22"/>
          <w:szCs w:val="22"/>
        </w:rPr>
      </w:pPr>
      <w:r>
        <w:rPr>
          <w:sz w:val="22"/>
          <w:szCs w:val="22"/>
        </w:rPr>
        <w:t>označení útvaru objednatele, který akci likviduje (tj. odbor projektů IT služeb a outsourcingu),</w:t>
      </w:r>
    </w:p>
    <w:p w14:paraId="5995F915" w14:textId="77777777" w:rsidR="004E5771" w:rsidRDefault="009626B0">
      <w:pPr>
        <w:numPr>
          <w:ilvl w:val="1"/>
          <w:numId w:val="1"/>
        </w:numPr>
        <w:tabs>
          <w:tab w:val="clear" w:pos="1440"/>
          <w:tab w:val="left" w:pos="426"/>
          <w:tab w:val="num" w:pos="1134"/>
        </w:tabs>
        <w:spacing w:before="120"/>
        <w:ind w:left="1134" w:hanging="425"/>
        <w:jc w:val="both"/>
        <w:rPr>
          <w:sz w:val="22"/>
          <w:szCs w:val="22"/>
        </w:rPr>
      </w:pPr>
      <w:r>
        <w:rPr>
          <w:sz w:val="22"/>
          <w:szCs w:val="22"/>
        </w:rPr>
        <w:t>jméno a příjmení osoby, která fakturu vystavila, včetně jejího kontaktního telefonu.</w:t>
      </w:r>
    </w:p>
    <w:p w14:paraId="69818CF8" w14:textId="4C5C9A44" w:rsidR="004E5771" w:rsidRDefault="009626B0" w:rsidP="00BE0652">
      <w:pPr>
        <w:pStyle w:val="SBSSmlouva"/>
        <w:numPr>
          <w:ilvl w:val="1"/>
          <w:numId w:val="19"/>
        </w:numPr>
        <w:ind w:left="426" w:hanging="426"/>
      </w:pPr>
      <w:r>
        <w:t xml:space="preserve">Doba splatnosti faktury činí 30 kalendářních dnů po jejím doručení objednateli. </w:t>
      </w:r>
      <w:r w:rsidR="00BC498E">
        <w:t xml:space="preserve"> Pro</w:t>
      </w:r>
      <w:r>
        <w:t xml:space="preserve"> placení jiných plateb (např. úroků z prodlení, smluvních pokut, náhrady škody aj.</w:t>
      </w:r>
      <w:r w:rsidR="00DF398D">
        <w:t>)</w:t>
      </w:r>
      <w:r w:rsidR="00BC498E">
        <w:t xml:space="preserve"> si smluvní strany sjednávají 10denní dobu splatnosti</w:t>
      </w:r>
      <w:r w:rsidR="00DF398D">
        <w:t xml:space="preserve"> od doručení výzvy k úhradě</w:t>
      </w:r>
      <w:r w:rsidR="00796A87">
        <w:t>.</w:t>
      </w:r>
    </w:p>
    <w:p w14:paraId="2A09E6FA" w14:textId="77777777" w:rsidR="004E5771" w:rsidRDefault="009626B0" w:rsidP="00BE0652">
      <w:pPr>
        <w:pStyle w:val="SBSSmlouva"/>
        <w:numPr>
          <w:ilvl w:val="1"/>
          <w:numId w:val="19"/>
        </w:numPr>
        <w:ind w:left="426" w:hanging="426"/>
      </w:pPr>
      <w:r>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Pokyn GFŘ č. D-6 k jednotnému postupu při uplatňování některých ustanovení zákona č. 586/1992 Sb., o daních z příjmů, ve znění pozdějších předpisů, uveřejněný ve Finančním zpravodaji číslo 7/2011. </w:t>
      </w:r>
    </w:p>
    <w:p w14:paraId="58EED957" w14:textId="30DF764A" w:rsidR="004E5771" w:rsidRDefault="009626B0" w:rsidP="00BE0652">
      <w:pPr>
        <w:pStyle w:val="SBSSmlouva"/>
        <w:numPr>
          <w:ilvl w:val="1"/>
          <w:numId w:val="19"/>
        </w:numPr>
        <w:ind w:left="426" w:hanging="426"/>
      </w:pPr>
      <w:r>
        <w:t xml:space="preserve">Nebude-li faktura obsahovat některou povinnou nebo dohodnutou náležitost nebo bude chybně vyúčtována </w:t>
      </w:r>
      <w:r w:rsidR="00BC498E">
        <w:t>odměna</w:t>
      </w:r>
      <w:r>
        <w:t xml:space="preserve"> nebo DPH, je objednatel oprávněn fakturu před uplynutím doby splatnosti vrátit druhé smluvní straně k provedení opravy s vyznačením důvodu vrácení. </w:t>
      </w:r>
      <w:r w:rsidR="00BC498E">
        <w:t>Poskytovatel</w:t>
      </w:r>
      <w:r>
        <w:t xml:space="preserve"> provede opravu vystavením nové faktury. Od doby odeslání chybné faktury přestává běžet původní doba splatnosti. Celá doba splatnosti běží opět ode dne doručení nově vyhotovené faktury objednateli. </w:t>
      </w:r>
    </w:p>
    <w:p w14:paraId="5E14B43F" w14:textId="77777777" w:rsidR="004E5771" w:rsidRDefault="009626B0" w:rsidP="00BE0652">
      <w:pPr>
        <w:pStyle w:val="SBSSmlouva"/>
        <w:numPr>
          <w:ilvl w:val="1"/>
          <w:numId w:val="19"/>
        </w:numPr>
        <w:ind w:left="426" w:hanging="426"/>
      </w:pPr>
      <w:r>
        <w:t xml:space="preserve">Faktura bude doručena do datové schránky objednatele nebo na elektronickou podatelnu objednatele </w:t>
      </w:r>
      <w:hyperlink r:id="rId10" w:history="1">
        <w:r>
          <w:rPr>
            <w:rStyle w:val="Hypertextovodkaz"/>
          </w:rPr>
          <w:t>posta@ostrava.cz</w:t>
        </w:r>
      </w:hyperlink>
      <w:r>
        <w:t xml:space="preserve"> nebo osobně proti podpisu zmocněné osoby nebo jako doporučené psaní prostřednictvím držitele poštovní licence.</w:t>
      </w:r>
    </w:p>
    <w:p w14:paraId="37EC5E81" w14:textId="3D505E08" w:rsidR="004E5771" w:rsidRDefault="009626B0" w:rsidP="00BE0652">
      <w:pPr>
        <w:pStyle w:val="SBSSmlouva"/>
        <w:numPr>
          <w:ilvl w:val="1"/>
          <w:numId w:val="19"/>
        </w:numPr>
        <w:ind w:left="426" w:hanging="426"/>
        <w:rPr>
          <w:rFonts w:cs="Arial"/>
        </w:rPr>
      </w:pPr>
      <w:r>
        <w:t xml:space="preserve">Strany se dohodly, že platba bude provedena na číslo účtu uvedené </w:t>
      </w:r>
      <w:r w:rsidR="00BC498E">
        <w:t>poskytovatel</w:t>
      </w:r>
      <w:r>
        <w:t>em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1F25A7A" w14:textId="77777777" w:rsidR="004E5771" w:rsidRDefault="009626B0" w:rsidP="00BE0652">
      <w:pPr>
        <w:pStyle w:val="SBSSmlouva"/>
        <w:numPr>
          <w:ilvl w:val="1"/>
          <w:numId w:val="19"/>
        </w:numPr>
        <w:ind w:left="426" w:hanging="426"/>
      </w:pPr>
      <w:r>
        <w:t>Povinnost zaplatit je splněna dnem odepsání příslušné částky z účtu objednatele.</w:t>
      </w:r>
    </w:p>
    <w:p w14:paraId="4985A51B" w14:textId="6223B6DD" w:rsidR="004E5771" w:rsidRDefault="009626B0" w:rsidP="00BE0652">
      <w:pPr>
        <w:pStyle w:val="SBSSmlouva"/>
        <w:numPr>
          <w:ilvl w:val="1"/>
          <w:numId w:val="19"/>
        </w:numPr>
        <w:ind w:left="426" w:hanging="426"/>
        <w:rPr>
          <w:rFonts w:cs="Arial"/>
        </w:rPr>
      </w:pPr>
      <w:r>
        <w:lastRenderedPageBreak/>
        <w:t xml:space="preserve">Pokud se stane </w:t>
      </w:r>
      <w:r w:rsidR="00BC498E">
        <w:t>poskytovatel</w:t>
      </w:r>
      <w:r>
        <w:t xml:space="preserve"> nespolehlivým plátcem daně dle § 106a zákona č. 235/2004 Sb., o dani z přidané hodnoty, ve znění pozdějších předpisů, je objednatel oprávněn uhradit </w:t>
      </w:r>
      <w:r w:rsidR="00BC498E">
        <w:t>poskytovatel</w:t>
      </w:r>
      <w:r>
        <w:t xml:space="preserve">i za zdanitelné plnění částku bez DPH a úhradu samotné DPH provést přímo na příslušný účet daného finančního úřadu, dle § 109a zákona o dani z přidané hodnoty. Zaplacení částky ve výši daně na účet správce daně </w:t>
      </w:r>
      <w:r w:rsidR="00BC498E">
        <w:t>poskytovatel</w:t>
      </w:r>
      <w:r>
        <w:t xml:space="preserve">e a zaplacení </w:t>
      </w:r>
      <w:r w:rsidR="00BC498E">
        <w:t>odměny bez DPH poskytovatel</w:t>
      </w:r>
      <w:r>
        <w:t xml:space="preserve">i bude považováno za splnění závazku objednatele uhradit </w:t>
      </w:r>
      <w:r w:rsidR="00DB6F2F">
        <w:t>sjednanou odměnu</w:t>
      </w:r>
      <w:r>
        <w:t>.</w:t>
      </w:r>
    </w:p>
    <w:p w14:paraId="07635449" w14:textId="77777777" w:rsidR="004E5771" w:rsidRDefault="009626B0" w:rsidP="00FF6681">
      <w:pPr>
        <w:pStyle w:val="JVS2"/>
      </w:pPr>
      <w:r>
        <w:t>Utajované a důvěrné skutečnosti</w:t>
      </w:r>
    </w:p>
    <w:p w14:paraId="08A52BE5" w14:textId="77777777" w:rsidR="004E5771" w:rsidRDefault="009626B0" w:rsidP="00BE0652">
      <w:pPr>
        <w:pStyle w:val="SBSSmlouva"/>
        <w:numPr>
          <w:ilvl w:val="1"/>
          <w:numId w:val="31"/>
        </w:numPr>
        <w:tabs>
          <w:tab w:val="clear" w:pos="1065"/>
          <w:tab w:val="num" w:pos="426"/>
        </w:tabs>
        <w:ind w:left="426" w:hanging="426"/>
      </w:pPr>
      <w:r>
        <w:t>Smluvní strany 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a prokazatelně druhé straně oznámila. Za informace, na které se vztahují ustanovení tohoto článku, se považují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potencionální hodnotu a které nejsou v příslušných obchodních kruzích běžně dostupné a vztahuje se na ně dle vůle příslušné smluvní strany povinnost mlčenlivosti.</w:t>
      </w:r>
    </w:p>
    <w:p w14:paraId="4391AC95" w14:textId="77777777" w:rsidR="004E5771" w:rsidRDefault="009626B0" w:rsidP="00BE0652">
      <w:pPr>
        <w:pStyle w:val="SBSSmlouva"/>
        <w:numPr>
          <w:ilvl w:val="1"/>
          <w:numId w:val="31"/>
        </w:numPr>
        <w:ind w:left="426" w:hanging="426"/>
      </w:pPr>
      <w:r>
        <w:t>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 písemně určí.</w:t>
      </w:r>
    </w:p>
    <w:p w14:paraId="4696B967" w14:textId="77777777" w:rsidR="004E5771" w:rsidRDefault="009626B0" w:rsidP="00BE0652">
      <w:pPr>
        <w:pStyle w:val="SBSSmlouva"/>
        <w:numPr>
          <w:ilvl w:val="1"/>
          <w:numId w:val="31"/>
        </w:numPr>
        <w:ind w:left="426" w:hanging="426"/>
      </w:pPr>
      <w:r>
        <w:t>Povinnost objednatele dle zákona č. 106/1999 Sb., o svobodném přístupu k informacím, ve znění pozdějších předpisů, není ustanovením odst. 1. tohoto článku dotčena.</w:t>
      </w:r>
    </w:p>
    <w:p w14:paraId="1F538620" w14:textId="77777777" w:rsidR="004E5771" w:rsidRDefault="009626B0" w:rsidP="00BE0652">
      <w:pPr>
        <w:pStyle w:val="SBSSmlouva"/>
        <w:numPr>
          <w:ilvl w:val="1"/>
          <w:numId w:val="31"/>
        </w:numPr>
        <w:ind w:left="426" w:hanging="426"/>
      </w:pPr>
      <w:r>
        <w:t>Závazek k ochraně a utajení trvá po celou dobu existence chráněných informací.</w:t>
      </w:r>
    </w:p>
    <w:p w14:paraId="624D4E11" w14:textId="77777777" w:rsidR="004E5771" w:rsidRDefault="009626B0" w:rsidP="00BE0652">
      <w:pPr>
        <w:pStyle w:val="SBSSmlouva"/>
        <w:numPr>
          <w:ilvl w:val="1"/>
          <w:numId w:val="31"/>
        </w:numPr>
        <w:ind w:left="426" w:hanging="426"/>
      </w:pPr>
      <w: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4AB8D737" w14:textId="77777777" w:rsidR="004E5771" w:rsidRDefault="009626B0" w:rsidP="00BE0652">
      <w:pPr>
        <w:pStyle w:val="SBSSmlouva"/>
        <w:numPr>
          <w:ilvl w:val="1"/>
          <w:numId w:val="31"/>
        </w:numPr>
        <w:ind w:left="426" w:hanging="426"/>
      </w:pPr>
      <w:r>
        <w:t>Povinnosti smluvních stran vůči chráněným informacím se nevztahují na případy, kdy</w:t>
      </w:r>
    </w:p>
    <w:p w14:paraId="3025282E" w14:textId="77777777" w:rsidR="004E5771" w:rsidRDefault="009626B0" w:rsidP="00BE0652">
      <w:pPr>
        <w:pStyle w:val="SBSSmlouva"/>
        <w:numPr>
          <w:ilvl w:val="2"/>
          <w:numId w:val="24"/>
        </w:numPr>
      </w:pPr>
      <w:r>
        <w:t>smluvní strana prokáže, že je tato informace veřejně dostupná, aniž by tuto dostupnost způsobila sama smluvní strana,</w:t>
      </w:r>
    </w:p>
    <w:p w14:paraId="1C834654" w14:textId="77777777" w:rsidR="004E5771" w:rsidRDefault="009626B0" w:rsidP="00BE0652">
      <w:pPr>
        <w:pStyle w:val="SBSSmlouva"/>
        <w:numPr>
          <w:ilvl w:val="2"/>
          <w:numId w:val="24"/>
        </w:numPr>
      </w:pPr>
      <w:r>
        <w:t>smluvní strana prokáže, že měla tuto informaci k dispozici ještě před datem zpřístupnění druhou stranou a že ji nenabyla v rozporu se zákonem,</w:t>
      </w:r>
    </w:p>
    <w:p w14:paraId="732DC148" w14:textId="77777777" w:rsidR="004E5771" w:rsidRDefault="009626B0" w:rsidP="00BE0652">
      <w:pPr>
        <w:pStyle w:val="SBSSmlouva"/>
        <w:numPr>
          <w:ilvl w:val="2"/>
          <w:numId w:val="24"/>
        </w:numPr>
      </w:pPr>
      <w:r>
        <w:t>smluvní strana obdrží od zpřístupňující strany písemný souhlas zpřístupňovat danou informaci,</w:t>
      </w:r>
    </w:p>
    <w:p w14:paraId="3D5CCCE9" w14:textId="77777777" w:rsidR="004E5771" w:rsidRDefault="009626B0" w:rsidP="00BE0652">
      <w:pPr>
        <w:pStyle w:val="SBSSmlouva"/>
        <w:numPr>
          <w:ilvl w:val="2"/>
          <w:numId w:val="24"/>
        </w:numPr>
      </w:pPr>
      <w:r>
        <w:t>je-li zpřístupnění informace vyžadováno zákonem nebo závazným rozhodnutím oprávněného orgánu.</w:t>
      </w:r>
    </w:p>
    <w:p w14:paraId="2C2DD3E6" w14:textId="77777777" w:rsidR="004E5771" w:rsidRDefault="009626B0" w:rsidP="00FF6681">
      <w:pPr>
        <w:pStyle w:val="JVS2"/>
      </w:pPr>
      <w:r>
        <w:t>Ochrana osobních údajů</w:t>
      </w:r>
    </w:p>
    <w:p w14:paraId="5BDCFFBF" w14:textId="211F35AB" w:rsidR="00CE0F6D" w:rsidRDefault="00CE0F6D" w:rsidP="00BE0652">
      <w:pPr>
        <w:pStyle w:val="SBSSmlouva"/>
        <w:numPr>
          <w:ilvl w:val="1"/>
          <w:numId w:val="21"/>
        </w:numPr>
        <w:ind w:left="426" w:hanging="426"/>
      </w:pPr>
      <w:r>
        <w:t xml:space="preserve">Smluvní strany jsou si vědomy toho, že v rámci plnění závazků z této smlouvy může dojít k tzv. zpracovávání osobních údajů ve smyslu Nařízení Evropského parlamentu a Rady (EU) </w:t>
      </w:r>
      <w:r>
        <w:lastRenderedPageBreak/>
        <w:t>2016/679 o ochraně fyzických osob v souvislosti se zpracováním osobních údajů a o volném pohybu těchto údajů a o zrušení směrnice 95/46/ES, a to pouze a zpravidla v rozsahu, kdy objednatel osobní údaje poskytovateli zpřístupní přenosem a nebo poskytovatel na osobní údaje pouze a zpravidla nahlédne, bude-li to nezbytné pro řádné plnění závazků této smlouvy a nebude-li možné se tzv. zpracování osobních údajů vyhnout. Smluvní strany jsou si vědomy toho, že primárním předmětem této smlouvy, viz čl. II., 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14:paraId="484C1D59" w14:textId="61B3B409" w:rsidR="00CE0F6D" w:rsidRDefault="00CE0F6D" w:rsidP="00BE0652">
      <w:pPr>
        <w:pStyle w:val="SBSSmlouva"/>
        <w:numPr>
          <w:ilvl w:val="1"/>
          <w:numId w:val="21"/>
        </w:numPr>
        <w:ind w:left="426" w:hanging="426"/>
      </w:pPr>
      <w:r>
        <w:t xml:space="preserve">Smluvní strany jsou si vědomy toho, že ve smyslu </w:t>
      </w:r>
      <w:r w:rsidR="00A74EB0">
        <w:t>čl. VII</w:t>
      </w:r>
      <w:r>
        <w:t>., odst. 1., této smlouvy, plní objednatel roli tzv. správce osobních údajů, a poskytovatel roli tzv. zpracovatele osobních údajů, ve smyslu legislativy uvedené v </w:t>
      </w:r>
      <w:r w:rsidR="00A74EB0">
        <w:t>čl. VII</w:t>
      </w:r>
      <w:r>
        <w:t>., odst. 1., této smlouvy.</w:t>
      </w:r>
    </w:p>
    <w:p w14:paraId="2B0ECCCE" w14:textId="74259B6A" w:rsidR="00CE0F6D" w:rsidRDefault="00CE0F6D" w:rsidP="00BE0652">
      <w:pPr>
        <w:pStyle w:val="SBSSmlouva"/>
        <w:numPr>
          <w:ilvl w:val="1"/>
          <w:numId w:val="21"/>
        </w:numPr>
        <w:ind w:left="426" w:hanging="426"/>
      </w:pPr>
      <w:r>
        <w:t xml:space="preserve">Objednatel, tj. správce osobních údajů, pověřuje tímto poskytovatele, tj. zpracovatele osobních údajů, zpracováváním osobních údajů ve smyslu citace </w:t>
      </w:r>
      <w:r w:rsidR="00A74EB0">
        <w:t>čl. VII</w:t>
      </w:r>
      <w:r>
        <w:t>., odst. 1., této smlouvy a ve smyslu legislativy uvedené v </w:t>
      </w:r>
      <w:r w:rsidR="00A74EB0">
        <w:t>čl. VII</w:t>
      </w:r>
      <w:r>
        <w:t>., odst. 1., této smlouvy, přičemž:</w:t>
      </w:r>
    </w:p>
    <w:p w14:paraId="71D3BCC5" w14:textId="77777777" w:rsidR="00CE0F6D" w:rsidRDefault="00CE0F6D" w:rsidP="00BE0652">
      <w:pPr>
        <w:pStyle w:val="Odstavecseseznamem"/>
        <w:numPr>
          <w:ilvl w:val="1"/>
          <w:numId w:val="22"/>
        </w:numPr>
        <w:suppressAutoHyphens w:val="0"/>
        <w:ind w:left="993" w:hanging="426"/>
        <w:contextualSpacing/>
        <w:jc w:val="both"/>
        <w:rPr>
          <w:rFonts w:ascii="Arial" w:hAnsi="Arial"/>
          <w:sz w:val="22"/>
          <w:szCs w:val="24"/>
          <w:lang w:eastAsia="cs-CZ"/>
        </w:rPr>
      </w:pPr>
      <w:r>
        <w:rPr>
          <w:rFonts w:ascii="Arial" w:hAnsi="Arial"/>
          <w:sz w:val="22"/>
          <w:szCs w:val="24"/>
          <w:lang w:eastAsia="cs-CZ"/>
        </w:rPr>
        <w:t xml:space="preserve">předmětem zpracování osobních údajů jsou osobní údaje vyskytující se v IS e-spis </w:t>
      </w:r>
    </w:p>
    <w:p w14:paraId="62FDCBC6" w14:textId="77777777" w:rsidR="00CE0F6D" w:rsidRDefault="00CE0F6D" w:rsidP="00BE0652">
      <w:pPr>
        <w:pStyle w:val="Odstavecseseznamem"/>
        <w:numPr>
          <w:ilvl w:val="1"/>
          <w:numId w:val="22"/>
        </w:numPr>
        <w:suppressAutoHyphens w:val="0"/>
        <w:ind w:left="993" w:hanging="426"/>
        <w:contextualSpacing/>
        <w:jc w:val="both"/>
        <w:rPr>
          <w:rFonts w:ascii="Arial" w:hAnsi="Arial"/>
          <w:sz w:val="22"/>
          <w:szCs w:val="24"/>
          <w:lang w:eastAsia="cs-CZ"/>
        </w:rPr>
      </w:pPr>
      <w:r>
        <w:rPr>
          <w:rFonts w:ascii="Arial" w:hAnsi="Arial"/>
          <w:sz w:val="22"/>
          <w:szCs w:val="24"/>
          <w:lang w:eastAsia="cs-CZ"/>
        </w:rPr>
        <w:t>dobou trvání zpracování osobních údajů je doba platnosti této smlouvy;</w:t>
      </w:r>
    </w:p>
    <w:p w14:paraId="3D7F4EA9" w14:textId="3221BF04" w:rsidR="00CE0F6D" w:rsidRDefault="00CE0F6D" w:rsidP="00BE0652">
      <w:pPr>
        <w:pStyle w:val="Odstavecseseznamem"/>
        <w:numPr>
          <w:ilvl w:val="1"/>
          <w:numId w:val="22"/>
        </w:numPr>
        <w:suppressAutoHyphens w:val="0"/>
        <w:ind w:left="993" w:hanging="426"/>
        <w:contextualSpacing/>
        <w:jc w:val="both"/>
        <w:rPr>
          <w:rFonts w:ascii="Arial" w:hAnsi="Arial"/>
          <w:sz w:val="22"/>
          <w:szCs w:val="24"/>
          <w:lang w:eastAsia="cs-CZ"/>
        </w:rPr>
      </w:pPr>
      <w:r>
        <w:rPr>
          <w:rFonts w:ascii="Arial" w:hAnsi="Arial"/>
          <w:sz w:val="22"/>
          <w:szCs w:val="24"/>
          <w:lang w:eastAsia="cs-CZ"/>
        </w:rPr>
        <w:t>povahou zpracování osobních údajů je případný náhled na osobní údaje správce osobních údajů v souvislosti s plněním závazků této smlouvy, viz čl. II.;</w:t>
      </w:r>
    </w:p>
    <w:p w14:paraId="57F97A2B" w14:textId="18027A7D" w:rsidR="00CE0F6D" w:rsidRDefault="00CE0F6D" w:rsidP="00BE0652">
      <w:pPr>
        <w:pStyle w:val="Odstavecseseznamem"/>
        <w:numPr>
          <w:ilvl w:val="1"/>
          <w:numId w:val="22"/>
        </w:numPr>
        <w:suppressAutoHyphens w:val="0"/>
        <w:ind w:left="993" w:hanging="426"/>
        <w:contextualSpacing/>
        <w:jc w:val="both"/>
        <w:rPr>
          <w:rFonts w:ascii="Arial" w:hAnsi="Arial"/>
          <w:sz w:val="22"/>
          <w:szCs w:val="24"/>
          <w:lang w:eastAsia="cs-CZ"/>
        </w:rPr>
      </w:pPr>
      <w:r>
        <w:rPr>
          <w:rFonts w:ascii="Arial" w:hAnsi="Arial"/>
          <w:sz w:val="22"/>
          <w:szCs w:val="24"/>
          <w:lang w:eastAsia="cs-CZ"/>
        </w:rPr>
        <w:t>účelem zpracování osobních údajů je případný náhled na osobní údaje správce osobních údajů v souvislosti s plněním závazků této smlouvy, viz čl. II.;</w:t>
      </w:r>
    </w:p>
    <w:p w14:paraId="18D0961F" w14:textId="77777777" w:rsidR="00CE0F6D" w:rsidRDefault="00CE0F6D" w:rsidP="00BE0652">
      <w:pPr>
        <w:pStyle w:val="Odstavecseseznamem"/>
        <w:numPr>
          <w:ilvl w:val="1"/>
          <w:numId w:val="22"/>
        </w:numPr>
        <w:suppressAutoHyphens w:val="0"/>
        <w:ind w:left="993" w:hanging="426"/>
        <w:contextualSpacing/>
        <w:jc w:val="both"/>
        <w:rPr>
          <w:rFonts w:ascii="Arial" w:hAnsi="Arial"/>
          <w:sz w:val="22"/>
          <w:szCs w:val="24"/>
          <w:lang w:eastAsia="cs-CZ"/>
        </w:rPr>
      </w:pPr>
      <w:r>
        <w:rPr>
          <w:rFonts w:ascii="Arial" w:hAnsi="Arial"/>
          <w:sz w:val="22"/>
          <w:szCs w:val="24"/>
          <w:lang w:eastAsia="cs-CZ"/>
        </w:rPr>
        <w:t>typem zpracovávaných osobních údajů jsou zpravidla identifikační, adresní, popisné a případně jiné osobní údaje subjektů údajů;</w:t>
      </w:r>
    </w:p>
    <w:p w14:paraId="151BD637" w14:textId="77777777" w:rsidR="00CE0F6D" w:rsidRDefault="00CE0F6D" w:rsidP="00BE0652">
      <w:pPr>
        <w:pStyle w:val="Odstavecseseznamem"/>
        <w:numPr>
          <w:ilvl w:val="1"/>
          <w:numId w:val="22"/>
        </w:numPr>
        <w:suppressAutoHyphens w:val="0"/>
        <w:ind w:left="993" w:hanging="426"/>
        <w:contextualSpacing/>
        <w:jc w:val="both"/>
        <w:rPr>
          <w:rFonts w:ascii="Arial" w:hAnsi="Arial"/>
          <w:sz w:val="22"/>
          <w:szCs w:val="24"/>
          <w:lang w:eastAsia="cs-CZ"/>
        </w:rPr>
      </w:pPr>
      <w:r>
        <w:rPr>
          <w:rFonts w:ascii="Arial" w:hAnsi="Arial"/>
          <w:sz w:val="22"/>
          <w:szCs w:val="24"/>
          <w:lang w:eastAsia="cs-CZ"/>
        </w:rPr>
        <w:t>kategorií subjektů údajů jsou zpravidla fyzické osoby, které jsou ve vztahu se správcem osobních údajů;</w:t>
      </w:r>
    </w:p>
    <w:p w14:paraId="67F5C33C" w14:textId="77777777" w:rsidR="00CE0F6D" w:rsidRDefault="00CE0F6D" w:rsidP="00BE0652">
      <w:pPr>
        <w:pStyle w:val="SBSSmlouva"/>
        <w:numPr>
          <w:ilvl w:val="1"/>
          <w:numId w:val="21"/>
        </w:numPr>
        <w:ind w:left="426" w:hanging="426"/>
      </w:pPr>
      <w:r>
        <w:t>Objednatel, tj. správce osobních údajů, se zavazuje dodržovat veškeré povinnosti, které jsou mu kladeny v souvislosti se zpracováním osobních údajů dle obecného nařízení.</w:t>
      </w:r>
    </w:p>
    <w:p w14:paraId="5A4FCB08" w14:textId="1D565C34" w:rsidR="00CE0F6D" w:rsidRDefault="00CE0F6D" w:rsidP="00BE0652">
      <w:pPr>
        <w:pStyle w:val="SBSSmlouva"/>
        <w:numPr>
          <w:ilvl w:val="1"/>
          <w:numId w:val="21"/>
        </w:numPr>
        <w:ind w:left="426" w:hanging="426"/>
      </w:pPr>
      <w:r>
        <w:t xml:space="preserve">Objednatel, tj. správce osobních údajů, se zavazuje vůči poskytovateli, tj. zpracovateli osobních údajů, vydávat a dokladovat pokyny, které budou definovat, případně upřesňovat způsob zpracování osobních údajů uvedený v </w:t>
      </w:r>
      <w:r w:rsidR="00D42CEA">
        <w:t xml:space="preserve">čl. </w:t>
      </w:r>
      <w:r w:rsidR="00A74EB0">
        <w:t>VII</w:t>
      </w:r>
      <w:r>
        <w:t>., odst. 1., této smlouvy, v souladu s legislativou uvedenou v </w:t>
      </w:r>
      <w:r w:rsidR="00A74EB0">
        <w:t>čl. VII</w:t>
      </w:r>
      <w:r>
        <w:t>., odst. 1., této smlouvy.</w:t>
      </w:r>
    </w:p>
    <w:p w14:paraId="422CE3DF" w14:textId="77777777" w:rsidR="00CE0F6D" w:rsidRDefault="00CE0F6D" w:rsidP="00BE0652">
      <w:pPr>
        <w:pStyle w:val="SBSSmlouva"/>
        <w:numPr>
          <w:ilvl w:val="1"/>
          <w:numId w:val="21"/>
        </w:numPr>
        <w:tabs>
          <w:tab w:val="left" w:pos="3544"/>
        </w:tabs>
        <w:ind w:left="426" w:hanging="426"/>
      </w:pPr>
      <w:r>
        <w:t>Objednatel, tj. správce osobních údajů, touto smlouvou povoluje poskytovateli, tj. zpracovateli osobních údajů zapojit do zpracování dalšího zpracovatele za podmínky, že zapojení takovéhoto dalšího zpracovatele vždy podléhá předchozímu písemnému souhlasu ze strany objednatele. Souhlasy dle tohoto ustanovení smlouvy bude poskytovat Magistrát města Ostravy prostřednictvím vedoucí odboru projektů IT služeb a outsourcingu Magistrátu města Ostravy.</w:t>
      </w:r>
    </w:p>
    <w:p w14:paraId="4F2EC66A" w14:textId="77777777" w:rsidR="00CE0F6D" w:rsidRDefault="00CE0F6D" w:rsidP="00BE0652">
      <w:pPr>
        <w:pStyle w:val="SBSSmlouva"/>
        <w:numPr>
          <w:ilvl w:val="1"/>
          <w:numId w:val="21"/>
        </w:numPr>
        <w:ind w:left="426" w:hanging="426"/>
      </w:pPr>
      <w:r>
        <w:t>Poskytovatel, tj. zpracovatel osobních údajů, se zavazuje:</w:t>
      </w:r>
    </w:p>
    <w:p w14:paraId="507EB9A2" w14:textId="631F4FDB" w:rsidR="00CE0F6D" w:rsidRDefault="00CE0F6D" w:rsidP="00BE0652">
      <w:pPr>
        <w:pStyle w:val="Odstavecseseznamem"/>
        <w:numPr>
          <w:ilvl w:val="0"/>
          <w:numId w:val="20"/>
        </w:numPr>
        <w:suppressAutoHyphens w:val="0"/>
        <w:ind w:left="993" w:hanging="426"/>
        <w:contextualSpacing/>
        <w:jc w:val="both"/>
        <w:rPr>
          <w:rFonts w:ascii="Arial" w:hAnsi="Arial"/>
          <w:sz w:val="22"/>
          <w:szCs w:val="24"/>
          <w:lang w:eastAsia="cs-CZ"/>
        </w:rPr>
      </w:pPr>
      <w:r>
        <w:rPr>
          <w:rFonts w:ascii="Arial" w:hAnsi="Arial"/>
          <w:sz w:val="22"/>
          <w:szCs w:val="24"/>
          <w:lang w:eastAsia="cs-CZ"/>
        </w:rPr>
        <w:t>dodržovat veškeré povinnosti, které jsou mu kladeny v souvislosti se zpracováním osobních údajů ve smyslu legislativy uvedené v </w:t>
      </w:r>
      <w:r w:rsidR="00A74EB0">
        <w:rPr>
          <w:rFonts w:ascii="Arial" w:hAnsi="Arial"/>
          <w:sz w:val="22"/>
          <w:szCs w:val="24"/>
          <w:lang w:eastAsia="cs-CZ"/>
        </w:rPr>
        <w:t>čl. VII</w:t>
      </w:r>
      <w:r>
        <w:rPr>
          <w:rFonts w:ascii="Arial" w:hAnsi="Arial"/>
          <w:sz w:val="22"/>
          <w:szCs w:val="24"/>
          <w:lang w:eastAsia="cs-CZ"/>
        </w:rPr>
        <w:t xml:space="preserve">., odst. 1., této </w:t>
      </w:r>
      <w:proofErr w:type="gramStart"/>
      <w:r>
        <w:rPr>
          <w:rFonts w:ascii="Arial" w:hAnsi="Arial"/>
          <w:sz w:val="22"/>
          <w:szCs w:val="24"/>
          <w:lang w:eastAsia="cs-CZ"/>
        </w:rPr>
        <w:t>smlouvy</w:t>
      </w:r>
      <w:proofErr w:type="gramEnd"/>
      <w:r>
        <w:rPr>
          <w:rFonts w:ascii="Arial" w:hAnsi="Arial"/>
          <w:sz w:val="22"/>
          <w:szCs w:val="24"/>
          <w:lang w:eastAsia="cs-CZ"/>
        </w:rPr>
        <w:t xml:space="preserve"> a to s přihlédnutím k povaze a účelu zpracování osobních údajů, dle </w:t>
      </w:r>
      <w:r w:rsidR="00A74EB0">
        <w:rPr>
          <w:rFonts w:ascii="Arial" w:hAnsi="Arial"/>
          <w:sz w:val="22"/>
          <w:szCs w:val="24"/>
          <w:lang w:eastAsia="cs-CZ"/>
        </w:rPr>
        <w:t>čl. VII</w:t>
      </w:r>
      <w:r>
        <w:rPr>
          <w:rFonts w:ascii="Arial" w:hAnsi="Arial"/>
          <w:sz w:val="22"/>
          <w:szCs w:val="24"/>
          <w:lang w:eastAsia="cs-CZ"/>
        </w:rPr>
        <w:t>., odst. 3., písm. c) a d), této smlouvy;</w:t>
      </w:r>
    </w:p>
    <w:p w14:paraId="28A44FA0" w14:textId="5772C7E0" w:rsidR="00CE0F6D" w:rsidRDefault="00CE0F6D" w:rsidP="00BE0652">
      <w:pPr>
        <w:pStyle w:val="Odstavecseseznamem"/>
        <w:numPr>
          <w:ilvl w:val="0"/>
          <w:numId w:val="20"/>
        </w:numPr>
        <w:suppressAutoHyphens w:val="0"/>
        <w:ind w:left="993" w:hanging="426"/>
        <w:contextualSpacing/>
        <w:jc w:val="both"/>
        <w:rPr>
          <w:rFonts w:ascii="Arial" w:hAnsi="Arial"/>
          <w:sz w:val="22"/>
          <w:szCs w:val="24"/>
          <w:lang w:eastAsia="cs-CZ"/>
        </w:rPr>
      </w:pPr>
      <w:r>
        <w:rPr>
          <w:rFonts w:ascii="Arial" w:hAnsi="Arial"/>
          <w:sz w:val="22"/>
          <w:szCs w:val="24"/>
          <w:lang w:eastAsia="cs-CZ"/>
        </w:rPr>
        <w:t xml:space="preserve">zpracovávat osobních údaje na základě doložených pokynů správce osobních údajů, dle </w:t>
      </w:r>
      <w:r w:rsidR="00A74EB0">
        <w:rPr>
          <w:rFonts w:ascii="Arial" w:hAnsi="Arial"/>
          <w:sz w:val="22"/>
          <w:szCs w:val="24"/>
          <w:lang w:eastAsia="cs-CZ"/>
        </w:rPr>
        <w:t>čl. VII</w:t>
      </w:r>
      <w:r>
        <w:rPr>
          <w:rFonts w:ascii="Arial" w:hAnsi="Arial"/>
          <w:sz w:val="22"/>
          <w:szCs w:val="24"/>
          <w:lang w:eastAsia="cs-CZ"/>
        </w:rPr>
        <w:t>., odst. 5., této smlouvy, včetně otázek předání osobních údajů do třetí země nebo mezinárodní organizaci ve smyslu legislativy uvedené v </w:t>
      </w:r>
      <w:r w:rsidR="00A74EB0">
        <w:rPr>
          <w:rFonts w:ascii="Arial" w:hAnsi="Arial"/>
          <w:sz w:val="22"/>
          <w:szCs w:val="24"/>
          <w:lang w:eastAsia="cs-CZ"/>
        </w:rPr>
        <w:t>čl. VII</w:t>
      </w:r>
      <w:r>
        <w:rPr>
          <w:rFonts w:ascii="Arial" w:hAnsi="Arial"/>
          <w:sz w:val="22"/>
          <w:szCs w:val="24"/>
          <w:lang w:eastAsia="cs-CZ"/>
        </w:rPr>
        <w:t>., odst. 1., této smlouvy, pokud mu toto zpracování již neukládá právo Unie nebo členského státu, které se na správce osobních údajů vztahuje. V takovém případě zpracovatel osobních údajů informuje správce osobních údajů o tomto právním požadavku před zpracováním osobních údajů, ledaže by tyto právní předpisy toto informování zakazovaly z důležitých důvodů veřejného zájmu;</w:t>
      </w:r>
    </w:p>
    <w:p w14:paraId="428F6373" w14:textId="77777777" w:rsidR="00CE0F6D" w:rsidRDefault="00CE0F6D" w:rsidP="00BE0652">
      <w:pPr>
        <w:pStyle w:val="Odstavecseseznamem"/>
        <w:numPr>
          <w:ilvl w:val="0"/>
          <w:numId w:val="20"/>
        </w:numPr>
        <w:suppressAutoHyphens w:val="0"/>
        <w:ind w:left="993" w:hanging="426"/>
        <w:contextualSpacing/>
        <w:jc w:val="both"/>
        <w:rPr>
          <w:rFonts w:ascii="Arial" w:hAnsi="Arial"/>
          <w:sz w:val="22"/>
          <w:szCs w:val="24"/>
          <w:lang w:eastAsia="cs-CZ"/>
        </w:rPr>
      </w:pPr>
      <w:r>
        <w:rPr>
          <w:rFonts w:ascii="Arial" w:hAnsi="Arial"/>
          <w:sz w:val="22"/>
          <w:szCs w:val="24"/>
          <w:lang w:eastAsia="cs-CZ"/>
        </w:rPr>
        <w:lastRenderedPageBreak/>
        <w:t>zajistit, aby se osoby zpracovatele osobních údajů oprávněné zpracovávat osobní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14:paraId="11E700B5" w14:textId="07AE32B8" w:rsidR="00CE0F6D" w:rsidRDefault="00CE0F6D" w:rsidP="00BE0652">
      <w:pPr>
        <w:pStyle w:val="Odstavecseseznamem"/>
        <w:numPr>
          <w:ilvl w:val="0"/>
          <w:numId w:val="20"/>
        </w:numPr>
        <w:suppressAutoHyphens w:val="0"/>
        <w:ind w:left="993" w:hanging="426"/>
        <w:contextualSpacing/>
        <w:jc w:val="both"/>
        <w:rPr>
          <w:rFonts w:ascii="Arial" w:hAnsi="Arial"/>
          <w:sz w:val="22"/>
          <w:szCs w:val="24"/>
          <w:lang w:eastAsia="cs-CZ"/>
        </w:rPr>
      </w:pPr>
      <w:r>
        <w:rPr>
          <w:rFonts w:ascii="Arial" w:hAnsi="Arial"/>
          <w:sz w:val="22"/>
          <w:szCs w:val="24"/>
          <w:lang w:eastAsia="cs-CZ"/>
        </w:rPr>
        <w:t>přijmout všechna nezbytná a přiměřená opatření požadovaná platnými právními předpisy a čl. 32 Nařízení, tj. legislativy uvedené v </w:t>
      </w:r>
      <w:r w:rsidR="00A74EB0">
        <w:rPr>
          <w:rFonts w:ascii="Arial" w:hAnsi="Arial"/>
          <w:sz w:val="22"/>
          <w:szCs w:val="24"/>
          <w:lang w:eastAsia="cs-CZ"/>
        </w:rPr>
        <w:t>čl. VII</w:t>
      </w:r>
      <w:r>
        <w:rPr>
          <w:rFonts w:ascii="Arial" w:hAnsi="Arial"/>
          <w:sz w:val="22"/>
          <w:szCs w:val="24"/>
          <w:lang w:eastAsia="cs-CZ"/>
        </w:rPr>
        <w:t xml:space="preserve">., odst. 1., této smlouvy, a to vzhledem k povaze a účelu zpracování osobních údajů, dle </w:t>
      </w:r>
      <w:r w:rsidR="00D42CEA">
        <w:rPr>
          <w:rFonts w:ascii="Arial" w:hAnsi="Arial"/>
          <w:sz w:val="22"/>
          <w:szCs w:val="24"/>
          <w:lang w:eastAsia="cs-CZ"/>
        </w:rPr>
        <w:t>čl</w:t>
      </w:r>
      <w:r w:rsidR="00A74EB0">
        <w:rPr>
          <w:rFonts w:ascii="Arial" w:hAnsi="Arial"/>
          <w:sz w:val="22"/>
          <w:szCs w:val="24"/>
          <w:lang w:eastAsia="cs-CZ"/>
        </w:rPr>
        <w:t>. VII</w:t>
      </w:r>
      <w:r>
        <w:rPr>
          <w:rFonts w:ascii="Arial" w:hAnsi="Arial"/>
          <w:sz w:val="22"/>
          <w:szCs w:val="24"/>
          <w:lang w:eastAsia="cs-CZ"/>
        </w:rPr>
        <w:t xml:space="preserve">., odst. 3., písm. c) a d), této smlouvy. Poskytovatel je povinen vyjma odkazovaného zajistit vhodná </w:t>
      </w:r>
      <w:proofErr w:type="spellStart"/>
      <w:proofErr w:type="gramStart"/>
      <w:r>
        <w:rPr>
          <w:rFonts w:ascii="Arial" w:hAnsi="Arial"/>
          <w:sz w:val="22"/>
          <w:szCs w:val="24"/>
          <w:lang w:eastAsia="cs-CZ"/>
        </w:rPr>
        <w:t>technicko</w:t>
      </w:r>
      <w:proofErr w:type="spellEnd"/>
      <w:r>
        <w:rPr>
          <w:rFonts w:ascii="Arial" w:hAnsi="Arial"/>
          <w:sz w:val="22"/>
          <w:szCs w:val="24"/>
          <w:lang w:eastAsia="cs-CZ"/>
        </w:rPr>
        <w:t xml:space="preserve"> - organizační</w:t>
      </w:r>
      <w:proofErr w:type="gramEnd"/>
      <w:r>
        <w:rPr>
          <w:rFonts w:ascii="Arial" w:hAnsi="Arial"/>
          <w:sz w:val="22"/>
          <w:szCs w:val="24"/>
          <w:lang w:eastAsia="cs-CZ"/>
        </w:rPr>
        <w:t xml:space="preserve"> opatření, aby zajistil úroveň zabezpečení odpovídající daným </w:t>
      </w:r>
      <w:proofErr w:type="gramStart"/>
      <w:r>
        <w:rPr>
          <w:rFonts w:ascii="Arial" w:hAnsi="Arial"/>
          <w:sz w:val="22"/>
          <w:szCs w:val="24"/>
          <w:lang w:eastAsia="cs-CZ"/>
        </w:rPr>
        <w:t>rizikům;  zejména</w:t>
      </w:r>
      <w:proofErr w:type="gramEnd"/>
      <w:r>
        <w:rPr>
          <w:rFonts w:ascii="Arial" w:hAnsi="Arial"/>
          <w:sz w:val="22"/>
          <w:szCs w:val="24"/>
          <w:lang w:eastAsia="cs-CZ"/>
        </w:rPr>
        <w:t xml:space="preserve"> však:</w:t>
      </w:r>
    </w:p>
    <w:p w14:paraId="6612CFA2" w14:textId="77777777" w:rsidR="00CE0F6D" w:rsidRDefault="00CE0F6D" w:rsidP="00BE0652">
      <w:pPr>
        <w:pStyle w:val="Odstavecseseznamem"/>
        <w:numPr>
          <w:ilvl w:val="0"/>
          <w:numId w:val="23"/>
        </w:numPr>
        <w:suppressAutoHyphens w:val="0"/>
        <w:contextualSpacing/>
        <w:jc w:val="both"/>
        <w:rPr>
          <w:rFonts w:ascii="Arial" w:hAnsi="Arial"/>
          <w:sz w:val="22"/>
          <w:szCs w:val="24"/>
          <w:lang w:eastAsia="cs-CZ"/>
        </w:rPr>
      </w:pPr>
      <w:r>
        <w:rPr>
          <w:rFonts w:ascii="Arial" w:hAnsi="Arial"/>
          <w:sz w:val="22"/>
          <w:szCs w:val="24"/>
          <w:lang w:eastAsia="cs-CZ"/>
        </w:rPr>
        <w:t>přistupovat k síti objednatele prostřednictvím VPN z důvěryhodných koncových zařízení, na nichž je implementována a aktualizována ochrana proti škodlivému kódu a provozována aktualizovaná podporovaná verze operačního systému</w:t>
      </w:r>
    </w:p>
    <w:p w14:paraId="7AB4564F" w14:textId="77777777" w:rsidR="00CE0F6D" w:rsidRDefault="00CE0F6D" w:rsidP="00BE0652">
      <w:pPr>
        <w:pStyle w:val="Odstavecseseznamem"/>
        <w:numPr>
          <w:ilvl w:val="0"/>
          <w:numId w:val="23"/>
        </w:numPr>
        <w:suppressAutoHyphens w:val="0"/>
        <w:contextualSpacing/>
        <w:jc w:val="both"/>
        <w:rPr>
          <w:rFonts w:ascii="Arial" w:hAnsi="Arial"/>
          <w:sz w:val="22"/>
          <w:szCs w:val="24"/>
          <w:lang w:eastAsia="cs-CZ"/>
        </w:rPr>
      </w:pPr>
      <w:r>
        <w:rPr>
          <w:rFonts w:ascii="Arial" w:hAnsi="Arial"/>
          <w:sz w:val="22"/>
          <w:szCs w:val="24"/>
          <w:lang w:eastAsia="cs-CZ"/>
        </w:rPr>
        <w:t>přistupovat k technickým prostředkům a IS objednatele výhradně prostřednictvím oprávněných osob poskytovatele</w:t>
      </w:r>
    </w:p>
    <w:p w14:paraId="73601A72" w14:textId="77777777" w:rsidR="00CE0F6D" w:rsidRDefault="00CE0F6D" w:rsidP="00BE0652">
      <w:pPr>
        <w:pStyle w:val="Odstavecseseznamem"/>
        <w:numPr>
          <w:ilvl w:val="0"/>
          <w:numId w:val="23"/>
        </w:numPr>
        <w:suppressAutoHyphens w:val="0"/>
        <w:contextualSpacing/>
        <w:jc w:val="both"/>
        <w:rPr>
          <w:rFonts w:ascii="Arial" w:hAnsi="Arial"/>
          <w:sz w:val="22"/>
          <w:szCs w:val="24"/>
          <w:lang w:eastAsia="cs-CZ"/>
        </w:rPr>
      </w:pPr>
      <w:r>
        <w:rPr>
          <w:rFonts w:ascii="Arial" w:hAnsi="Arial"/>
          <w:sz w:val="22"/>
          <w:szCs w:val="24"/>
          <w:lang w:eastAsia="cs-CZ"/>
        </w:rPr>
        <w:t>přistupovat k technickým prostředkům objednatele pouze za přesně vymezeným účelem a na dobu nezbytně nutnou k naplnění vymezeného účelu smlouvy, po předchozím souhlasu objednatele</w:t>
      </w:r>
    </w:p>
    <w:p w14:paraId="48E36A18" w14:textId="7B8E98F3" w:rsidR="00CE0F6D" w:rsidRDefault="00CE0F6D" w:rsidP="00BE0652">
      <w:pPr>
        <w:pStyle w:val="Odstavecseseznamem"/>
        <w:numPr>
          <w:ilvl w:val="0"/>
          <w:numId w:val="20"/>
        </w:numPr>
        <w:suppressAutoHyphens w:val="0"/>
        <w:ind w:left="993" w:hanging="426"/>
        <w:contextualSpacing/>
        <w:jc w:val="both"/>
        <w:rPr>
          <w:rFonts w:ascii="Arial" w:hAnsi="Arial"/>
          <w:sz w:val="22"/>
          <w:szCs w:val="24"/>
          <w:lang w:eastAsia="cs-CZ"/>
        </w:rPr>
      </w:pPr>
      <w:r>
        <w:rPr>
          <w:rFonts w:ascii="Arial" w:hAnsi="Arial"/>
          <w:sz w:val="22"/>
          <w:szCs w:val="24"/>
          <w:lang w:eastAsia="cs-CZ"/>
        </w:rPr>
        <w:t>poskytovatel zapojí do zpracování dalšího zpracovatele za splnění podmínky uvedené v </w:t>
      </w:r>
      <w:r w:rsidR="00A74EB0">
        <w:rPr>
          <w:rFonts w:ascii="Arial" w:hAnsi="Arial"/>
          <w:sz w:val="22"/>
          <w:szCs w:val="24"/>
          <w:lang w:eastAsia="cs-CZ"/>
        </w:rPr>
        <w:t>čl. VII</w:t>
      </w:r>
      <w:r>
        <w:rPr>
          <w:rFonts w:ascii="Arial" w:hAnsi="Arial"/>
          <w:sz w:val="22"/>
          <w:szCs w:val="24"/>
          <w:lang w:eastAsia="cs-CZ"/>
        </w:rPr>
        <w:t>., odst. 6. této smlouvy.</w:t>
      </w:r>
    </w:p>
    <w:p w14:paraId="5769FD19" w14:textId="718B6B49" w:rsidR="00CE0F6D" w:rsidRDefault="00CE0F6D" w:rsidP="00BE0652">
      <w:pPr>
        <w:pStyle w:val="Odstavecseseznamem"/>
        <w:numPr>
          <w:ilvl w:val="0"/>
          <w:numId w:val="20"/>
        </w:numPr>
        <w:suppressAutoHyphens w:val="0"/>
        <w:ind w:left="993" w:hanging="426"/>
        <w:contextualSpacing/>
        <w:jc w:val="both"/>
        <w:rPr>
          <w:rFonts w:ascii="Arial" w:hAnsi="Arial"/>
          <w:sz w:val="22"/>
          <w:szCs w:val="24"/>
          <w:lang w:eastAsia="cs-CZ"/>
        </w:rPr>
      </w:pPr>
      <w:r>
        <w:rPr>
          <w:rFonts w:ascii="Arial" w:hAnsi="Arial"/>
          <w:sz w:val="22"/>
          <w:szCs w:val="24"/>
          <w:lang w:eastAsia="cs-CZ"/>
        </w:rPr>
        <w:t xml:space="preserve">informovat správce osobních </w:t>
      </w:r>
      <w:r w:rsidR="00680EFB">
        <w:rPr>
          <w:rFonts w:ascii="Arial" w:hAnsi="Arial"/>
          <w:sz w:val="22"/>
          <w:szCs w:val="24"/>
          <w:lang w:eastAsia="cs-CZ"/>
        </w:rPr>
        <w:t>údajů,</w:t>
      </w:r>
      <w:r>
        <w:rPr>
          <w:rFonts w:ascii="Arial" w:hAnsi="Arial"/>
          <w:sz w:val="22"/>
          <w:szCs w:val="24"/>
          <w:lang w:eastAsia="cs-CZ"/>
        </w:rPr>
        <w:t xml:space="preserve"> a to neprodleně v případě, že podle názoru zpracovatele osobních údajů určitý pokyn správce osobních údajů porušuje Nařízení nebo jiné předpisy Unie nebo členského státu týkající se ochrany osobních údajů.</w:t>
      </w:r>
    </w:p>
    <w:p w14:paraId="181F94E1" w14:textId="77777777" w:rsidR="00CE0F6D" w:rsidRDefault="00CE0F6D" w:rsidP="00BE0652">
      <w:pPr>
        <w:pStyle w:val="Odstavecseseznamem"/>
        <w:numPr>
          <w:ilvl w:val="0"/>
          <w:numId w:val="20"/>
        </w:numPr>
        <w:suppressAutoHyphens w:val="0"/>
        <w:ind w:left="993" w:hanging="426"/>
        <w:contextualSpacing/>
        <w:jc w:val="both"/>
        <w:rPr>
          <w:rFonts w:ascii="Arial" w:hAnsi="Arial"/>
          <w:sz w:val="22"/>
          <w:szCs w:val="24"/>
          <w:lang w:eastAsia="cs-CZ"/>
        </w:rPr>
      </w:pPr>
      <w:r>
        <w:rPr>
          <w:rFonts w:ascii="Arial" w:hAnsi="Arial"/>
          <w:sz w:val="22"/>
          <w:szCs w:val="24"/>
          <w:lang w:eastAsia="cs-CZ"/>
        </w:rPr>
        <w:t>poskytovat správci včasnou součinnost při zajišťování souladu zpracování osobních údajů dle obecného nařízení;</w:t>
      </w:r>
    </w:p>
    <w:p w14:paraId="0E9F4BB1" w14:textId="77777777" w:rsidR="00CE0F6D" w:rsidRDefault="00CE0F6D" w:rsidP="00BE0652">
      <w:pPr>
        <w:pStyle w:val="Odstavecseseznamem"/>
        <w:numPr>
          <w:ilvl w:val="0"/>
          <w:numId w:val="20"/>
        </w:numPr>
        <w:suppressAutoHyphens w:val="0"/>
        <w:ind w:left="993" w:hanging="426"/>
        <w:contextualSpacing/>
        <w:jc w:val="both"/>
        <w:rPr>
          <w:rFonts w:ascii="Arial" w:hAnsi="Arial" w:cs="Arial"/>
          <w:sz w:val="22"/>
          <w:szCs w:val="22"/>
        </w:rPr>
      </w:pPr>
      <w:r>
        <w:rPr>
          <w:rFonts w:ascii="Arial" w:hAnsi="Arial" w:cs="Arial"/>
          <w:sz w:val="22"/>
          <w:szCs w:val="22"/>
        </w:rPr>
        <w:t>být objednateli nápomocen prostřednictvím vhodných technických a organizačních opatření pro splnění správcovy povinnosti reagovat na žádosti o výkon práv subjektů osobních údajů, a to v pouze v rozsahu, který je vzhledem k povaze zpracování možný;</w:t>
      </w:r>
    </w:p>
    <w:p w14:paraId="10277183" w14:textId="77777777" w:rsidR="00CE0F6D" w:rsidRDefault="00CE0F6D" w:rsidP="00BE0652">
      <w:pPr>
        <w:pStyle w:val="Odstavecseseznamem"/>
        <w:numPr>
          <w:ilvl w:val="0"/>
          <w:numId w:val="20"/>
        </w:numPr>
        <w:suppressAutoHyphens w:val="0"/>
        <w:ind w:left="993" w:hanging="426"/>
        <w:contextualSpacing/>
        <w:jc w:val="both"/>
        <w:rPr>
          <w:rFonts w:ascii="Arial" w:hAnsi="Arial" w:cs="Arial"/>
          <w:sz w:val="22"/>
          <w:szCs w:val="22"/>
        </w:rPr>
      </w:pPr>
      <w:r>
        <w:rPr>
          <w:rFonts w:ascii="Arial" w:hAnsi="Arial" w:cs="Arial"/>
          <w:sz w:val="22"/>
          <w:szCs w:val="22"/>
        </w:rPr>
        <w:t>být objednateli nápomocen při zajišťování souladu s povinnostmi podle článku 32 až 36 GDPR, a to v pouze v rozsahu, který je vzhledem k povaze zpracování možný.</w:t>
      </w:r>
    </w:p>
    <w:p w14:paraId="543A6882" w14:textId="77777777" w:rsidR="00CE0F6D" w:rsidRDefault="00CE0F6D" w:rsidP="00BE0652">
      <w:pPr>
        <w:pStyle w:val="SBSSmlouva"/>
        <w:numPr>
          <w:ilvl w:val="1"/>
          <w:numId w:val="21"/>
        </w:numPr>
        <w:rPr>
          <w:rFonts w:cs="Arial"/>
        </w:rPr>
      </w:pPr>
      <w:r>
        <w:rPr>
          <w:rFonts w:cs="Arial"/>
        </w:rPr>
        <w:t>Poskytovatel souhlasí, že objednatel nebo jeho pověřenec pro ochranu osobních údajů jsou oprávněni provádět kontrolu souladu s nařízeními a požadavky na ochranu osobních údajů, provádět inspekce implementace a efektivních opatření přijatých poskytovatelem v jeho provozovnách, aniž by tím způsobili narušení probíhajícího provozu během normální pracovní doby. Za tímto účelem mohou objednatel nebo jeho pověřenec pro ochranu osobních údajů vstupovat do prostor, kde dochází ke zpracování osobních údajů. To vše výlučně a vždy po předchozí vzájemné domluvě.</w:t>
      </w:r>
    </w:p>
    <w:p w14:paraId="5FC82CB9" w14:textId="77777777" w:rsidR="00CE0F6D" w:rsidRDefault="00CE0F6D" w:rsidP="00BE0652">
      <w:pPr>
        <w:pStyle w:val="SBSSmlouva"/>
        <w:numPr>
          <w:ilvl w:val="1"/>
          <w:numId w:val="21"/>
        </w:numPr>
        <w:rPr>
          <w:rFonts w:cs="Arial"/>
        </w:rPr>
      </w:pPr>
      <w:r>
        <w:rPr>
          <w:rFonts w:cs="Arial"/>
        </w:rPr>
        <w:t>Poskytovatel nesmí opravovat, vymazávat ani blokovat osobní údaje poskytnuté objednatelem, pokud nejde o plnění předmětu smlouvy nebo mu k tomu nedá objednatel písemný pokyn.</w:t>
      </w:r>
    </w:p>
    <w:p w14:paraId="1D68ABD2" w14:textId="77777777" w:rsidR="00CE0F6D" w:rsidRDefault="00CE0F6D" w:rsidP="00BE0652">
      <w:pPr>
        <w:pStyle w:val="SBSSmlouva"/>
        <w:numPr>
          <w:ilvl w:val="1"/>
          <w:numId w:val="21"/>
        </w:numPr>
        <w:rPr>
          <w:rFonts w:cs="Arial"/>
        </w:rPr>
      </w:pPr>
      <w:r>
        <w:rPr>
          <w:rFonts w:cs="Arial"/>
        </w:rPr>
        <w:t>Po dokončení smluvních prací nebo na žádost správce, musí poskytovatel vrátit veškeré dokumenty, které má k dispozici, včetně veškerých produktů zpracování osobních údajů vypracovaných v souvislosti s touto smlouvou, nebo je zlikvidovat v souladu příslušnými právními předpisy po předchozím souhlasu Správce.</w:t>
      </w:r>
    </w:p>
    <w:p w14:paraId="4E592120" w14:textId="614AF84A" w:rsidR="00FF6681" w:rsidRPr="009B6E94" w:rsidRDefault="006279E4" w:rsidP="00FF6681">
      <w:pPr>
        <w:pStyle w:val="JVS2"/>
      </w:pPr>
      <w:r>
        <w:t>O</w:t>
      </w:r>
      <w:r w:rsidR="00FF6681" w:rsidRPr="009B6E94">
        <w:t xml:space="preserve">dpovědnost za vady </w:t>
      </w:r>
    </w:p>
    <w:p w14:paraId="4C589F77" w14:textId="0013F4E5" w:rsidR="00FF6681" w:rsidRPr="00F6664E" w:rsidRDefault="00DD46A5" w:rsidP="00BE0652">
      <w:pPr>
        <w:pStyle w:val="SBSSmlouva"/>
        <w:numPr>
          <w:ilvl w:val="1"/>
          <w:numId w:val="32"/>
        </w:numPr>
        <w:tabs>
          <w:tab w:val="clear" w:pos="1065"/>
        </w:tabs>
        <w:ind w:left="426" w:hanging="426"/>
      </w:pPr>
      <w:r>
        <w:t>Poskytovatelem</w:t>
      </w:r>
      <w:r w:rsidRPr="00F6664E">
        <w:t xml:space="preserve"> </w:t>
      </w:r>
      <w:r w:rsidR="00FF6681" w:rsidRPr="00F6664E">
        <w:t>poskytnuté práce, dodávky nebo služby mají vady, jestliže jejich provedení neodpovídá</w:t>
      </w:r>
      <w:r w:rsidR="00FF6681">
        <w:t xml:space="preserve"> účelu smlouvy a</w:t>
      </w:r>
      <w:r w:rsidR="00FF6681" w:rsidRPr="00F6664E">
        <w:t xml:space="preserve"> </w:t>
      </w:r>
      <w:r w:rsidR="00FF6681" w:rsidRPr="001746DE">
        <w:t>požadavkům uvedeným ve smlouvě</w:t>
      </w:r>
      <w:r w:rsidR="00FF6681" w:rsidRPr="00F6664E">
        <w:t xml:space="preserve">, příslušným právním předpisům, normám nebo dokumentaci, </w:t>
      </w:r>
      <w:r w:rsidR="00AF7A2C" w:rsidRPr="00F6664E">
        <w:t>vztahující</w:t>
      </w:r>
      <w:r w:rsidR="00AF7A2C">
        <w:t>m</w:t>
      </w:r>
      <w:r w:rsidR="00FF6681" w:rsidRPr="00F6664E">
        <w:t xml:space="preserve"> se k jejich provedení.</w:t>
      </w:r>
    </w:p>
    <w:p w14:paraId="7EEA8612" w14:textId="1C06DA94" w:rsidR="00FF6681" w:rsidRDefault="00FF6681" w:rsidP="00BE0652">
      <w:pPr>
        <w:pStyle w:val="SBSSmlouva"/>
        <w:numPr>
          <w:ilvl w:val="1"/>
          <w:numId w:val="32"/>
        </w:numPr>
        <w:ind w:left="426" w:hanging="426"/>
      </w:pPr>
      <w:r w:rsidRPr="00F6664E">
        <w:lastRenderedPageBreak/>
        <w:t xml:space="preserve">Nedohodnou-li se smluvní strany jinak, zavazuje se objednatel veškeré zjištěné vady </w:t>
      </w:r>
      <w:r>
        <w:t xml:space="preserve">(dále jen „vady“) </w:t>
      </w:r>
      <w:r w:rsidRPr="00F6664E">
        <w:t xml:space="preserve">nahlásit </w:t>
      </w:r>
      <w:r w:rsidR="004C00C3">
        <w:t>poskytovateli</w:t>
      </w:r>
      <w:r w:rsidRPr="00F6664E">
        <w:t xml:space="preserve"> neprodleně po jejich zjištění</w:t>
      </w:r>
      <w:r>
        <w:t>.</w:t>
      </w:r>
    </w:p>
    <w:p w14:paraId="06266BAF" w14:textId="09492B96" w:rsidR="00FF6681" w:rsidRDefault="00DD46A5" w:rsidP="00BE0652">
      <w:pPr>
        <w:pStyle w:val="SBSSmlouva"/>
        <w:numPr>
          <w:ilvl w:val="1"/>
          <w:numId w:val="32"/>
        </w:numPr>
        <w:ind w:left="426" w:hanging="426"/>
      </w:pPr>
      <w:r>
        <w:t xml:space="preserve">Vady </w:t>
      </w:r>
      <w:r w:rsidR="00FF6681">
        <w:t xml:space="preserve">musí být technickými zástupci objednatele písemně hlášeny </w:t>
      </w:r>
      <w:r w:rsidR="006279E4">
        <w:t>poskytovateli</w:t>
      </w:r>
      <w:r w:rsidR="00FF6681">
        <w:t xml:space="preserve"> </w:t>
      </w:r>
      <w:r>
        <w:t>e</w:t>
      </w:r>
      <w:r>
        <w:noBreakHyphen/>
        <w:t xml:space="preserve">mailem nebo </w:t>
      </w:r>
      <w:r w:rsidR="00FF6681">
        <w:t xml:space="preserve">prostřednictvím systému </w:t>
      </w:r>
      <w:r w:rsidR="009D5050">
        <w:t>Service Desk</w:t>
      </w:r>
      <w:r w:rsidR="00FF6681">
        <w:t xml:space="preserve"> </w:t>
      </w:r>
      <w:r w:rsidR="006279E4">
        <w:t>poskytovatele</w:t>
      </w:r>
      <w:r w:rsidR="00FF6681">
        <w:t xml:space="preserve"> na adrese:</w:t>
      </w:r>
      <w:r w:rsidR="00FF6681" w:rsidRPr="002551C8">
        <w:t xml:space="preserve"> </w:t>
      </w:r>
      <w:hyperlink r:id="rId11" w:history="1">
        <w:r w:rsidR="006072CC" w:rsidRPr="001D4D43">
          <w:rPr>
            <w:rStyle w:val="Hypertextovodkaz"/>
          </w:rPr>
          <w:t>servis@mhm.cz</w:t>
        </w:r>
      </w:hyperlink>
      <w:r w:rsidR="006072CC">
        <w:t xml:space="preserve"> nebo </w:t>
      </w:r>
      <w:hyperlink r:id="rId12" w:history="1">
        <w:r w:rsidR="006072CC" w:rsidRPr="001D4D43">
          <w:rPr>
            <w:rStyle w:val="Hypertextovodkaz"/>
          </w:rPr>
          <w:t>https://itop.mhmdesk.cz</w:t>
        </w:r>
      </w:hyperlink>
      <w:r w:rsidR="006072CC">
        <w:t xml:space="preserve">.   </w:t>
      </w:r>
    </w:p>
    <w:p w14:paraId="0AFDD7E4" w14:textId="0102B0A5" w:rsidR="00FF6681" w:rsidRDefault="00FF6681" w:rsidP="00BE0652">
      <w:pPr>
        <w:pStyle w:val="SBSSmlouva"/>
        <w:numPr>
          <w:ilvl w:val="1"/>
          <w:numId w:val="32"/>
        </w:numPr>
        <w:ind w:left="426" w:hanging="426"/>
      </w:pPr>
      <w:r w:rsidRPr="00CD5F98">
        <w:t xml:space="preserve">Objednatel se zavazuje, že vyvine veškerou potřebnou součinnost </w:t>
      </w:r>
      <w:r>
        <w:t xml:space="preserve">při odstraňování závad </w:t>
      </w:r>
      <w:r w:rsidRPr="00CD5F98">
        <w:t>a bude spolupracovat s</w:t>
      </w:r>
      <w:r>
        <w:t>e</w:t>
      </w:r>
      <w:r w:rsidRPr="00CD5F98">
        <w:t xml:space="preserve"> </w:t>
      </w:r>
      <w:r w:rsidR="006279E4">
        <w:t>poskytovatelem</w:t>
      </w:r>
      <w:r>
        <w:t xml:space="preserve"> </w:t>
      </w:r>
      <w:r w:rsidRPr="00CD5F98">
        <w:t>na detailním a podrobném popisu požadavku tak, aby bylo možné určit jeho příčinu.</w:t>
      </w:r>
    </w:p>
    <w:p w14:paraId="47500BF6" w14:textId="67A499A8" w:rsidR="00FF6681" w:rsidRPr="00F6664E" w:rsidRDefault="006279E4" w:rsidP="00BE0652">
      <w:pPr>
        <w:pStyle w:val="SBSSmlouva"/>
        <w:numPr>
          <w:ilvl w:val="1"/>
          <w:numId w:val="32"/>
        </w:numPr>
        <w:ind w:left="426" w:hanging="426"/>
      </w:pPr>
      <w:r>
        <w:t>Poskytovatel</w:t>
      </w:r>
      <w:r w:rsidR="00FF6681" w:rsidRPr="00F6664E">
        <w:t xml:space="preserve"> neodpovídá za vady a </w:t>
      </w:r>
      <w:r w:rsidR="00FF6681">
        <w:t>újmy</w:t>
      </w:r>
      <w:r w:rsidR="00FF6681" w:rsidRPr="00F6664E">
        <w:t xml:space="preserve">, které byly způsobeny nesprávným užitím výsledků poskytnutých </w:t>
      </w:r>
      <w:r>
        <w:t>poskytovatelem</w:t>
      </w:r>
      <w:r w:rsidR="00FF6681" w:rsidRPr="00F6664E">
        <w:t xml:space="preserve"> podle této smlouvy, ani </w:t>
      </w:r>
      <w:r w:rsidR="00FF6681" w:rsidRPr="001746DE">
        <w:t xml:space="preserve">za vady které byly způsobeny jinými příčinami a které nevyplývají z výsledků poskytnutých </w:t>
      </w:r>
      <w:r>
        <w:t>poskytovatelem</w:t>
      </w:r>
      <w:r w:rsidR="00FF6681" w:rsidRPr="001746DE">
        <w:t xml:space="preserve"> podle této smlouvy</w:t>
      </w:r>
      <w:r w:rsidR="00FF6681" w:rsidRPr="00F6664E">
        <w:t xml:space="preserve">. </w:t>
      </w:r>
    </w:p>
    <w:p w14:paraId="64E7B6CE" w14:textId="7554CF8B" w:rsidR="00FF6681" w:rsidRPr="00F6664E" w:rsidRDefault="006279E4" w:rsidP="00BE0652">
      <w:pPr>
        <w:pStyle w:val="SBSSmlouva"/>
        <w:numPr>
          <w:ilvl w:val="1"/>
          <w:numId w:val="32"/>
        </w:numPr>
        <w:ind w:left="426" w:hanging="426"/>
      </w:pPr>
      <w:r>
        <w:t>Poskytovatel</w:t>
      </w:r>
      <w:r w:rsidR="00FF6681">
        <w:t xml:space="preserve"> neodpovídá zejména za vady, </w:t>
      </w:r>
      <w:r w:rsidR="00FF6681" w:rsidRPr="00F6664E">
        <w:t>které:</w:t>
      </w:r>
    </w:p>
    <w:p w14:paraId="285CDFE5" w14:textId="77777777" w:rsidR="00FF6681" w:rsidRPr="00C914C7" w:rsidRDefault="00FF6681" w:rsidP="00FF6681">
      <w:pPr>
        <w:pStyle w:val="Zkladntextodsazen"/>
        <w:numPr>
          <w:ilvl w:val="0"/>
          <w:numId w:val="2"/>
        </w:numPr>
        <w:spacing w:after="0"/>
        <w:ind w:left="851" w:hanging="425"/>
        <w:jc w:val="both"/>
        <w:rPr>
          <w:sz w:val="22"/>
          <w:szCs w:val="22"/>
        </w:rPr>
      </w:pPr>
      <w:r w:rsidRPr="00C914C7">
        <w:rPr>
          <w:sz w:val="22"/>
          <w:szCs w:val="22"/>
        </w:rPr>
        <w:t>byly způsobeny nesprávnými podklady nebo informacemi poskytnutými objednatelem;</w:t>
      </w:r>
    </w:p>
    <w:p w14:paraId="0E060C9E" w14:textId="64AB2756" w:rsidR="00FF6681" w:rsidRPr="00C914C7" w:rsidRDefault="00FF6681" w:rsidP="00FF6681">
      <w:pPr>
        <w:pStyle w:val="Zkladntextodsazen"/>
        <w:numPr>
          <w:ilvl w:val="0"/>
          <w:numId w:val="2"/>
        </w:numPr>
        <w:spacing w:after="0"/>
        <w:ind w:left="851" w:hanging="425"/>
        <w:jc w:val="both"/>
        <w:rPr>
          <w:sz w:val="22"/>
          <w:szCs w:val="22"/>
        </w:rPr>
      </w:pPr>
      <w:r w:rsidRPr="00C914C7">
        <w:rPr>
          <w:sz w:val="22"/>
          <w:szCs w:val="22"/>
        </w:rPr>
        <w:t>vznikly neodborným zacházením objednatele nebo nedodržením</w:t>
      </w:r>
      <w:r>
        <w:rPr>
          <w:sz w:val="22"/>
          <w:szCs w:val="22"/>
        </w:rPr>
        <w:t xml:space="preserve"> </w:t>
      </w:r>
      <w:r w:rsidR="006279E4">
        <w:rPr>
          <w:sz w:val="22"/>
          <w:szCs w:val="22"/>
        </w:rPr>
        <w:t>poskytovatelem</w:t>
      </w:r>
      <w:r>
        <w:rPr>
          <w:sz w:val="22"/>
          <w:szCs w:val="22"/>
        </w:rPr>
        <w:t xml:space="preserve"> předané dokumentace dle této smlouvy</w:t>
      </w:r>
      <w:r w:rsidRPr="00C914C7">
        <w:rPr>
          <w:sz w:val="22"/>
          <w:szCs w:val="22"/>
        </w:rPr>
        <w:t>;</w:t>
      </w:r>
    </w:p>
    <w:p w14:paraId="191EB443" w14:textId="77777777" w:rsidR="00FF6681" w:rsidRPr="005D5FFA" w:rsidRDefault="00FF6681" w:rsidP="00FF6681">
      <w:pPr>
        <w:pStyle w:val="Zkladntextodsazen"/>
        <w:numPr>
          <w:ilvl w:val="0"/>
          <w:numId w:val="2"/>
        </w:numPr>
        <w:spacing w:after="0"/>
        <w:ind w:left="851" w:hanging="425"/>
        <w:jc w:val="both"/>
        <w:rPr>
          <w:sz w:val="22"/>
          <w:szCs w:val="22"/>
        </w:rPr>
      </w:pPr>
      <w:r w:rsidRPr="00C914C7">
        <w:rPr>
          <w:sz w:val="22"/>
          <w:szCs w:val="22"/>
        </w:rPr>
        <w:t>způsobila třetí osoba</w:t>
      </w:r>
      <w:r>
        <w:rPr>
          <w:sz w:val="22"/>
          <w:szCs w:val="22"/>
        </w:rPr>
        <w:t>; za třetí osobu dle této smlouvy nejsou považováni řádně proškolení zástupci objednatele</w:t>
      </w:r>
      <w:r w:rsidRPr="005D5FFA">
        <w:rPr>
          <w:sz w:val="22"/>
          <w:szCs w:val="22"/>
        </w:rPr>
        <w:t>;</w:t>
      </w:r>
    </w:p>
    <w:p w14:paraId="49F61DEB" w14:textId="77777777" w:rsidR="00FF6681" w:rsidRPr="00C914C7" w:rsidRDefault="00FF6681" w:rsidP="00FF6681">
      <w:pPr>
        <w:pStyle w:val="Zkladntextodsazen"/>
        <w:numPr>
          <w:ilvl w:val="0"/>
          <w:numId w:val="2"/>
        </w:numPr>
        <w:spacing w:after="0"/>
        <w:ind w:left="851" w:hanging="425"/>
        <w:jc w:val="both"/>
        <w:rPr>
          <w:sz w:val="22"/>
          <w:szCs w:val="22"/>
        </w:rPr>
      </w:pPr>
      <w:r w:rsidRPr="00C914C7">
        <w:rPr>
          <w:sz w:val="22"/>
          <w:szCs w:val="22"/>
        </w:rPr>
        <w:t>vznikly neodvratitelnou okolností</w:t>
      </w:r>
      <w:r>
        <w:rPr>
          <w:sz w:val="22"/>
          <w:szCs w:val="22"/>
        </w:rPr>
        <w:t xml:space="preserve"> či událostí</w:t>
      </w:r>
      <w:r w:rsidRPr="00C914C7">
        <w:rPr>
          <w:sz w:val="22"/>
          <w:szCs w:val="22"/>
        </w:rPr>
        <w:t>.</w:t>
      </w:r>
    </w:p>
    <w:p w14:paraId="01E6A754" w14:textId="7793FD91" w:rsidR="00FF6681" w:rsidRPr="00C914C7" w:rsidRDefault="006279E4" w:rsidP="00BE0652">
      <w:pPr>
        <w:pStyle w:val="SBSSmlouva"/>
        <w:numPr>
          <w:ilvl w:val="1"/>
          <w:numId w:val="32"/>
        </w:numPr>
        <w:ind w:left="426" w:hanging="426"/>
      </w:pPr>
      <w:r>
        <w:t>Poskytovatel</w:t>
      </w:r>
      <w:r w:rsidR="00FF6681" w:rsidRPr="00C914C7">
        <w:t xml:space="preserve"> odpovídá za vady </w:t>
      </w:r>
      <w:r w:rsidR="00BE0652">
        <w:t>po celou dobu účinnosti smlouvy.</w:t>
      </w:r>
    </w:p>
    <w:p w14:paraId="1229E225" w14:textId="7D800C02" w:rsidR="00FF6681" w:rsidRPr="00C914C7" w:rsidRDefault="00FF6681" w:rsidP="00BE0652">
      <w:pPr>
        <w:pStyle w:val="SBSSmlouva"/>
        <w:numPr>
          <w:ilvl w:val="1"/>
          <w:numId w:val="32"/>
        </w:numPr>
        <w:ind w:left="426" w:hanging="426"/>
      </w:pPr>
      <w:r w:rsidRPr="00C914C7">
        <w:t xml:space="preserve">Objednatel je povinen umožnit </w:t>
      </w:r>
      <w:r w:rsidR="00BE0652">
        <w:t>poskytovateli</w:t>
      </w:r>
      <w:r w:rsidRPr="00C914C7">
        <w:t xml:space="preserve"> odstranění vady.</w:t>
      </w:r>
    </w:p>
    <w:p w14:paraId="6BD55921" w14:textId="63CC4B9E" w:rsidR="00FF6681" w:rsidRDefault="00FF6681" w:rsidP="00BE0652">
      <w:pPr>
        <w:pStyle w:val="SBSSmlouva"/>
        <w:numPr>
          <w:ilvl w:val="1"/>
          <w:numId w:val="32"/>
        </w:numPr>
        <w:ind w:left="426" w:hanging="426"/>
      </w:pPr>
      <w:r w:rsidRPr="00C914C7">
        <w:t xml:space="preserve">Provedenou opravu vady </w:t>
      </w:r>
      <w:r w:rsidR="00BE0652">
        <w:t>poskytovatel</w:t>
      </w:r>
      <w:r w:rsidRPr="00C914C7">
        <w:t xml:space="preserve"> objednateli předá písemným zápisem.</w:t>
      </w:r>
      <w:r>
        <w:t xml:space="preserve"> </w:t>
      </w:r>
    </w:p>
    <w:p w14:paraId="2F9FB851" w14:textId="33B53EC8" w:rsidR="00FF6681" w:rsidRDefault="00FF6681" w:rsidP="00BE0652">
      <w:pPr>
        <w:pStyle w:val="SBSSmlouva"/>
        <w:numPr>
          <w:ilvl w:val="1"/>
          <w:numId w:val="32"/>
        </w:numPr>
        <w:ind w:left="426" w:hanging="426"/>
      </w:pPr>
      <w:r w:rsidRPr="00096B7E">
        <w:t xml:space="preserve">Smluvní strany se dohodly, že objednatel je povinen zajistit pro odstranění vad technické podmínky dálkového přístupu pro pracovníky </w:t>
      </w:r>
      <w:proofErr w:type="gramStart"/>
      <w:r w:rsidR="00BE0652">
        <w:t>poskytovatele</w:t>
      </w:r>
      <w:proofErr w:type="gramEnd"/>
      <w:r w:rsidRPr="00096B7E">
        <w:t xml:space="preserve"> a to buď dlouhodobě, nebo pro každý jednotlivý případ požadavku na servisní zásah. Formu zabezpečení definuje objednatel.</w:t>
      </w:r>
    </w:p>
    <w:p w14:paraId="3C412A05" w14:textId="56E87A11" w:rsidR="004E5771" w:rsidRDefault="009626B0" w:rsidP="00FF6681">
      <w:pPr>
        <w:pStyle w:val="JVS2"/>
      </w:pPr>
      <w:r>
        <w:t>Sankční ujednání</w:t>
      </w:r>
    </w:p>
    <w:p w14:paraId="31222916" w14:textId="22D2FFEE" w:rsidR="004A26BA" w:rsidRDefault="004A26BA" w:rsidP="004A26BA">
      <w:pPr>
        <w:pStyle w:val="SBSSmlouva"/>
        <w:numPr>
          <w:ilvl w:val="1"/>
          <w:numId w:val="9"/>
        </w:numPr>
        <w:ind w:left="426" w:hanging="426"/>
      </w:pPr>
      <w:r>
        <w:t xml:space="preserve">V případě nedodržení termínu </w:t>
      </w:r>
      <w:r w:rsidR="00CA6C58">
        <w:t xml:space="preserve">zahájení </w:t>
      </w:r>
      <w:r>
        <w:t xml:space="preserve">plnění dle této smlouvy dle čl. III. odst. 2., ze strany </w:t>
      </w:r>
      <w:r w:rsidR="00CF1BB1">
        <w:t>poskytovatele</w:t>
      </w:r>
      <w:r>
        <w:t xml:space="preserve">, je </w:t>
      </w:r>
      <w:r w:rsidR="00CF1BB1">
        <w:t>poskytovatel</w:t>
      </w:r>
      <w:r>
        <w:t xml:space="preserve"> povinen zaplatit objednateli smluvní pokutu ve výši 0,05 % z celkové hodnoty předmětu plnění bez DPH, ujednané v čl. </w:t>
      </w:r>
      <w:r w:rsidR="000072AB">
        <w:t>I</w:t>
      </w:r>
      <w:r>
        <w:t xml:space="preserve">V. odst. 1., této smlouvy, za každý i započatý den prodlení. V případě nesplnění jakéhokoliv jiného závazku z této smlouvy ze strany </w:t>
      </w:r>
      <w:r w:rsidR="00CF1BB1">
        <w:t>poskytovatele</w:t>
      </w:r>
      <w:r>
        <w:t xml:space="preserve">, je </w:t>
      </w:r>
      <w:r w:rsidR="00CF1BB1">
        <w:t xml:space="preserve">poskytovatel </w:t>
      </w:r>
      <w:r>
        <w:t>povinen uhradit objednateli smluvní pokutu ve výši 10 000,- Kč.</w:t>
      </w:r>
    </w:p>
    <w:p w14:paraId="068F0D9B" w14:textId="5A9F8D3D" w:rsidR="004A26BA" w:rsidRDefault="004A26BA" w:rsidP="004A26BA">
      <w:pPr>
        <w:pStyle w:val="SBSSmlouva"/>
        <w:numPr>
          <w:ilvl w:val="1"/>
          <w:numId w:val="9"/>
        </w:numPr>
        <w:tabs>
          <w:tab w:val="clear" w:pos="1065"/>
        </w:tabs>
        <w:ind w:left="426" w:hanging="426"/>
      </w:pPr>
      <w:r>
        <w:t>Pro případ prodlení se zaplacením dohodnuté odměny v rozporu s platebními podmínkami sjednanými v této smlouvě, je objednatel povinen zaplatit úrok z prodlení ve výši 0,05 % z dlužné částky za každý i započatý den prodlení</w:t>
      </w:r>
      <w:r w:rsidR="007D3603">
        <w:t>.</w:t>
      </w:r>
    </w:p>
    <w:p w14:paraId="40B22E99" w14:textId="77777777" w:rsidR="004E5771" w:rsidRDefault="009626B0" w:rsidP="00BE0652">
      <w:pPr>
        <w:pStyle w:val="SBSSmlouva"/>
        <w:numPr>
          <w:ilvl w:val="1"/>
          <w:numId w:val="9"/>
        </w:numPr>
        <w:ind w:left="426" w:hanging="426"/>
      </w:pPr>
      <w:r>
        <w:t>V případě, že závazek z této smlouvy zanikne před jeho řádným ukončením, nezaniká nárok na smluvní pokutu, pokud vznikl dřívějším porušením povinností. Zánik závazku pozdním plněním neznamená zánik nároku na smluvní pokutu za prodlení s plněním.</w:t>
      </w:r>
    </w:p>
    <w:p w14:paraId="0EB27F99" w14:textId="77777777" w:rsidR="004E5771" w:rsidRDefault="009626B0" w:rsidP="00BE0652">
      <w:pPr>
        <w:pStyle w:val="SBSSmlouva"/>
        <w:numPr>
          <w:ilvl w:val="1"/>
          <w:numId w:val="9"/>
        </w:numPr>
        <w:ind w:left="426" w:hanging="426"/>
      </w:pPr>
      <w:r>
        <w:t>Smluvní pokuty sjednané touto smlouvou zaplatí povinná strana nezávisle na zavinění a na tom, zda a v jaké výši vznikne druhé straně škoda, kterou lze vymáhat samostatně.</w:t>
      </w:r>
    </w:p>
    <w:p w14:paraId="70D5C627" w14:textId="77777777" w:rsidR="004E5771" w:rsidRDefault="009626B0" w:rsidP="00BE0652">
      <w:pPr>
        <w:pStyle w:val="SBSSmlouva"/>
        <w:numPr>
          <w:ilvl w:val="1"/>
          <w:numId w:val="9"/>
        </w:numPr>
        <w:ind w:left="426" w:hanging="426"/>
      </w:pPr>
      <w:r>
        <w:t>Smluvní pokuty se nezapočítávají na náhradu případně vzniklé škody. Objednatel má právo na náhradu škody v plné výši vedle smluvní pokuty.</w:t>
      </w:r>
    </w:p>
    <w:p w14:paraId="541FC180" w14:textId="2385D01D" w:rsidR="004E5771" w:rsidRDefault="009626B0" w:rsidP="00BE0652">
      <w:pPr>
        <w:pStyle w:val="SBSSmlouva"/>
        <w:numPr>
          <w:ilvl w:val="1"/>
          <w:numId w:val="9"/>
        </w:numPr>
        <w:ind w:left="426" w:hanging="426"/>
      </w:pPr>
      <w:r>
        <w:t xml:space="preserve">Smluvní pokuty je objednatel oprávněn započíst proti pohledávce </w:t>
      </w:r>
      <w:r w:rsidR="00BC498E">
        <w:t>poskytovatel</w:t>
      </w:r>
      <w:r>
        <w:t>e.</w:t>
      </w:r>
    </w:p>
    <w:p w14:paraId="614F24BD" w14:textId="77777777" w:rsidR="004E5771" w:rsidRDefault="009626B0" w:rsidP="00FF6681">
      <w:pPr>
        <w:pStyle w:val="JVS2"/>
      </w:pPr>
      <w:r>
        <w:lastRenderedPageBreak/>
        <w:t>Závěrečná ustanovení</w:t>
      </w:r>
    </w:p>
    <w:p w14:paraId="34414D50" w14:textId="589F85F6" w:rsidR="004E5771" w:rsidRDefault="009626B0" w:rsidP="00BE0652">
      <w:pPr>
        <w:pStyle w:val="SBSSmlouva"/>
        <w:numPr>
          <w:ilvl w:val="1"/>
          <w:numId w:val="10"/>
        </w:numPr>
        <w:ind w:left="426" w:hanging="426"/>
      </w:pPr>
      <w:r>
        <w:t xml:space="preserve">Doložka platnosti právního jednání dle § 41 zákona č. 128/2000 Sb., o obcích (obecní zřízení), ve znění pozdějších předpisů: O uzavření této smlouvy rozhodla rada města svým usnesením č. </w:t>
      </w:r>
      <w:r w:rsidR="00A751C9">
        <w:t>08171</w:t>
      </w:r>
      <w:r>
        <w:t>/RM22</w:t>
      </w:r>
      <w:r w:rsidR="004C52F5">
        <w:t>26</w:t>
      </w:r>
      <w:r>
        <w:t>/</w:t>
      </w:r>
      <w:r w:rsidR="00A751C9">
        <w:t>114</w:t>
      </w:r>
      <w:r>
        <w:t xml:space="preserve"> ze dne </w:t>
      </w:r>
      <w:r w:rsidR="00A751C9">
        <w:t>16</w:t>
      </w:r>
      <w:r>
        <w:t xml:space="preserve">. </w:t>
      </w:r>
      <w:r w:rsidR="00A751C9">
        <w:t>09</w:t>
      </w:r>
      <w:r>
        <w:t>. 202</w:t>
      </w:r>
      <w:r w:rsidR="00326BFA">
        <w:t>5</w:t>
      </w:r>
      <w:r w:rsidR="00A751C9">
        <w:t xml:space="preserve">, </w:t>
      </w:r>
      <w:r>
        <w:t>kterým bylo rozhodnuto o zadání veřejné zakázky malého rozsahu</w:t>
      </w:r>
      <w:r w:rsidR="00504FFE">
        <w:t xml:space="preserve"> s názvem „</w:t>
      </w:r>
      <w:r w:rsidR="000B2D69">
        <w:t xml:space="preserve">Technická podpora systému </w:t>
      </w:r>
      <w:proofErr w:type="spellStart"/>
      <w:r w:rsidR="005D581F">
        <w:t>Arctera</w:t>
      </w:r>
      <w:proofErr w:type="spellEnd"/>
      <w:r w:rsidR="000B2D69">
        <w:t xml:space="preserve"> </w:t>
      </w:r>
      <w:proofErr w:type="spellStart"/>
      <w:r w:rsidR="000B2D69">
        <w:t>Enterprise</w:t>
      </w:r>
      <w:proofErr w:type="spellEnd"/>
      <w:r w:rsidR="000B2D69">
        <w:t xml:space="preserve"> </w:t>
      </w:r>
      <w:proofErr w:type="spellStart"/>
      <w:r w:rsidR="000B2D69">
        <w:t>Vault</w:t>
      </w:r>
      <w:proofErr w:type="spellEnd"/>
      <w:r w:rsidR="00E7052E">
        <w:t xml:space="preserve"> </w:t>
      </w:r>
      <w:proofErr w:type="spellStart"/>
      <w:r w:rsidR="00E7052E">
        <w:t>Suite</w:t>
      </w:r>
      <w:proofErr w:type="spellEnd"/>
      <w:r w:rsidR="00504FFE">
        <w:t>“</w:t>
      </w:r>
      <w:r>
        <w:t>.</w:t>
      </w:r>
      <w:r>
        <w:rPr>
          <w:highlight w:val="yellow"/>
        </w:rPr>
        <w:t xml:space="preserve"> </w:t>
      </w:r>
    </w:p>
    <w:p w14:paraId="483FCA0F" w14:textId="77777777" w:rsidR="004E5771" w:rsidRPr="00584C8F" w:rsidRDefault="009626B0" w:rsidP="00BE0652">
      <w:pPr>
        <w:pStyle w:val="SBSSmlouva"/>
        <w:numPr>
          <w:ilvl w:val="1"/>
          <w:numId w:val="10"/>
        </w:numPr>
        <w:ind w:left="426" w:hanging="426"/>
      </w:pPr>
      <w:r w:rsidRPr="00584C8F">
        <w:t>Tato smlouva nabývá účinnosti dnem uveřejnění prostřednictvím registru smluv.</w:t>
      </w:r>
    </w:p>
    <w:p w14:paraId="52376CAD" w14:textId="09436CAB" w:rsidR="004E5771" w:rsidRPr="00584C8F" w:rsidRDefault="009626B0" w:rsidP="00BE0652">
      <w:pPr>
        <w:pStyle w:val="SBSSmlouva"/>
        <w:numPr>
          <w:ilvl w:val="1"/>
          <w:numId w:val="10"/>
        </w:numPr>
        <w:ind w:left="426" w:hanging="426"/>
      </w:pPr>
      <w:r w:rsidRPr="00584C8F">
        <w:t>Smlouva se uzavírá na dobu určitou</w:t>
      </w:r>
      <w:r w:rsidR="00680EFB">
        <w:t xml:space="preserve"> do 30.</w:t>
      </w:r>
      <w:r w:rsidR="000E55C3">
        <w:t xml:space="preserve"> </w:t>
      </w:r>
      <w:r w:rsidR="00680EFB">
        <w:t>9.</w:t>
      </w:r>
      <w:r w:rsidR="000E55C3">
        <w:t xml:space="preserve"> </w:t>
      </w:r>
      <w:r w:rsidR="00680EFB">
        <w:t>202</w:t>
      </w:r>
      <w:r w:rsidR="00326BFA">
        <w:t>6</w:t>
      </w:r>
      <w:r w:rsidRPr="00584C8F">
        <w:t>.</w:t>
      </w:r>
    </w:p>
    <w:p w14:paraId="47FD534C" w14:textId="1FF75372" w:rsidR="004E5771" w:rsidRPr="006E448C" w:rsidRDefault="006E448C" w:rsidP="00BE0652">
      <w:pPr>
        <w:pStyle w:val="SBSSmlouva"/>
        <w:numPr>
          <w:ilvl w:val="1"/>
          <w:numId w:val="10"/>
        </w:numPr>
        <w:ind w:left="426" w:hanging="426"/>
        <w:rPr>
          <w:rFonts w:cs="Arial"/>
          <w:szCs w:val="22"/>
        </w:rPr>
      </w:pPr>
      <w:r>
        <w:t xml:space="preserve">Smluvní strany se dále dohodly ve </w:t>
      </w:r>
      <w:r w:rsidR="009626B0" w:rsidRPr="006E448C">
        <w:t>smyslu § 1740 odst. 2 a 3 občanského zákoníku, že vylučují přijetí nabídky, která vyjadřuje obsah návrhu smlouvy jinými slovy, i přijetí nabídky s dodatkem nebo odchylkou, i když dodatek či odchylka podstatně nemění podmínky nabídky.</w:t>
      </w:r>
    </w:p>
    <w:p w14:paraId="5C715C81" w14:textId="77777777" w:rsidR="004E5771" w:rsidRDefault="009626B0" w:rsidP="00BE0652">
      <w:pPr>
        <w:pStyle w:val="SBSSmlouva"/>
        <w:numPr>
          <w:ilvl w:val="1"/>
          <w:numId w:val="10"/>
        </w:numPr>
        <w:ind w:left="426" w:hanging="426"/>
        <w:rPr>
          <w:rFonts w:cs="Arial"/>
          <w:szCs w:val="22"/>
        </w:rPr>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3F6AF29" w14:textId="77777777" w:rsidR="004E5771" w:rsidRDefault="009626B0" w:rsidP="00BE0652">
      <w:pPr>
        <w:pStyle w:val="SBSSmlouva"/>
        <w:numPr>
          <w:ilvl w:val="1"/>
          <w:numId w:val="10"/>
        </w:numPr>
        <w:ind w:left="426" w:hanging="426"/>
      </w:pPr>
      <w: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29AA79C2" w14:textId="77777777" w:rsidR="004E5771" w:rsidRDefault="009626B0" w:rsidP="00BE0652">
      <w:pPr>
        <w:pStyle w:val="SBSSmlouva"/>
        <w:numPr>
          <w:ilvl w:val="1"/>
          <w:numId w:val="10"/>
        </w:numPr>
        <w:ind w:left="426" w:hanging="426"/>
      </w:pPr>
      <w:r>
        <w:t xml:space="preserve">Smluvní vztah lze ukončit písemnou dohodou. </w:t>
      </w:r>
    </w:p>
    <w:p w14:paraId="0C0DD45B" w14:textId="4F25BB77" w:rsidR="004E5771" w:rsidRPr="0092519D" w:rsidRDefault="009626B0" w:rsidP="00BE0652">
      <w:pPr>
        <w:pStyle w:val="SBSSmlouva"/>
        <w:numPr>
          <w:ilvl w:val="1"/>
          <w:numId w:val="10"/>
        </w:numPr>
        <w:ind w:left="426" w:hanging="426"/>
        <w:rPr>
          <w:szCs w:val="22"/>
        </w:rPr>
      </w:pPr>
      <w:r>
        <w:t>Smlouvu lze rovněž ukončit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upozornění ve lhůtě třiceti (</w:t>
      </w:r>
      <w:proofErr w:type="gramStart"/>
      <w:r>
        <w:t>30ti</w:t>
      </w:r>
      <w:proofErr w:type="gramEnd"/>
      <w:r>
        <w:t>) dnů.</w:t>
      </w:r>
      <w:r w:rsidR="00CF1BB1">
        <w:t xml:space="preserve"> V případě odstoupení od této smlouvy ze strany objednatele z důvodu zde uvedeného je poskytovatel povinen, vedle případné náhrady škody, uhradit objednateli poměrnou část z ceny plnění za období od ukončení této smlouvy do doby jejího trvání dle odst. </w:t>
      </w:r>
      <w:r w:rsidR="007D3603">
        <w:t>3</w:t>
      </w:r>
      <w:r w:rsidR="00CF1BB1">
        <w:t>. tohoto článku smlouvy.</w:t>
      </w:r>
    </w:p>
    <w:p w14:paraId="76C0C4D5" w14:textId="2ED7724C" w:rsidR="0092519D" w:rsidRDefault="0092519D" w:rsidP="00BE0652">
      <w:pPr>
        <w:pStyle w:val="SBSSmlouva"/>
        <w:numPr>
          <w:ilvl w:val="1"/>
          <w:numId w:val="10"/>
        </w:numPr>
        <w:ind w:left="426" w:hanging="426"/>
        <w:rPr>
          <w:szCs w:val="22"/>
        </w:rPr>
      </w:pPr>
      <w:r w:rsidRPr="0092519D">
        <w:rPr>
          <w:szCs w:val="22"/>
        </w:rPr>
        <w:t xml:space="preserve">Smlouvu lze ukončit písemnou výpovědí </w:t>
      </w:r>
      <w:r w:rsidR="00EE3692">
        <w:rPr>
          <w:szCs w:val="22"/>
        </w:rPr>
        <w:t>objednatele</w:t>
      </w:r>
      <w:r w:rsidRPr="0092519D">
        <w:rPr>
          <w:szCs w:val="22"/>
        </w:rPr>
        <w:t xml:space="preserve"> i bez uvedení důvodu. Výpovědní doba j</w:t>
      </w:r>
      <w:r>
        <w:rPr>
          <w:szCs w:val="22"/>
        </w:rPr>
        <w:t>sou</w:t>
      </w:r>
      <w:r w:rsidRPr="0092519D">
        <w:rPr>
          <w:szCs w:val="22"/>
        </w:rPr>
        <w:t xml:space="preserve"> </w:t>
      </w:r>
      <w:r>
        <w:rPr>
          <w:szCs w:val="22"/>
        </w:rPr>
        <w:t>3</w:t>
      </w:r>
      <w:r w:rsidRPr="0092519D">
        <w:rPr>
          <w:szCs w:val="22"/>
        </w:rPr>
        <w:t xml:space="preserve"> měsíc</w:t>
      </w:r>
      <w:r>
        <w:rPr>
          <w:szCs w:val="22"/>
        </w:rPr>
        <w:t>e</w:t>
      </w:r>
      <w:r w:rsidRPr="0092519D">
        <w:rPr>
          <w:szCs w:val="22"/>
        </w:rPr>
        <w:t xml:space="preserve"> a začíná běžet prvním dnem měsíce následujícího po měsíci, ve kterém byla výpověď doručena druhé smluvní straně</w:t>
      </w:r>
      <w:r>
        <w:rPr>
          <w:szCs w:val="22"/>
        </w:rPr>
        <w:t>.</w:t>
      </w:r>
      <w:r w:rsidR="00EE3692">
        <w:rPr>
          <w:szCs w:val="22"/>
        </w:rPr>
        <w:t xml:space="preserve"> Poskytovatel není oprávněn tuto smlouvu vypovědět písemnou výpovědí, tím není dotčen</w:t>
      </w:r>
      <w:r w:rsidR="004A26BA">
        <w:rPr>
          <w:szCs w:val="22"/>
        </w:rPr>
        <w:t xml:space="preserve"> odst. 8 tohoto článku smlouvy.</w:t>
      </w:r>
    </w:p>
    <w:p w14:paraId="36ECB363" w14:textId="667FD396" w:rsidR="004E5771" w:rsidRDefault="009626B0" w:rsidP="00BE0652">
      <w:pPr>
        <w:pStyle w:val="SBSSmlouva"/>
        <w:numPr>
          <w:ilvl w:val="1"/>
          <w:numId w:val="10"/>
        </w:numPr>
        <w:ind w:left="426" w:hanging="426"/>
      </w:pPr>
      <w:r>
        <w:t xml:space="preserve">V případě zániku závazku před jeho řádným splněním je </w:t>
      </w:r>
      <w:r w:rsidR="00BC498E">
        <w:t>poskytovatel</w:t>
      </w:r>
      <w:r>
        <w:t xml:space="preserve"> povinen ihned předat objednateli nedokončené plnění včetně věcí, které opatřil a které jsou součástí předmětu této smlouvy a uhradit případně vzniklou škodu. Objednatel je povinen uhradit </w:t>
      </w:r>
      <w:r w:rsidR="00BC498E">
        <w:t>poskytovatel</w:t>
      </w:r>
      <w:r>
        <w:t xml:space="preserve">i cenu věcí, které opatřil a které se staly součástí </w:t>
      </w:r>
      <w:r w:rsidR="00CA0BDC">
        <w:t xml:space="preserve">plnění dle </w:t>
      </w:r>
      <w:r>
        <w:t>této smlouvy. Smluvní strany uzavřou dohodu, ve které upraví vzájemná práva a povinnosti.</w:t>
      </w:r>
    </w:p>
    <w:p w14:paraId="31AAB71B" w14:textId="77777777" w:rsidR="004E5771" w:rsidRDefault="009626B0" w:rsidP="00BE0652">
      <w:pPr>
        <w:pStyle w:val="SBSSmlouva"/>
        <w:numPr>
          <w:ilvl w:val="1"/>
          <w:numId w:val="10"/>
        </w:numPr>
        <w:ind w:left="426" w:hanging="426"/>
        <w:rPr>
          <w:rFonts w:cs="Arial"/>
          <w:szCs w:val="22"/>
        </w:rPr>
      </w:pPr>
      <w:r>
        <w:t>Ukáže-li se některé z ustanovení této smlouvy zdánlivým (nicotným), posoudí se vliv této vady na ostatní ustanovení smlouvy obdobně podle § 576 občanského zákoníku.</w:t>
      </w:r>
    </w:p>
    <w:p w14:paraId="7D3F4DFD" w14:textId="371C4918" w:rsidR="004E5771" w:rsidRDefault="00BC498E" w:rsidP="00BE0652">
      <w:pPr>
        <w:pStyle w:val="SBSSmlouva"/>
        <w:numPr>
          <w:ilvl w:val="1"/>
          <w:numId w:val="10"/>
        </w:numPr>
        <w:ind w:left="426" w:hanging="426"/>
      </w:pPr>
      <w:r>
        <w:t>Poskytovatel</w:t>
      </w:r>
      <w:r w:rsidR="009626B0">
        <w:t xml:space="preserve"> nemůže bez souhlasu objednatele postoupit svá práva a povinnosti plynoucí ze smlouvy třetí osobě ani není oprávněn tuto smlouvu postoupit.</w:t>
      </w:r>
    </w:p>
    <w:p w14:paraId="009FD22F" w14:textId="532CE234" w:rsidR="004E5771" w:rsidRDefault="00BC498E" w:rsidP="00BE0652">
      <w:pPr>
        <w:pStyle w:val="SBSSmlouva"/>
        <w:numPr>
          <w:ilvl w:val="1"/>
          <w:numId w:val="10"/>
        </w:numPr>
        <w:ind w:left="426" w:hanging="426"/>
      </w:pPr>
      <w:r>
        <w:t>Poskytovatel</w:t>
      </w:r>
      <w:r w:rsidR="009626B0">
        <w:t xml:space="preserve"> se zavazuje účastnit se na základě pozvánky objednatele všech jednání týkajících se předmětu této smlouvy.</w:t>
      </w:r>
    </w:p>
    <w:p w14:paraId="0E4EFE83" w14:textId="77777777" w:rsidR="004E5771" w:rsidRDefault="009626B0" w:rsidP="00BE0652">
      <w:pPr>
        <w:pStyle w:val="SBSSmlouva"/>
        <w:numPr>
          <w:ilvl w:val="1"/>
          <w:numId w:val="10"/>
        </w:numPr>
        <w:ind w:left="426" w:hanging="426"/>
      </w:pPr>
      <w:r>
        <w:t xml:space="preserve">Vše, co bylo dohodnuto před uzavřením smlouvy, je právně irelevantní a mezi smluvními stranami platí jen to, co je dohodnuto v této písemné smlouvě. </w:t>
      </w:r>
    </w:p>
    <w:p w14:paraId="0786AC3B" w14:textId="11349C51" w:rsidR="004E5771" w:rsidRDefault="00BC498E" w:rsidP="00BE0652">
      <w:pPr>
        <w:pStyle w:val="SBSSmlouva"/>
        <w:numPr>
          <w:ilvl w:val="1"/>
          <w:numId w:val="10"/>
        </w:numPr>
        <w:ind w:left="426" w:hanging="426"/>
        <w:rPr>
          <w:rFonts w:cs="Arial"/>
          <w:szCs w:val="22"/>
        </w:rPr>
      </w:pPr>
      <w:r>
        <w:t>Poskytovatel</w:t>
      </w:r>
      <w:r w:rsidR="009626B0">
        <w:t xml:space="preserve"> je povinen poskytovat objednateli veškeré informace, doklady apod. písemnou formou.</w:t>
      </w:r>
    </w:p>
    <w:p w14:paraId="5489FABC" w14:textId="77777777" w:rsidR="004E5771" w:rsidRDefault="009626B0" w:rsidP="00BE0652">
      <w:pPr>
        <w:pStyle w:val="SBSSmlouva"/>
        <w:numPr>
          <w:ilvl w:val="1"/>
          <w:numId w:val="10"/>
        </w:numPr>
        <w:ind w:left="426" w:hanging="426"/>
      </w:pPr>
      <w:r>
        <w:lastRenderedPageBreak/>
        <w:t>Písemnosti se považují za doručené i v případě, že kterákoliv ze stran její doručení odmítne či jinak znemožní.</w:t>
      </w:r>
    </w:p>
    <w:p w14:paraId="5272C78B" w14:textId="77777777" w:rsidR="004E5771" w:rsidRDefault="009626B0" w:rsidP="00BE0652">
      <w:pPr>
        <w:pStyle w:val="SBSSmlouva"/>
        <w:numPr>
          <w:ilvl w:val="1"/>
          <w:numId w:val="10"/>
        </w:numPr>
        <w:ind w:left="426" w:hanging="426"/>
      </w:pPr>
      <w:r>
        <w:t>Tato smlouva je uzavřena v elektronické podobě.</w:t>
      </w:r>
    </w:p>
    <w:p w14:paraId="1F9F0D64" w14:textId="435F7439" w:rsidR="00CE0F6D" w:rsidRDefault="009626B0" w:rsidP="000525B9">
      <w:pPr>
        <w:pStyle w:val="SBSSmlouva"/>
        <w:numPr>
          <w:ilvl w:val="1"/>
          <w:numId w:val="10"/>
        </w:numPr>
        <w:ind w:left="426" w:hanging="426"/>
      </w:pPr>
      <w:r>
        <w:t>Smluvní strany shodně prohlašují, že si tuto smlouvu před jejím podepsáním přečetly, a že s jejím obsahem souhlasí.</w:t>
      </w:r>
    </w:p>
    <w:p w14:paraId="6B2FC783" w14:textId="77777777" w:rsidR="004E5771" w:rsidRDefault="009626B0" w:rsidP="00BE0652">
      <w:pPr>
        <w:pStyle w:val="SBSSmlouva"/>
        <w:numPr>
          <w:ilvl w:val="1"/>
          <w:numId w:val="10"/>
        </w:numPr>
        <w:ind w:left="426" w:hanging="426"/>
      </w:pPr>
      <w:r>
        <w:t>Nedílnou součástí této smlouvy jsou následující přílohy:</w:t>
      </w:r>
    </w:p>
    <w:p w14:paraId="31FBA04B" w14:textId="700E8FEB" w:rsidR="004E5771" w:rsidRDefault="009626B0">
      <w:pPr>
        <w:pStyle w:val="SBSSmlouva"/>
        <w:numPr>
          <w:ilvl w:val="0"/>
          <w:numId w:val="0"/>
        </w:numPr>
        <w:spacing w:before="60"/>
        <w:ind w:left="709"/>
      </w:pPr>
      <w:r>
        <w:t xml:space="preserve">Příloha č. </w:t>
      </w:r>
      <w:r w:rsidR="009D6BFE">
        <w:t>1</w:t>
      </w:r>
      <w:r>
        <w:t xml:space="preserve"> – Specifikace </w:t>
      </w:r>
      <w:r w:rsidR="004C1181">
        <w:t>technické podpory</w:t>
      </w:r>
    </w:p>
    <w:p w14:paraId="79B42D58" w14:textId="3AB7C2CA" w:rsidR="00F14B84" w:rsidRDefault="00F14B84">
      <w:pPr>
        <w:pStyle w:val="SBSSmlouva"/>
        <w:numPr>
          <w:ilvl w:val="0"/>
          <w:numId w:val="0"/>
        </w:numPr>
        <w:spacing w:before="60"/>
        <w:ind w:left="709"/>
      </w:pPr>
    </w:p>
    <w:p w14:paraId="36B89CF8" w14:textId="77777777" w:rsidR="00F14B84" w:rsidRDefault="00F14B84">
      <w:pPr>
        <w:pStyle w:val="SBSSmlouva"/>
        <w:numPr>
          <w:ilvl w:val="0"/>
          <w:numId w:val="0"/>
        </w:numPr>
        <w:spacing w:before="60"/>
        <w:ind w:left="709"/>
      </w:pPr>
    </w:p>
    <w:p w14:paraId="6672E0A0" w14:textId="77777777" w:rsidR="004E5771" w:rsidRDefault="004E5771">
      <w:pPr>
        <w:pStyle w:val="SBSSmlouva"/>
        <w:numPr>
          <w:ilvl w:val="0"/>
          <w:numId w:val="0"/>
        </w:numPr>
        <w:spacing w:before="0"/>
        <w:rPr>
          <w:sz w:val="16"/>
          <w:szCs w:val="16"/>
        </w:rPr>
      </w:pPr>
    </w:p>
    <w:p w14:paraId="60203AEE" w14:textId="77777777" w:rsidR="004E5771" w:rsidRDefault="004E5771">
      <w:pPr>
        <w:pStyle w:val="SBSSmlouva"/>
        <w:numPr>
          <w:ilvl w:val="0"/>
          <w:numId w:val="0"/>
        </w:numPr>
        <w:spacing w:before="0"/>
        <w:rPr>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574"/>
      </w:tblGrid>
      <w:tr w:rsidR="00D1300F" w14:paraId="3A61A5BD" w14:textId="77777777" w:rsidTr="00BA751B">
        <w:tc>
          <w:tcPr>
            <w:tcW w:w="4673" w:type="dxa"/>
            <w:tcBorders>
              <w:bottom w:val="single" w:sz="4" w:space="0" w:color="auto"/>
            </w:tcBorders>
          </w:tcPr>
          <w:p w14:paraId="4246E6B9" w14:textId="3514B37D" w:rsidR="00D1300F" w:rsidRDefault="00D1300F">
            <w:pPr>
              <w:pStyle w:val="SBSSmlouva"/>
              <w:numPr>
                <w:ilvl w:val="0"/>
                <w:numId w:val="0"/>
              </w:numPr>
              <w:spacing w:before="0"/>
              <w:rPr>
                <w:rFonts w:cs="Arial"/>
                <w:szCs w:val="22"/>
              </w:rPr>
            </w:pPr>
            <w:r w:rsidRPr="004466BF">
              <w:rPr>
                <w:rFonts w:cs="Arial"/>
                <w:b/>
                <w:szCs w:val="22"/>
              </w:rPr>
              <w:t>Za objednatele</w:t>
            </w:r>
          </w:p>
        </w:tc>
        <w:tc>
          <w:tcPr>
            <w:tcW w:w="284" w:type="dxa"/>
          </w:tcPr>
          <w:p w14:paraId="350E2A57" w14:textId="77777777" w:rsidR="00D1300F" w:rsidRDefault="00D1300F">
            <w:pPr>
              <w:pStyle w:val="SBSSmlouva"/>
              <w:numPr>
                <w:ilvl w:val="0"/>
                <w:numId w:val="0"/>
              </w:numPr>
              <w:spacing w:before="0"/>
              <w:rPr>
                <w:rFonts w:cs="Arial"/>
                <w:szCs w:val="22"/>
              </w:rPr>
            </w:pPr>
          </w:p>
        </w:tc>
        <w:tc>
          <w:tcPr>
            <w:tcW w:w="4574" w:type="dxa"/>
            <w:tcBorders>
              <w:bottom w:val="single" w:sz="4" w:space="0" w:color="auto"/>
            </w:tcBorders>
          </w:tcPr>
          <w:p w14:paraId="7B7B0AFE" w14:textId="4549E8C4" w:rsidR="00D1300F" w:rsidRDefault="00D1300F">
            <w:pPr>
              <w:pStyle w:val="SBSSmlouva"/>
              <w:numPr>
                <w:ilvl w:val="0"/>
                <w:numId w:val="0"/>
              </w:numPr>
              <w:spacing w:before="0"/>
              <w:rPr>
                <w:rFonts w:cs="Arial"/>
                <w:szCs w:val="22"/>
              </w:rPr>
            </w:pPr>
            <w:r w:rsidRPr="004466BF">
              <w:rPr>
                <w:rFonts w:cs="Arial"/>
                <w:b/>
                <w:szCs w:val="22"/>
              </w:rPr>
              <w:t>Za poskytovatele</w:t>
            </w:r>
          </w:p>
        </w:tc>
      </w:tr>
      <w:tr w:rsidR="00D1300F" w14:paraId="31A365C6" w14:textId="77777777" w:rsidTr="00BA751B">
        <w:trPr>
          <w:trHeight w:val="1023"/>
        </w:trPr>
        <w:tc>
          <w:tcPr>
            <w:tcW w:w="4673" w:type="dxa"/>
            <w:tcBorders>
              <w:top w:val="single" w:sz="4" w:space="0" w:color="auto"/>
              <w:bottom w:val="single" w:sz="4" w:space="0" w:color="auto"/>
            </w:tcBorders>
          </w:tcPr>
          <w:p w14:paraId="4F201A0D" w14:textId="77777777" w:rsidR="00D1300F" w:rsidRDefault="00D1300F">
            <w:pPr>
              <w:pStyle w:val="SBSSmlouva"/>
              <w:numPr>
                <w:ilvl w:val="0"/>
                <w:numId w:val="0"/>
              </w:numPr>
              <w:spacing w:before="0"/>
              <w:rPr>
                <w:rFonts w:cs="Arial"/>
                <w:szCs w:val="22"/>
              </w:rPr>
            </w:pPr>
          </w:p>
        </w:tc>
        <w:tc>
          <w:tcPr>
            <w:tcW w:w="284" w:type="dxa"/>
          </w:tcPr>
          <w:p w14:paraId="1D944F20" w14:textId="77777777" w:rsidR="00D1300F" w:rsidRDefault="00D1300F">
            <w:pPr>
              <w:pStyle w:val="SBSSmlouva"/>
              <w:numPr>
                <w:ilvl w:val="0"/>
                <w:numId w:val="0"/>
              </w:numPr>
              <w:spacing w:before="0"/>
              <w:rPr>
                <w:rFonts w:cs="Arial"/>
                <w:szCs w:val="22"/>
              </w:rPr>
            </w:pPr>
          </w:p>
        </w:tc>
        <w:tc>
          <w:tcPr>
            <w:tcW w:w="4574" w:type="dxa"/>
            <w:tcBorders>
              <w:top w:val="single" w:sz="4" w:space="0" w:color="auto"/>
              <w:bottom w:val="single" w:sz="4" w:space="0" w:color="auto"/>
            </w:tcBorders>
          </w:tcPr>
          <w:p w14:paraId="5DAC2F67" w14:textId="77777777" w:rsidR="00D1300F" w:rsidRDefault="00D1300F">
            <w:pPr>
              <w:pStyle w:val="SBSSmlouva"/>
              <w:numPr>
                <w:ilvl w:val="0"/>
                <w:numId w:val="0"/>
              </w:numPr>
              <w:spacing w:before="0"/>
              <w:rPr>
                <w:rFonts w:cs="Arial"/>
                <w:szCs w:val="22"/>
              </w:rPr>
            </w:pPr>
          </w:p>
        </w:tc>
      </w:tr>
      <w:tr w:rsidR="00D1300F" w14:paraId="03DC0672" w14:textId="77777777" w:rsidTr="00BA751B">
        <w:tc>
          <w:tcPr>
            <w:tcW w:w="4673" w:type="dxa"/>
            <w:tcBorders>
              <w:top w:val="single" w:sz="4" w:space="0" w:color="auto"/>
            </w:tcBorders>
          </w:tcPr>
          <w:p w14:paraId="64843139" w14:textId="48488D22" w:rsidR="00D1300F" w:rsidRDefault="00BA751B" w:rsidP="00BA751B">
            <w:pPr>
              <w:pStyle w:val="SBSSmlouva"/>
              <w:numPr>
                <w:ilvl w:val="0"/>
                <w:numId w:val="0"/>
              </w:numPr>
              <w:spacing w:before="60"/>
              <w:rPr>
                <w:rFonts w:cs="Arial"/>
                <w:szCs w:val="22"/>
              </w:rPr>
            </w:pPr>
            <w:r w:rsidRPr="004466BF">
              <w:rPr>
                <w:rFonts w:cs="Arial"/>
                <w:b/>
                <w:szCs w:val="22"/>
              </w:rPr>
              <w:t xml:space="preserve">Mgr. </w:t>
            </w:r>
            <w:r>
              <w:rPr>
                <w:rFonts w:cs="Arial"/>
                <w:b/>
                <w:szCs w:val="22"/>
              </w:rPr>
              <w:t>Andrea Hoffmanová, Ph.D.</w:t>
            </w:r>
          </w:p>
        </w:tc>
        <w:tc>
          <w:tcPr>
            <w:tcW w:w="284" w:type="dxa"/>
          </w:tcPr>
          <w:p w14:paraId="3E613ECF" w14:textId="77777777" w:rsidR="00D1300F" w:rsidRDefault="00D1300F" w:rsidP="00BA751B">
            <w:pPr>
              <w:pStyle w:val="SBSSmlouva"/>
              <w:numPr>
                <w:ilvl w:val="0"/>
                <w:numId w:val="0"/>
              </w:numPr>
              <w:spacing w:before="60"/>
              <w:rPr>
                <w:rFonts w:cs="Arial"/>
                <w:szCs w:val="22"/>
              </w:rPr>
            </w:pPr>
          </w:p>
        </w:tc>
        <w:tc>
          <w:tcPr>
            <w:tcW w:w="4574" w:type="dxa"/>
            <w:tcBorders>
              <w:top w:val="single" w:sz="4" w:space="0" w:color="auto"/>
            </w:tcBorders>
          </w:tcPr>
          <w:p w14:paraId="33B362A4" w14:textId="379DD385" w:rsidR="00D1300F" w:rsidRDefault="006072CC" w:rsidP="00BA751B">
            <w:pPr>
              <w:pStyle w:val="SBSSmlouva"/>
              <w:numPr>
                <w:ilvl w:val="0"/>
                <w:numId w:val="0"/>
              </w:numPr>
              <w:spacing w:before="60"/>
              <w:rPr>
                <w:rFonts w:cs="Arial"/>
                <w:szCs w:val="22"/>
              </w:rPr>
            </w:pPr>
            <w:r>
              <w:rPr>
                <w:rFonts w:cs="Arial"/>
                <w:b/>
                <w:szCs w:val="22"/>
              </w:rPr>
              <w:t xml:space="preserve">Ing. Pavel </w:t>
            </w:r>
            <w:proofErr w:type="spellStart"/>
            <w:r>
              <w:rPr>
                <w:rFonts w:cs="Arial"/>
                <w:b/>
                <w:szCs w:val="22"/>
              </w:rPr>
              <w:t>Miloschewsky</w:t>
            </w:r>
            <w:proofErr w:type="spellEnd"/>
          </w:p>
        </w:tc>
      </w:tr>
      <w:tr w:rsidR="00BA751B" w14:paraId="0B914EAA" w14:textId="77777777" w:rsidTr="00D1300F">
        <w:tc>
          <w:tcPr>
            <w:tcW w:w="4673" w:type="dxa"/>
          </w:tcPr>
          <w:p w14:paraId="00EE3E1B" w14:textId="63929D7F" w:rsidR="00BA751B" w:rsidRDefault="00BA751B">
            <w:pPr>
              <w:pStyle w:val="SBSSmlouva"/>
              <w:numPr>
                <w:ilvl w:val="0"/>
                <w:numId w:val="0"/>
              </w:numPr>
              <w:spacing w:before="0"/>
              <w:rPr>
                <w:rFonts w:cs="Arial"/>
                <w:szCs w:val="22"/>
              </w:rPr>
            </w:pPr>
            <w:r w:rsidRPr="004466BF">
              <w:rPr>
                <w:rFonts w:cs="Arial"/>
                <w:szCs w:val="22"/>
              </w:rPr>
              <w:t>náměstkyně primátora</w:t>
            </w:r>
          </w:p>
        </w:tc>
        <w:tc>
          <w:tcPr>
            <w:tcW w:w="284" w:type="dxa"/>
          </w:tcPr>
          <w:p w14:paraId="4ED153AC" w14:textId="77777777" w:rsidR="00BA751B" w:rsidRDefault="00BA751B">
            <w:pPr>
              <w:pStyle w:val="SBSSmlouva"/>
              <w:numPr>
                <w:ilvl w:val="0"/>
                <w:numId w:val="0"/>
              </w:numPr>
              <w:spacing w:before="0"/>
              <w:rPr>
                <w:rFonts w:cs="Arial"/>
                <w:szCs w:val="22"/>
              </w:rPr>
            </w:pPr>
          </w:p>
        </w:tc>
        <w:tc>
          <w:tcPr>
            <w:tcW w:w="4574" w:type="dxa"/>
          </w:tcPr>
          <w:p w14:paraId="4F83BA5D" w14:textId="00202CE5" w:rsidR="00BA751B" w:rsidRDefault="006072CC">
            <w:pPr>
              <w:pStyle w:val="SBSSmlouva"/>
              <w:numPr>
                <w:ilvl w:val="0"/>
                <w:numId w:val="0"/>
              </w:numPr>
              <w:spacing w:before="0"/>
              <w:rPr>
                <w:rFonts w:cs="Arial"/>
                <w:szCs w:val="22"/>
              </w:rPr>
            </w:pPr>
            <w:r w:rsidRPr="00514375">
              <w:rPr>
                <w:rFonts w:cs="Arial"/>
                <w:bCs/>
                <w:szCs w:val="22"/>
              </w:rPr>
              <w:t>předseda správní rady</w:t>
            </w:r>
          </w:p>
        </w:tc>
      </w:tr>
      <w:tr w:rsidR="00D1300F" w14:paraId="22A77A42" w14:textId="77777777" w:rsidTr="00D1300F">
        <w:tc>
          <w:tcPr>
            <w:tcW w:w="4673" w:type="dxa"/>
          </w:tcPr>
          <w:p w14:paraId="2AF0073A" w14:textId="7D816B36" w:rsidR="00D1300F" w:rsidRPr="00BA751B" w:rsidRDefault="00BA751B" w:rsidP="00BA751B">
            <w:pPr>
              <w:tabs>
                <w:tab w:val="left" w:pos="0"/>
                <w:tab w:val="left" w:pos="4990"/>
              </w:tabs>
              <w:rPr>
                <w:rFonts w:cs="Arial"/>
                <w:sz w:val="22"/>
                <w:szCs w:val="22"/>
              </w:rPr>
            </w:pPr>
            <w:r w:rsidRPr="004466BF">
              <w:rPr>
                <w:rFonts w:cs="Arial"/>
                <w:sz w:val="22"/>
                <w:szCs w:val="22"/>
              </w:rPr>
              <w:t>na základě plné moci</w:t>
            </w:r>
          </w:p>
        </w:tc>
        <w:tc>
          <w:tcPr>
            <w:tcW w:w="284" w:type="dxa"/>
          </w:tcPr>
          <w:p w14:paraId="5551FE4E" w14:textId="77777777" w:rsidR="00D1300F" w:rsidRDefault="00D1300F">
            <w:pPr>
              <w:pStyle w:val="SBSSmlouva"/>
              <w:numPr>
                <w:ilvl w:val="0"/>
                <w:numId w:val="0"/>
              </w:numPr>
              <w:spacing w:before="0"/>
              <w:rPr>
                <w:rFonts w:cs="Arial"/>
                <w:szCs w:val="22"/>
              </w:rPr>
            </w:pPr>
          </w:p>
        </w:tc>
        <w:tc>
          <w:tcPr>
            <w:tcW w:w="4574" w:type="dxa"/>
          </w:tcPr>
          <w:p w14:paraId="4595E60E" w14:textId="77777777" w:rsidR="00D1300F" w:rsidRDefault="00D1300F">
            <w:pPr>
              <w:pStyle w:val="SBSSmlouva"/>
              <w:numPr>
                <w:ilvl w:val="0"/>
                <w:numId w:val="0"/>
              </w:numPr>
              <w:spacing w:before="0"/>
              <w:rPr>
                <w:rFonts w:cs="Arial"/>
                <w:szCs w:val="22"/>
              </w:rPr>
            </w:pPr>
          </w:p>
        </w:tc>
      </w:tr>
      <w:tr w:rsidR="00BA751B" w:rsidRPr="00BA751B" w14:paraId="5298227B" w14:textId="77777777" w:rsidTr="00D1300F">
        <w:tc>
          <w:tcPr>
            <w:tcW w:w="4673" w:type="dxa"/>
          </w:tcPr>
          <w:p w14:paraId="24E0D0C5" w14:textId="111A7CBB" w:rsidR="00BA751B" w:rsidRPr="00BA751B" w:rsidRDefault="00BA751B" w:rsidP="00BA751B">
            <w:pPr>
              <w:pStyle w:val="SBSSmlouva"/>
              <w:numPr>
                <w:ilvl w:val="0"/>
                <w:numId w:val="0"/>
              </w:numPr>
              <w:rPr>
                <w:rFonts w:cs="Arial"/>
                <w:i/>
                <w:iCs/>
                <w:szCs w:val="22"/>
              </w:rPr>
            </w:pPr>
            <w:r w:rsidRPr="00BA751B">
              <w:rPr>
                <w:rFonts w:cs="Arial"/>
                <w:i/>
                <w:iCs/>
                <w:szCs w:val="22"/>
              </w:rPr>
              <w:t>„podepsáno elektronicky“</w:t>
            </w:r>
          </w:p>
        </w:tc>
        <w:tc>
          <w:tcPr>
            <w:tcW w:w="284" w:type="dxa"/>
          </w:tcPr>
          <w:p w14:paraId="5FB5ED61" w14:textId="77777777" w:rsidR="00BA751B" w:rsidRPr="00BA751B" w:rsidRDefault="00BA751B" w:rsidP="00BA751B">
            <w:pPr>
              <w:pStyle w:val="SBSSmlouva"/>
              <w:numPr>
                <w:ilvl w:val="0"/>
                <w:numId w:val="0"/>
              </w:numPr>
              <w:rPr>
                <w:rFonts w:cs="Arial"/>
                <w:i/>
                <w:iCs/>
                <w:szCs w:val="22"/>
              </w:rPr>
            </w:pPr>
          </w:p>
        </w:tc>
        <w:tc>
          <w:tcPr>
            <w:tcW w:w="4574" w:type="dxa"/>
          </w:tcPr>
          <w:p w14:paraId="61609DF1" w14:textId="79A16318" w:rsidR="00BA751B" w:rsidRPr="00BA751B" w:rsidRDefault="00BA751B" w:rsidP="00BA751B">
            <w:pPr>
              <w:pStyle w:val="SBSSmlouva"/>
              <w:numPr>
                <w:ilvl w:val="0"/>
                <w:numId w:val="0"/>
              </w:numPr>
              <w:rPr>
                <w:rFonts w:cs="Arial"/>
                <w:i/>
                <w:iCs/>
                <w:szCs w:val="22"/>
              </w:rPr>
            </w:pPr>
            <w:r w:rsidRPr="00BA751B">
              <w:rPr>
                <w:rFonts w:cs="Arial"/>
                <w:i/>
                <w:iCs/>
                <w:szCs w:val="22"/>
              </w:rPr>
              <w:t>„podepsáno elektronicky“</w:t>
            </w:r>
          </w:p>
        </w:tc>
      </w:tr>
    </w:tbl>
    <w:p w14:paraId="4F81B060" w14:textId="77777777" w:rsidR="004E5771" w:rsidRDefault="004E5771">
      <w:pPr>
        <w:pStyle w:val="SBSSmlouva"/>
        <w:numPr>
          <w:ilvl w:val="0"/>
          <w:numId w:val="0"/>
        </w:numPr>
        <w:spacing w:before="0"/>
        <w:rPr>
          <w:rFonts w:cs="Arial"/>
          <w:szCs w:val="22"/>
        </w:rPr>
      </w:pPr>
    </w:p>
    <w:p w14:paraId="3D582CA4" w14:textId="77777777" w:rsidR="004E5771" w:rsidRPr="004466BF" w:rsidRDefault="004E5771">
      <w:pPr>
        <w:pStyle w:val="SBSSmlouva"/>
        <w:numPr>
          <w:ilvl w:val="0"/>
          <w:numId w:val="0"/>
        </w:numPr>
        <w:spacing w:before="0"/>
        <w:rPr>
          <w:rFonts w:cs="Arial"/>
          <w:szCs w:val="22"/>
        </w:rPr>
      </w:pPr>
    </w:p>
    <w:p w14:paraId="52BE54A7" w14:textId="460A767F" w:rsidR="004E5771" w:rsidRDefault="009626B0">
      <w:pPr>
        <w:pageBreakBefore/>
        <w:tabs>
          <w:tab w:val="left" w:pos="0"/>
          <w:tab w:val="left" w:pos="4990"/>
        </w:tabs>
        <w:jc w:val="right"/>
        <w:outlineLvl w:val="0"/>
        <w:rPr>
          <w:rFonts w:cs="Arial"/>
          <w:sz w:val="22"/>
          <w:szCs w:val="22"/>
        </w:rPr>
      </w:pPr>
      <w:bookmarkStart w:id="2" w:name="_Toc187639348"/>
      <w:bookmarkStart w:id="3" w:name="_Toc230063690"/>
      <w:r>
        <w:rPr>
          <w:rFonts w:cs="Arial"/>
          <w:sz w:val="22"/>
          <w:szCs w:val="22"/>
        </w:rPr>
        <w:lastRenderedPageBreak/>
        <w:t xml:space="preserve">Příloha č. </w:t>
      </w:r>
      <w:r w:rsidR="004466BF">
        <w:rPr>
          <w:rFonts w:cs="Arial"/>
          <w:sz w:val="22"/>
          <w:szCs w:val="22"/>
        </w:rPr>
        <w:t>1</w:t>
      </w:r>
      <w:r>
        <w:rPr>
          <w:rFonts w:cs="Arial"/>
          <w:sz w:val="22"/>
          <w:szCs w:val="22"/>
        </w:rPr>
        <w:t xml:space="preserve"> ke smlouvě č.: </w:t>
      </w:r>
      <w:r w:rsidR="00E26F86">
        <w:rPr>
          <w:rFonts w:cs="Arial"/>
          <w:sz w:val="22"/>
          <w:szCs w:val="22"/>
        </w:rPr>
        <w:t>2223</w:t>
      </w:r>
      <w:r>
        <w:rPr>
          <w:rFonts w:cs="Arial"/>
          <w:sz w:val="22"/>
          <w:szCs w:val="22"/>
        </w:rPr>
        <w:t>/202</w:t>
      </w:r>
      <w:r w:rsidR="00326BFA">
        <w:rPr>
          <w:rFonts w:cs="Arial"/>
          <w:sz w:val="22"/>
          <w:szCs w:val="22"/>
        </w:rPr>
        <w:t>5</w:t>
      </w:r>
      <w:r>
        <w:rPr>
          <w:rFonts w:cs="Arial"/>
          <w:sz w:val="22"/>
          <w:szCs w:val="22"/>
        </w:rPr>
        <w:t>/IT</w:t>
      </w:r>
    </w:p>
    <w:p w14:paraId="25AFA843" w14:textId="52B68129" w:rsidR="004E5771" w:rsidRDefault="009626B0" w:rsidP="00584C8F">
      <w:pPr>
        <w:keepNext/>
        <w:tabs>
          <w:tab w:val="left" w:pos="1440"/>
        </w:tabs>
        <w:spacing w:before="120" w:line="360" w:lineRule="auto"/>
        <w:outlineLvl w:val="1"/>
        <w:rPr>
          <w:rFonts w:cs="Arial"/>
          <w:b/>
          <w:iCs/>
          <w:spacing w:val="20"/>
          <w:kern w:val="32"/>
          <w:sz w:val="28"/>
          <w:szCs w:val="28"/>
        </w:rPr>
      </w:pPr>
      <w:r>
        <w:rPr>
          <w:rFonts w:cs="Arial"/>
          <w:b/>
          <w:iCs/>
          <w:spacing w:val="20"/>
          <w:kern w:val="32"/>
          <w:sz w:val="28"/>
          <w:szCs w:val="28"/>
        </w:rPr>
        <w:t xml:space="preserve">Specifikace </w:t>
      </w:r>
      <w:r w:rsidR="004C1181">
        <w:rPr>
          <w:rFonts w:cs="Arial"/>
          <w:b/>
          <w:iCs/>
          <w:spacing w:val="20"/>
          <w:kern w:val="32"/>
          <w:sz w:val="28"/>
          <w:szCs w:val="28"/>
        </w:rPr>
        <w:t>technické podpory</w:t>
      </w:r>
    </w:p>
    <w:p w14:paraId="5ED6D433" w14:textId="19461659" w:rsidR="004E5771" w:rsidRDefault="004A26BA">
      <w:pPr>
        <w:pStyle w:val="Odstavec1"/>
        <w:rPr>
          <w:rFonts w:cs="Arial"/>
          <w:b/>
          <w:bCs/>
        </w:rPr>
      </w:pPr>
      <w:r>
        <w:rPr>
          <w:b/>
          <w:bCs/>
        </w:rPr>
        <w:t xml:space="preserve">Plnění dle čl. </w:t>
      </w:r>
      <w:r w:rsidR="009626B0">
        <w:rPr>
          <w:b/>
          <w:bCs/>
        </w:rPr>
        <w:t xml:space="preserve">II. odst. </w:t>
      </w:r>
      <w:r w:rsidR="009D6BFE">
        <w:rPr>
          <w:b/>
          <w:bCs/>
        </w:rPr>
        <w:t>2</w:t>
      </w:r>
      <w:r w:rsidR="009626B0">
        <w:rPr>
          <w:b/>
          <w:bCs/>
        </w:rPr>
        <w:t>. smlouvy</w:t>
      </w:r>
      <w:r w:rsidR="009626B0">
        <w:rPr>
          <w:rFonts w:cs="Arial"/>
          <w:b/>
          <w:bCs/>
        </w:rPr>
        <w:t xml:space="preserve"> </w:t>
      </w:r>
    </w:p>
    <w:p w14:paraId="783728E3" w14:textId="35B30BCE" w:rsidR="004C1181" w:rsidRPr="004A26BA" w:rsidRDefault="004C1181" w:rsidP="004A26BA">
      <w:pPr>
        <w:pStyle w:val="SBSSmlouva"/>
        <w:numPr>
          <w:ilvl w:val="0"/>
          <w:numId w:val="0"/>
        </w:numPr>
        <w:spacing w:after="120"/>
        <w:rPr>
          <w:szCs w:val="22"/>
        </w:rPr>
      </w:pPr>
      <w:r w:rsidRPr="004A26BA">
        <w:rPr>
          <w:szCs w:val="22"/>
        </w:rPr>
        <w:t xml:space="preserve">Součástí předmětu plnění je technická podpora systému </w:t>
      </w:r>
      <w:proofErr w:type="spellStart"/>
      <w:r w:rsidR="005D581F">
        <w:rPr>
          <w:szCs w:val="22"/>
        </w:rPr>
        <w:t>Arctera</w:t>
      </w:r>
      <w:proofErr w:type="spellEnd"/>
      <w:r w:rsidR="005D581F">
        <w:rPr>
          <w:szCs w:val="22"/>
        </w:rPr>
        <w:t xml:space="preserve"> (</w:t>
      </w:r>
      <w:proofErr w:type="spellStart"/>
      <w:r w:rsidR="005D581F">
        <w:rPr>
          <w:szCs w:val="22"/>
        </w:rPr>
        <w:t>Veritas</w:t>
      </w:r>
      <w:proofErr w:type="spellEnd"/>
      <w:r w:rsidR="005D581F">
        <w:rPr>
          <w:szCs w:val="22"/>
        </w:rPr>
        <w:t>)</w:t>
      </w:r>
      <w:r w:rsidRPr="004A26BA">
        <w:rPr>
          <w:szCs w:val="22"/>
        </w:rPr>
        <w:t xml:space="preserve"> </w:t>
      </w:r>
      <w:proofErr w:type="spellStart"/>
      <w:r w:rsidRPr="004A26BA">
        <w:rPr>
          <w:szCs w:val="22"/>
        </w:rPr>
        <w:t>Enterprise</w:t>
      </w:r>
      <w:proofErr w:type="spellEnd"/>
      <w:r w:rsidRPr="004A26BA">
        <w:rPr>
          <w:szCs w:val="22"/>
        </w:rPr>
        <w:t xml:space="preserve"> </w:t>
      </w:r>
      <w:proofErr w:type="spellStart"/>
      <w:r w:rsidRPr="004A26BA">
        <w:rPr>
          <w:szCs w:val="22"/>
        </w:rPr>
        <w:t>Vault</w:t>
      </w:r>
      <w:proofErr w:type="spellEnd"/>
      <w:r w:rsidRPr="004A26BA">
        <w:rPr>
          <w:szCs w:val="22"/>
        </w:rPr>
        <w:t xml:space="preserve"> </w:t>
      </w:r>
      <w:proofErr w:type="spellStart"/>
      <w:r w:rsidR="00E7052E">
        <w:rPr>
          <w:szCs w:val="22"/>
        </w:rPr>
        <w:t>Suit</w:t>
      </w:r>
      <w:r w:rsidR="002E074C">
        <w:rPr>
          <w:szCs w:val="22"/>
        </w:rPr>
        <w:t>e</w:t>
      </w:r>
      <w:proofErr w:type="spellEnd"/>
      <w:r w:rsidR="00E7052E">
        <w:rPr>
          <w:szCs w:val="22"/>
        </w:rPr>
        <w:t xml:space="preserve"> </w:t>
      </w:r>
      <w:r w:rsidRPr="004A26BA">
        <w:rPr>
          <w:szCs w:val="22"/>
        </w:rPr>
        <w:t xml:space="preserve">implementovaného u objednatele v rozsahu dle čl. II. této smlouvy odpovídající úrovni </w:t>
      </w:r>
      <w:proofErr w:type="spellStart"/>
      <w:r w:rsidRPr="004A26BA">
        <w:rPr>
          <w:szCs w:val="22"/>
        </w:rPr>
        <w:t>Essential</w:t>
      </w:r>
      <w:proofErr w:type="spellEnd"/>
      <w:r w:rsidRPr="004A26BA">
        <w:rPr>
          <w:szCs w:val="22"/>
        </w:rPr>
        <w:t xml:space="preserve"> Support v trvání </w:t>
      </w:r>
      <w:r w:rsidR="00C2572D" w:rsidRPr="004A26BA">
        <w:rPr>
          <w:szCs w:val="22"/>
        </w:rPr>
        <w:t>12</w:t>
      </w:r>
      <w:r w:rsidRPr="004A26BA">
        <w:rPr>
          <w:szCs w:val="22"/>
        </w:rPr>
        <w:t xml:space="preserve"> měsíců, kdy je tato podpora poskytována přímo výrobcem, a zahrnuje:</w:t>
      </w:r>
    </w:p>
    <w:p w14:paraId="77287FEE" w14:textId="77777777" w:rsidR="004C1181" w:rsidRPr="004A26BA" w:rsidRDefault="004C1181" w:rsidP="004A26BA">
      <w:pPr>
        <w:pStyle w:val="Zkladntextodsazen"/>
        <w:numPr>
          <w:ilvl w:val="0"/>
          <w:numId w:val="2"/>
        </w:numPr>
        <w:spacing w:before="120"/>
        <w:ind w:left="851" w:hanging="425"/>
        <w:jc w:val="both"/>
        <w:rPr>
          <w:sz w:val="22"/>
          <w:szCs w:val="22"/>
        </w:rPr>
      </w:pPr>
      <w:r w:rsidRPr="004A26BA">
        <w:rPr>
          <w:sz w:val="22"/>
          <w:szCs w:val="22"/>
        </w:rPr>
        <w:t>poskytování nových verzí programového vybavení,</w:t>
      </w:r>
    </w:p>
    <w:p w14:paraId="67C0B23D" w14:textId="77777777" w:rsidR="004C1181" w:rsidRPr="004A26BA" w:rsidRDefault="004C1181" w:rsidP="004A26BA">
      <w:pPr>
        <w:pStyle w:val="Zkladntextodsazen"/>
        <w:numPr>
          <w:ilvl w:val="0"/>
          <w:numId w:val="2"/>
        </w:numPr>
        <w:spacing w:before="120"/>
        <w:ind w:left="851" w:hanging="425"/>
        <w:jc w:val="both"/>
        <w:rPr>
          <w:sz w:val="22"/>
          <w:szCs w:val="22"/>
        </w:rPr>
      </w:pPr>
      <w:r w:rsidRPr="004A26BA">
        <w:rPr>
          <w:sz w:val="22"/>
          <w:szCs w:val="22"/>
        </w:rPr>
        <w:t>poskytování známých oprav chyb programového vybavení,</w:t>
      </w:r>
    </w:p>
    <w:p w14:paraId="6682B3D6" w14:textId="1E0D8566" w:rsidR="004C1181" w:rsidRPr="004A26BA" w:rsidRDefault="004C1181" w:rsidP="004A26BA">
      <w:pPr>
        <w:pStyle w:val="Zkladntextodsazen"/>
        <w:numPr>
          <w:ilvl w:val="0"/>
          <w:numId w:val="2"/>
        </w:numPr>
        <w:spacing w:before="120"/>
        <w:ind w:left="851" w:hanging="425"/>
        <w:jc w:val="both"/>
        <w:rPr>
          <w:sz w:val="22"/>
          <w:szCs w:val="22"/>
        </w:rPr>
      </w:pPr>
      <w:r w:rsidRPr="004A26BA">
        <w:rPr>
          <w:sz w:val="22"/>
          <w:szCs w:val="22"/>
        </w:rPr>
        <w:t xml:space="preserve">přístup do centra zákaznické podpory společnosti </w:t>
      </w:r>
      <w:proofErr w:type="spellStart"/>
      <w:r w:rsidR="005D581F">
        <w:rPr>
          <w:sz w:val="22"/>
          <w:szCs w:val="22"/>
        </w:rPr>
        <w:t>Arctera</w:t>
      </w:r>
      <w:proofErr w:type="spellEnd"/>
      <w:r w:rsidR="005D581F">
        <w:rPr>
          <w:sz w:val="22"/>
          <w:szCs w:val="22"/>
        </w:rPr>
        <w:t xml:space="preserve"> </w:t>
      </w:r>
      <w:r w:rsidRPr="004A26BA">
        <w:rPr>
          <w:sz w:val="22"/>
          <w:szCs w:val="22"/>
        </w:rPr>
        <w:t>v režimu 24x7,</w:t>
      </w:r>
    </w:p>
    <w:p w14:paraId="3F3A053D" w14:textId="77777777" w:rsidR="004C1181" w:rsidRPr="004A26BA" w:rsidRDefault="004C1181" w:rsidP="004A26BA">
      <w:pPr>
        <w:pStyle w:val="Zkladntextodsazen"/>
        <w:numPr>
          <w:ilvl w:val="0"/>
          <w:numId w:val="2"/>
        </w:numPr>
        <w:spacing w:before="120"/>
        <w:ind w:left="851" w:hanging="425"/>
        <w:jc w:val="both"/>
        <w:rPr>
          <w:sz w:val="22"/>
          <w:szCs w:val="22"/>
        </w:rPr>
      </w:pPr>
      <w:r w:rsidRPr="004A26BA">
        <w:rPr>
          <w:sz w:val="22"/>
          <w:szCs w:val="22"/>
        </w:rPr>
        <w:t>elektronickou podporu včetně řešení a správy incidentů, znalostní báze a dokumentace v režimu 24x5 (pondělí až pátek).</w:t>
      </w:r>
    </w:p>
    <w:p w14:paraId="2FE7CF9A" w14:textId="0A6DC1C8" w:rsidR="004C1181" w:rsidRPr="004A26BA" w:rsidRDefault="004C1181" w:rsidP="004A26BA">
      <w:pPr>
        <w:spacing w:before="120" w:after="120"/>
        <w:rPr>
          <w:sz w:val="22"/>
          <w:szCs w:val="22"/>
        </w:rPr>
      </w:pPr>
      <w:r w:rsidRPr="004A26BA">
        <w:rPr>
          <w:sz w:val="22"/>
          <w:szCs w:val="22"/>
        </w:rPr>
        <w:t xml:space="preserve">Podmínky poskytování podpory programového produktu </w:t>
      </w:r>
      <w:proofErr w:type="spellStart"/>
      <w:r w:rsidR="005D581F">
        <w:rPr>
          <w:sz w:val="22"/>
          <w:szCs w:val="22"/>
        </w:rPr>
        <w:t>Arctera</w:t>
      </w:r>
      <w:proofErr w:type="spellEnd"/>
      <w:r w:rsidRPr="004A26BA">
        <w:rPr>
          <w:sz w:val="22"/>
          <w:szCs w:val="22"/>
        </w:rPr>
        <w:t xml:space="preserve"> jsou uvedeny na webových stránkách: </w:t>
      </w:r>
    </w:p>
    <w:p w14:paraId="6B1403A3" w14:textId="77777777" w:rsidR="004C1181" w:rsidRPr="004A26BA" w:rsidRDefault="004C1181" w:rsidP="004A26BA">
      <w:pPr>
        <w:pStyle w:val="SBSSmlouva"/>
        <w:numPr>
          <w:ilvl w:val="0"/>
          <w:numId w:val="0"/>
        </w:numPr>
        <w:spacing w:after="120"/>
        <w:ind w:left="567" w:hanging="567"/>
        <w:rPr>
          <w:rStyle w:val="Hypertextovodkaz"/>
          <w:szCs w:val="22"/>
        </w:rPr>
      </w:pPr>
      <w:r w:rsidRPr="004A26BA">
        <w:rPr>
          <w:szCs w:val="22"/>
        </w:rPr>
        <w:fldChar w:fldCharType="begin"/>
      </w:r>
      <w:r w:rsidRPr="004A26BA">
        <w:rPr>
          <w:szCs w:val="22"/>
        </w:rPr>
        <w:instrText xml:space="preserve"> HYPERLINK "https://www.veritas.com/content/support/en_US/dpp.EnterpriseVault.html</w:instrText>
      </w:r>
    </w:p>
    <w:p w14:paraId="79DC62FF" w14:textId="77777777" w:rsidR="004C1181" w:rsidRPr="004A26BA" w:rsidRDefault="004C1181" w:rsidP="004A26BA">
      <w:pPr>
        <w:pStyle w:val="SBSSmlouva"/>
        <w:spacing w:after="120"/>
        <w:ind w:left="425"/>
        <w:rPr>
          <w:rStyle w:val="Hypertextovodkaz"/>
          <w:szCs w:val="22"/>
        </w:rPr>
      </w:pPr>
      <w:r w:rsidRPr="004A26BA">
        <w:rPr>
          <w:szCs w:val="22"/>
        </w:rPr>
        <w:instrText xml:space="preserve">" </w:instrText>
      </w:r>
      <w:r w:rsidRPr="004A26BA">
        <w:rPr>
          <w:szCs w:val="22"/>
        </w:rPr>
      </w:r>
      <w:r w:rsidRPr="004A26BA">
        <w:rPr>
          <w:szCs w:val="22"/>
        </w:rPr>
        <w:fldChar w:fldCharType="separate"/>
      </w:r>
      <w:r w:rsidRPr="004A26BA">
        <w:rPr>
          <w:rStyle w:val="Hypertextovodkaz"/>
          <w:szCs w:val="22"/>
        </w:rPr>
        <w:t>https://www.veritas.com/content/support/en_US/dpp.EnterpriseVault.html</w:t>
      </w:r>
    </w:p>
    <w:p w14:paraId="25B9F994" w14:textId="77777777" w:rsidR="004C1181" w:rsidRPr="004A26BA" w:rsidRDefault="004C1181" w:rsidP="004A26BA">
      <w:pPr>
        <w:spacing w:before="120" w:after="120"/>
        <w:rPr>
          <w:sz w:val="22"/>
          <w:szCs w:val="22"/>
        </w:rPr>
      </w:pPr>
      <w:r w:rsidRPr="004A26BA">
        <w:rPr>
          <w:sz w:val="22"/>
          <w:szCs w:val="22"/>
        </w:rPr>
        <w:fldChar w:fldCharType="end"/>
      </w:r>
    </w:p>
    <w:bookmarkEnd w:id="2"/>
    <w:bookmarkEnd w:id="3"/>
    <w:p w14:paraId="04052AFF" w14:textId="7D1F078B" w:rsidR="004E5771" w:rsidRDefault="004E5771" w:rsidP="00584C8F">
      <w:pPr>
        <w:jc w:val="both"/>
      </w:pPr>
    </w:p>
    <w:p w14:paraId="477C54AD" w14:textId="77777777" w:rsidR="004E5771" w:rsidRDefault="004E5771"/>
    <w:p w14:paraId="7E37D875" w14:textId="77777777" w:rsidR="002C4853" w:rsidRDefault="002C4853"/>
    <w:sectPr w:rsidR="002C4853">
      <w:headerReference w:type="default" r:id="rId13"/>
      <w:footerReference w:type="default" r:id="rId14"/>
      <w:pgSz w:w="11906" w:h="16838"/>
      <w:pgMar w:top="1758"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E1D8" w14:textId="77777777" w:rsidR="00AD5C0B" w:rsidRDefault="00AD5C0B">
      <w:r>
        <w:separator/>
      </w:r>
    </w:p>
  </w:endnote>
  <w:endnote w:type="continuationSeparator" w:id="0">
    <w:p w14:paraId="7ECD546B" w14:textId="77777777" w:rsidR="00AD5C0B" w:rsidRDefault="00AD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0BCF" w14:textId="386ED76E" w:rsidR="004E5771" w:rsidRDefault="009626B0">
    <w:pPr>
      <w:pStyle w:val="Zpat"/>
      <w:tabs>
        <w:tab w:val="clear" w:pos="4536"/>
        <w:tab w:val="clear" w:pos="9072"/>
        <w:tab w:val="center" w:pos="180"/>
        <w:tab w:val="left" w:pos="3060"/>
      </w:tabs>
      <w:ind w:left="-28" w:right="4140" w:hanging="539"/>
      <w:rPr>
        <w:rFonts w:cs="Arial"/>
        <w:b/>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F14B84">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F14B84">
      <w:rPr>
        <w:rStyle w:val="slostrnky"/>
        <w:rFonts w:cs="Arial"/>
        <w:noProof/>
        <w:color w:val="003C69"/>
        <w:sz w:val="16"/>
      </w:rPr>
      <w:t>10</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Smlouva na poskytování služeb technické podpory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1CF3" w14:textId="77777777" w:rsidR="00AD5C0B" w:rsidRDefault="00AD5C0B">
      <w:r>
        <w:separator/>
      </w:r>
    </w:p>
  </w:footnote>
  <w:footnote w:type="continuationSeparator" w:id="0">
    <w:p w14:paraId="2033672B" w14:textId="77777777" w:rsidR="00AD5C0B" w:rsidRDefault="00AD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35F1" w14:textId="77777777" w:rsidR="004E5771" w:rsidRDefault="009626B0">
    <w:pPr>
      <w:pStyle w:val="Zhlav"/>
      <w:tabs>
        <w:tab w:val="clear" w:pos="4536"/>
        <w:tab w:val="clear" w:pos="9072"/>
        <w:tab w:val="left" w:pos="3015"/>
      </w:tabs>
      <w:rPr>
        <w:rFonts w:cs="Arial"/>
        <w:b/>
        <w:noProof/>
        <w:color w:val="003C69"/>
        <w:sz w:val="22"/>
        <w:szCs w:val="22"/>
      </w:rPr>
    </w:pPr>
    <w:r>
      <w:rPr>
        <w:rFonts w:cs="Arial"/>
        <w:b/>
        <w:noProof/>
        <w:color w:val="003C69"/>
        <w:sz w:val="22"/>
        <w:szCs w:val="22"/>
      </w:rPr>
      <mc:AlternateContent>
        <mc:Choice Requires="wps">
          <w:drawing>
            <wp:anchor distT="0" distB="0" distL="114300" distR="114300" simplePos="0" relativeHeight="251657216" behindDoc="0" locked="0" layoutInCell="1" allowOverlap="1" wp14:anchorId="7ABFDE58" wp14:editId="2DC1CFF4">
              <wp:simplePos x="0" y="0"/>
              <wp:positionH relativeFrom="column">
                <wp:posOffset>1943100</wp:posOffset>
              </wp:positionH>
              <wp:positionV relativeFrom="paragraph">
                <wp:posOffset>-19685</wp:posOffset>
              </wp:positionV>
              <wp:extent cx="4178935" cy="37528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C9C8" w14:textId="4C51E1B0" w:rsidR="004E5771" w:rsidRDefault="00310EEC">
                          <w:pPr>
                            <w:jc w:val="right"/>
                            <w:rPr>
                              <w:b/>
                              <w:color w:val="00ADD0"/>
                              <w:sz w:val="40"/>
                              <w:szCs w:val="40"/>
                            </w:rPr>
                          </w:pPr>
                          <w:r>
                            <w:rPr>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DE58" id="_x0000_t202" coordsize="21600,21600" o:spt="202" path="m,l,21600r21600,l21600,xe">
              <v:stroke joinstyle="miter"/>
              <v:path gradientshapeok="t" o:connecttype="rect"/>
            </v:shapetype>
            <v:shape id="Text Box 6" o:spid="_x0000_s1026" type="#_x0000_t202" style="position:absolute;margin-left:153pt;margin-top:-1.55pt;width:329.05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" filled="f" stroked="f">
              <v:textbox>
                <w:txbxContent>
                  <w:p w14:paraId="2ECEC9C8" w14:textId="4C51E1B0" w:rsidR="004E5771" w:rsidRDefault="00310EEC">
                    <w:pPr>
                      <w:jc w:val="right"/>
                      <w:rPr>
                        <w:b/>
                        <w:color w:val="00ADD0"/>
                        <w:sz w:val="40"/>
                        <w:szCs w:val="40"/>
                      </w:rPr>
                    </w:pPr>
                    <w:r>
                      <w:rPr>
                        <w:b/>
                        <w:color w:val="00ADD0"/>
                        <w:sz w:val="40"/>
                        <w:szCs w:val="40"/>
                      </w:rPr>
                      <w:t>Smlouva</w:t>
                    </w:r>
                  </w:p>
                </w:txbxContent>
              </v:textbox>
            </v:shape>
          </w:pict>
        </mc:Fallback>
      </mc:AlternateContent>
    </w:r>
    <w:r>
      <w:rPr>
        <w:rFonts w:cs="Arial"/>
        <w:b/>
        <w:noProof/>
        <w:color w:val="003C69"/>
        <w:sz w:val="22"/>
        <w:szCs w:val="22"/>
      </w:rPr>
      <w:t>Statutární</w:t>
    </w:r>
    <w:r>
      <w:rPr>
        <w:rFonts w:cs="Arial"/>
        <w:b/>
        <w:sz w:val="22"/>
        <w:szCs w:val="22"/>
      </w:rPr>
      <w:t xml:space="preserve"> </w:t>
    </w:r>
    <w:r>
      <w:rPr>
        <w:rFonts w:cs="Arial"/>
        <w:b/>
        <w:noProof/>
        <w:color w:val="003C69"/>
        <w:sz w:val="22"/>
        <w:szCs w:val="22"/>
      </w:rPr>
      <w:t>město Ostrava</w:t>
    </w:r>
  </w:p>
  <w:p w14:paraId="2D1058E9" w14:textId="77777777" w:rsidR="004E5771" w:rsidRDefault="009626B0">
    <w:pPr>
      <w:pStyle w:val="Zhlav"/>
      <w:tabs>
        <w:tab w:val="clear" w:pos="4536"/>
        <w:tab w:val="clear" w:pos="9072"/>
      </w:tabs>
      <w:spacing w:after="120"/>
      <w:rPr>
        <w:rFonts w:cs="Arial"/>
        <w:noProof/>
        <w:color w:val="003C69"/>
        <w:sz w:val="22"/>
        <w:szCs w:val="22"/>
      </w:rPr>
    </w:pPr>
    <w:r>
      <w:rPr>
        <w:rFonts w:cs="Arial"/>
        <w:noProof/>
        <w:color w:val="003C69"/>
        <w:sz w:val="22"/>
        <w:szCs w:val="22"/>
      </w:rPr>
      <w:t xml:space="preserve">magistrát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6" w15:restartNumberingAfterBreak="0">
    <w:nsid w:val="03700DAB"/>
    <w:multiLevelType w:val="multilevel"/>
    <w:tmpl w:val="13A4CB2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1.%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7" w15:restartNumberingAfterBreak="0">
    <w:nsid w:val="0DC147CB"/>
    <w:multiLevelType w:val="multilevel"/>
    <w:tmpl w:val="178EE0E0"/>
    <w:name w:val="WW8Num31"/>
    <w:lvl w:ilvl="0">
      <w:start w:val="1"/>
      <w:numFmt w:val="upperRoman"/>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F8A45EE"/>
    <w:multiLevelType w:val="hybridMultilevel"/>
    <w:tmpl w:val="A86CE132"/>
    <w:lvl w:ilvl="0" w:tplc="6AF0E4EC">
      <w:numFmt w:val="bullet"/>
      <w:lvlText w:val="-"/>
      <w:lvlJc w:val="left"/>
      <w:pPr>
        <w:ind w:left="1494" w:hanging="360"/>
      </w:pPr>
      <w:rPr>
        <w:rFonts w:ascii="Arial" w:eastAsia="Times New Roman" w:hAnsi="Arial" w:cs="Arial" w:hint="default"/>
      </w:rPr>
    </w:lvl>
    <w:lvl w:ilvl="1" w:tplc="B928A204">
      <w:start w:val="4"/>
      <w:numFmt w:val="bullet"/>
      <w:lvlText w:val="•"/>
      <w:lvlJc w:val="left"/>
      <w:pPr>
        <w:ind w:left="2559" w:hanging="705"/>
      </w:pPr>
      <w:rPr>
        <w:rFonts w:ascii="Arial" w:eastAsia="Times New Roman" w:hAnsi="Arial" w:cs="Arial" w:hint="default"/>
      </w:rPr>
    </w:lvl>
    <w:lvl w:ilvl="2" w:tplc="C4687608">
      <w:start w:val="1"/>
      <w:numFmt w:val="bullet"/>
      <w:lvlText w:val=""/>
      <w:lvlJc w:val="left"/>
      <w:pPr>
        <w:ind w:left="2934" w:hanging="360"/>
      </w:pPr>
      <w:rPr>
        <w:rFonts w:ascii="Wingdings" w:hAnsi="Wingdings" w:hint="default"/>
      </w:rPr>
    </w:lvl>
    <w:lvl w:ilvl="3" w:tplc="0405000F" w:tentative="1">
      <w:start w:val="1"/>
      <w:numFmt w:val="bullet"/>
      <w:lvlText w:val=""/>
      <w:lvlJc w:val="left"/>
      <w:pPr>
        <w:ind w:left="3654" w:hanging="360"/>
      </w:pPr>
      <w:rPr>
        <w:rFonts w:ascii="Symbol" w:hAnsi="Symbol" w:hint="default"/>
      </w:rPr>
    </w:lvl>
    <w:lvl w:ilvl="4" w:tplc="04050019" w:tentative="1">
      <w:start w:val="1"/>
      <w:numFmt w:val="bullet"/>
      <w:lvlText w:val="o"/>
      <w:lvlJc w:val="left"/>
      <w:pPr>
        <w:ind w:left="4374" w:hanging="360"/>
      </w:pPr>
      <w:rPr>
        <w:rFonts w:ascii="Courier New" w:hAnsi="Courier New" w:cs="Courier New" w:hint="default"/>
      </w:rPr>
    </w:lvl>
    <w:lvl w:ilvl="5" w:tplc="0405001B" w:tentative="1">
      <w:start w:val="1"/>
      <w:numFmt w:val="bullet"/>
      <w:lvlText w:val=""/>
      <w:lvlJc w:val="left"/>
      <w:pPr>
        <w:ind w:left="5094" w:hanging="360"/>
      </w:pPr>
      <w:rPr>
        <w:rFonts w:ascii="Wingdings" w:hAnsi="Wingdings" w:hint="default"/>
      </w:rPr>
    </w:lvl>
    <w:lvl w:ilvl="6" w:tplc="0405000F" w:tentative="1">
      <w:start w:val="1"/>
      <w:numFmt w:val="bullet"/>
      <w:lvlText w:val=""/>
      <w:lvlJc w:val="left"/>
      <w:pPr>
        <w:ind w:left="5814" w:hanging="360"/>
      </w:pPr>
      <w:rPr>
        <w:rFonts w:ascii="Symbol" w:hAnsi="Symbol" w:hint="default"/>
      </w:rPr>
    </w:lvl>
    <w:lvl w:ilvl="7" w:tplc="04050019" w:tentative="1">
      <w:start w:val="1"/>
      <w:numFmt w:val="bullet"/>
      <w:lvlText w:val="o"/>
      <w:lvlJc w:val="left"/>
      <w:pPr>
        <w:ind w:left="6534" w:hanging="360"/>
      </w:pPr>
      <w:rPr>
        <w:rFonts w:ascii="Courier New" w:hAnsi="Courier New" w:cs="Courier New" w:hint="default"/>
      </w:rPr>
    </w:lvl>
    <w:lvl w:ilvl="8" w:tplc="0405001B" w:tentative="1">
      <w:start w:val="1"/>
      <w:numFmt w:val="bullet"/>
      <w:lvlText w:val=""/>
      <w:lvlJc w:val="left"/>
      <w:pPr>
        <w:ind w:left="7254" w:hanging="360"/>
      </w:pPr>
      <w:rPr>
        <w:rFonts w:ascii="Wingdings" w:hAnsi="Wingdings" w:hint="default"/>
      </w:rPr>
    </w:lvl>
  </w:abstractNum>
  <w:abstractNum w:abstractNumId="9" w15:restartNumberingAfterBreak="0">
    <w:nsid w:val="108A438C"/>
    <w:multiLevelType w:val="multilevel"/>
    <w:tmpl w:val="13A4CB2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1.%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0" w15:restartNumberingAfterBreak="0">
    <w:nsid w:val="14390598"/>
    <w:multiLevelType w:val="multilevel"/>
    <w:tmpl w:val="4EA22A44"/>
    <w:lvl w:ilvl="0">
      <w:start w:val="3"/>
      <w:numFmt w:val="upperRoman"/>
      <w:suff w:val="space"/>
      <w:lvlText w:val="%1."/>
      <w:lvlJc w:val="left"/>
      <w:pPr>
        <w:ind w:left="0" w:firstLine="0"/>
      </w:pPr>
      <w:rPr>
        <w:rFonts w:ascii="Arial" w:hAnsi="Arial" w:cs="Times New Roman" w:hint="default"/>
        <w:b/>
        <w:i w:val="0"/>
        <w:sz w:val="24"/>
      </w:rPr>
    </w:lvl>
    <w:lvl w:ilvl="1">
      <w:start w:val="1"/>
      <w:numFmt w:val="decimal"/>
      <w:lvlText w:val="%2."/>
      <w:lvlJc w:val="left"/>
      <w:pPr>
        <w:ind w:left="567" w:hanging="567"/>
      </w:pPr>
      <w:rPr>
        <w:rFonts w:ascii="Arial" w:hAnsi="Arial" w:cs="Times New Roman" w:hint="default"/>
        <w:b/>
        <w:i w:val="0"/>
        <w:sz w:val="22"/>
      </w:rPr>
    </w:lvl>
    <w:lvl w:ilvl="2">
      <w:start w:val="1"/>
      <w:numFmt w:val="lowerLetter"/>
      <w:lvlText w:val="%3)"/>
      <w:lvlJc w:val="left"/>
      <w:pPr>
        <w:ind w:left="1134" w:hanging="567"/>
      </w:pPr>
      <w:rPr>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AF02DB2"/>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F9558B2"/>
    <w:multiLevelType w:val="hybridMultilevel"/>
    <w:tmpl w:val="C79AF8CE"/>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424206D"/>
    <w:multiLevelType w:val="multilevel"/>
    <w:tmpl w:val="5B680C5C"/>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bullet"/>
      <w:lvlText w:val=""/>
      <w:lvlJc w:val="left"/>
      <w:pPr>
        <w:ind w:left="1418"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C834EC8"/>
    <w:multiLevelType w:val="multilevel"/>
    <w:tmpl w:val="3938A3C2"/>
    <w:lvl w:ilvl="0">
      <w:start w:val="1"/>
      <w:numFmt w:val="upperRoman"/>
      <w:suff w:val="space"/>
      <w:lvlText w:val="%1."/>
      <w:lvlJc w:val="left"/>
      <w:rPr>
        <w:rFonts w:ascii="Arial" w:hAnsi="Arial" w:cs="Arial" w:hint="default"/>
        <w:b/>
        <w:bCs/>
        <w:i w:val="0"/>
        <w:iCs w:val="0"/>
        <w:sz w:val="24"/>
        <w:szCs w:val="24"/>
      </w:rPr>
    </w:lvl>
    <w:lvl w:ilvl="1">
      <w:start w:val="1"/>
      <w:numFmt w:val="decimal"/>
      <w:lvlText w:val="%2."/>
      <w:lvlJc w:val="left"/>
      <w:pPr>
        <w:ind w:left="567" w:hanging="567"/>
      </w:pPr>
      <w:rPr>
        <w:rFonts w:ascii="Arial" w:hAnsi="Arial" w:cs="Arial" w:hint="default"/>
        <w:b/>
        <w:bCs/>
        <w:i w:val="0"/>
        <w:iCs w:val="0"/>
        <w:sz w:val="22"/>
        <w:szCs w:val="22"/>
      </w:rPr>
    </w:lvl>
    <w:lvl w:ilvl="2">
      <w:start w:val="1"/>
      <w:numFmt w:val="lowerLetter"/>
      <w:lvlText w:val="%3)"/>
      <w:lvlJc w:val="left"/>
      <w:pPr>
        <w:ind w:left="1134" w:hanging="567"/>
      </w:pPr>
      <w:rPr>
        <w:rFonts w:cs="Times New Roman" w:hint="default"/>
        <w:b w:val="0"/>
        <w:bCs w:val="0"/>
        <w:i w:val="0"/>
        <w:iCs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3B503108"/>
    <w:multiLevelType w:val="hybridMultilevel"/>
    <w:tmpl w:val="6114AA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E0B62B2"/>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0CC16E8"/>
    <w:multiLevelType w:val="hybridMultilevel"/>
    <w:tmpl w:val="D18EC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9A5C30"/>
    <w:multiLevelType w:val="hybridMultilevel"/>
    <w:tmpl w:val="9644507C"/>
    <w:lvl w:ilvl="0" w:tplc="44165F18">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C035F9D"/>
    <w:multiLevelType w:val="hybridMultilevel"/>
    <w:tmpl w:val="3EB4099C"/>
    <w:lvl w:ilvl="0" w:tplc="F4DC6264">
      <w:start w:val="1"/>
      <w:numFmt w:val="upperLetter"/>
      <w:lvlText w:val="%1."/>
      <w:lvlJc w:val="left"/>
      <w:pPr>
        <w:ind w:left="720" w:hanging="360"/>
      </w:pPr>
      <w:rPr>
        <w:color w:val="00206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8B09F5"/>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EBE1993"/>
    <w:multiLevelType w:val="multilevel"/>
    <w:tmpl w:val="B21EDB7C"/>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bullet"/>
      <w:lvlText w:val=""/>
      <w:lvlJc w:val="left"/>
      <w:pPr>
        <w:tabs>
          <w:tab w:val="num" w:pos="1080"/>
        </w:tabs>
        <w:ind w:left="1080" w:hanging="720"/>
      </w:pPr>
      <w:rPr>
        <w:rFonts w:ascii="Wingdings" w:hAnsi="Wingding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2" w15:restartNumberingAfterBreak="0">
    <w:nsid w:val="50255FE3"/>
    <w:multiLevelType w:val="hybridMultilevel"/>
    <w:tmpl w:val="5580A6C4"/>
    <w:lvl w:ilvl="0" w:tplc="CDCCCA5E">
      <w:start w:val="1"/>
      <w:numFmt w:val="decimal"/>
      <w:lvlText w:val="%1."/>
      <w:lvlJc w:val="left"/>
      <w:pPr>
        <w:tabs>
          <w:tab w:val="num" w:pos="360"/>
        </w:tabs>
        <w:ind w:left="360" w:hanging="360"/>
      </w:pPr>
      <w:rPr>
        <w:rFonts w:hint="default"/>
        <w:b w:val="0"/>
      </w:rPr>
    </w:lvl>
    <w:lvl w:ilvl="1" w:tplc="04050003">
      <w:start w:val="1"/>
      <w:numFmt w:val="lowerLetter"/>
      <w:lvlText w:val="%2."/>
      <w:lvlJc w:val="left"/>
      <w:pPr>
        <w:tabs>
          <w:tab w:val="num" w:pos="1440"/>
        </w:tabs>
        <w:ind w:left="1440" w:hanging="360"/>
      </w:pPr>
    </w:lvl>
    <w:lvl w:ilvl="2" w:tplc="281C3258">
      <w:start w:val="1"/>
      <w:numFmt w:val="decimal"/>
      <w:lvlText w:val="%3)"/>
      <w:lvlJc w:val="left"/>
      <w:pPr>
        <w:ind w:left="2340" w:hanging="360"/>
      </w:pPr>
      <w:rPr>
        <w:rFonts w:ascii="Arial" w:hAnsi="Arial" w:cs="Arial" w:hint="default"/>
        <w:b/>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2956E76"/>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6C62830"/>
    <w:multiLevelType w:val="multilevel"/>
    <w:tmpl w:val="040ED016"/>
    <w:lvl w:ilvl="0">
      <w:start w:val="3"/>
      <w:numFmt w:val="upperRoman"/>
      <w:suff w:val="space"/>
      <w:lvlText w:val="%1."/>
      <w:lvlJc w:val="left"/>
      <w:pPr>
        <w:ind w:left="284"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927" w:hanging="360"/>
      </w:p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B4D5672"/>
    <w:multiLevelType w:val="multilevel"/>
    <w:tmpl w:val="1D62AC66"/>
    <w:lvl w:ilvl="0">
      <w:start w:val="3"/>
      <w:numFmt w:val="upperRoman"/>
      <w:suff w:val="space"/>
      <w:lvlText w:val="%1."/>
      <w:lvlJc w:val="left"/>
      <w:pPr>
        <w:ind w:left="284"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bCs w:val="0"/>
        <w:i w:val="0"/>
        <w:sz w:val="24"/>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7" w15:restartNumberingAfterBreak="0">
    <w:nsid w:val="5DC3505B"/>
    <w:multiLevelType w:val="multilevel"/>
    <w:tmpl w:val="12081DC4"/>
    <w:lvl w:ilvl="0">
      <w:start w:val="1"/>
      <w:numFmt w:val="upperRoman"/>
      <w:pStyle w:val="JVS2"/>
      <w:lvlText w:val="%1."/>
      <w:lvlJc w:val="right"/>
      <w:pPr>
        <w:ind w:left="720" w:hanging="360"/>
      </w:pPr>
    </w:lvl>
    <w:lvl w:ilvl="1">
      <w:start w:val="1"/>
      <w:numFmt w:val="decimal"/>
      <w:lvlText w:val="%2."/>
      <w:lvlJc w:val="left"/>
      <w:pPr>
        <w:tabs>
          <w:tab w:val="num" w:pos="1131"/>
        </w:tabs>
        <w:ind w:left="1131" w:hanging="705"/>
      </w:pPr>
      <w:rPr>
        <w:rFonts w:hint="default"/>
        <w:b/>
        <w:bCs/>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8" w15:restartNumberingAfterBreak="0">
    <w:nsid w:val="5FAB647A"/>
    <w:multiLevelType w:val="multilevel"/>
    <w:tmpl w:val="7E74CB9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3.%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931"/>
        </w:tabs>
        <w:ind w:left="1931"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9" w15:restartNumberingAfterBreak="0">
    <w:nsid w:val="61931A26"/>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43475E8"/>
    <w:multiLevelType w:val="multilevel"/>
    <w:tmpl w:val="C5D89E4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6410FF0"/>
    <w:multiLevelType w:val="hybridMultilevel"/>
    <w:tmpl w:val="FC26DCCC"/>
    <w:lvl w:ilvl="0" w:tplc="FE7EF5B0">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2" w15:restartNumberingAfterBreak="0">
    <w:nsid w:val="683E6E78"/>
    <w:multiLevelType w:val="multilevel"/>
    <w:tmpl w:val="E74628E2"/>
    <w:lvl w:ilvl="0">
      <w:start w:val="1"/>
      <w:numFmt w:val="none"/>
      <w:lvlText w:val=""/>
      <w:lvlJc w:val="left"/>
      <w:pPr>
        <w:tabs>
          <w:tab w:val="num" w:pos="0"/>
        </w:tabs>
      </w:pPr>
      <w:rPr>
        <w:rFonts w:cs="Times New Roman" w:hint="default"/>
        <w:b/>
        <w:i w:val="0"/>
        <w:sz w:val="22"/>
      </w:rPr>
    </w:lvl>
    <w:lvl w:ilvl="1">
      <w:start w:val="1"/>
      <w:numFmt w:val="upperRoman"/>
      <w:lvlText w:val="čl.%2."/>
      <w:lvlJc w:val="left"/>
      <w:pPr>
        <w:tabs>
          <w:tab w:val="num" w:pos="0"/>
        </w:tabs>
      </w:pPr>
      <w:rPr>
        <w:rFonts w:ascii="Arial" w:hAnsi="Arial" w:cs="Times New Roman" w:hint="default"/>
        <w:b/>
        <w:i w:val="0"/>
        <w:sz w:val="24"/>
      </w:rPr>
    </w:lvl>
    <w:lvl w:ilvl="2">
      <w:start w:val="1"/>
      <w:numFmt w:val="decimal"/>
      <w:lvlText w:val="%3."/>
      <w:lvlJc w:val="left"/>
      <w:pPr>
        <w:tabs>
          <w:tab w:val="num" w:pos="710"/>
        </w:tabs>
        <w:ind w:left="710"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75FA3DF1"/>
    <w:multiLevelType w:val="hybridMultilevel"/>
    <w:tmpl w:val="19C05B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C6B5952"/>
    <w:multiLevelType w:val="multilevel"/>
    <w:tmpl w:val="1DA826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DB8492D"/>
    <w:multiLevelType w:val="multilevel"/>
    <w:tmpl w:val="13A4CB2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1.%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num w:numId="1" w16cid:durableId="318194090">
    <w:abstractNumId w:val="22"/>
  </w:num>
  <w:num w:numId="2" w16cid:durableId="1574660621">
    <w:abstractNumId w:val="8"/>
  </w:num>
  <w:num w:numId="3" w16cid:durableId="279412249">
    <w:abstractNumId w:val="27"/>
  </w:num>
  <w:num w:numId="4" w16cid:durableId="933512532">
    <w:abstractNumId w:val="26"/>
  </w:num>
  <w:num w:numId="5" w16cid:durableId="604531956">
    <w:abstractNumId w:val="11"/>
  </w:num>
  <w:num w:numId="6" w16cid:durableId="532697785">
    <w:abstractNumId w:val="23"/>
  </w:num>
  <w:num w:numId="7" w16cid:durableId="73088944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49752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652579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508048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875181">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4092735">
    <w:abstractNumId w:val="0"/>
  </w:num>
  <w:num w:numId="13" w16cid:durableId="294411282">
    <w:abstractNumId w:val="12"/>
  </w:num>
  <w:num w:numId="14" w16cid:durableId="1639535370">
    <w:abstractNumId w:val="25"/>
  </w:num>
  <w:num w:numId="15" w16cid:durableId="462037885">
    <w:abstractNumId w:val="6"/>
  </w:num>
  <w:num w:numId="16" w16cid:durableId="1927691312">
    <w:abstractNumId w:val="30"/>
  </w:num>
  <w:num w:numId="17" w16cid:durableId="629702625">
    <w:abstractNumId w:val="34"/>
  </w:num>
  <w:num w:numId="18" w16cid:durableId="628899724">
    <w:abstractNumId w:val="13"/>
  </w:num>
  <w:num w:numId="19" w16cid:durableId="1690569258">
    <w:abstractNumId w:val="28"/>
  </w:num>
  <w:num w:numId="20" w16cid:durableId="7967227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138157">
    <w:abstractNumId w:val="10"/>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892122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91665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204141">
    <w:abstractNumId w:val="14"/>
  </w:num>
  <w:num w:numId="25" w16cid:durableId="70082480">
    <w:abstractNumId w:val="15"/>
  </w:num>
  <w:num w:numId="26" w16cid:durableId="1777556315">
    <w:abstractNumId w:val="19"/>
  </w:num>
  <w:num w:numId="27" w16cid:durableId="94133681">
    <w:abstractNumId w:val="24"/>
  </w:num>
  <w:num w:numId="28" w16cid:durableId="1303928848">
    <w:abstractNumId w:val="21"/>
  </w:num>
  <w:num w:numId="29" w16cid:durableId="878856911">
    <w:abstractNumId w:val="17"/>
  </w:num>
  <w:num w:numId="30" w16cid:durableId="1152597018">
    <w:abstractNumId w:val="20"/>
  </w:num>
  <w:num w:numId="31" w16cid:durableId="274411847">
    <w:abstractNumId w:val="9"/>
  </w:num>
  <w:num w:numId="32" w16cid:durableId="1202473085">
    <w:abstractNumId w:val="35"/>
  </w:num>
  <w:num w:numId="33" w16cid:durableId="1421758322">
    <w:abstractNumId w:val="16"/>
  </w:num>
  <w:num w:numId="34" w16cid:durableId="1980649617">
    <w:abstractNumId w:val="18"/>
  </w:num>
  <w:num w:numId="35" w16cid:durableId="704058012">
    <w:abstractNumId w:val="30"/>
  </w:num>
  <w:num w:numId="36" w16cid:durableId="837816537">
    <w:abstractNumId w:val="32"/>
  </w:num>
  <w:num w:numId="37" w16cid:durableId="1158417868">
    <w:abstractNumId w:val="30"/>
  </w:num>
  <w:num w:numId="38" w16cid:durableId="1706826497">
    <w:abstractNumId w:val="30"/>
  </w:num>
  <w:num w:numId="39" w16cid:durableId="477961405">
    <w:abstractNumId w:val="29"/>
  </w:num>
  <w:num w:numId="40" w16cid:durableId="1770737847">
    <w:abstractNumId w:val="33"/>
  </w:num>
  <w:num w:numId="41" w16cid:durableId="1746221705">
    <w:abstractNumId w:val="30"/>
  </w:num>
  <w:num w:numId="42" w16cid:durableId="2023584127">
    <w:abstractNumId w:val="30"/>
  </w:num>
  <w:num w:numId="43" w16cid:durableId="23214843">
    <w:abstractNumId w:val="30"/>
  </w:num>
  <w:num w:numId="44" w16cid:durableId="1850172407">
    <w:abstractNumId w:val="30"/>
  </w:num>
  <w:num w:numId="45" w16cid:durableId="1320157938">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1"/>
    <w:rsid w:val="000072AB"/>
    <w:rsid w:val="00013143"/>
    <w:rsid w:val="00030ECB"/>
    <w:rsid w:val="0003523F"/>
    <w:rsid w:val="000422C7"/>
    <w:rsid w:val="00046501"/>
    <w:rsid w:val="000525B9"/>
    <w:rsid w:val="000B2D69"/>
    <w:rsid w:val="000C6D02"/>
    <w:rsid w:val="000E55C3"/>
    <w:rsid w:val="000F4FEF"/>
    <w:rsid w:val="00104B0D"/>
    <w:rsid w:val="00107671"/>
    <w:rsid w:val="0013116B"/>
    <w:rsid w:val="00132894"/>
    <w:rsid w:val="00146197"/>
    <w:rsid w:val="00155F0D"/>
    <w:rsid w:val="0016604E"/>
    <w:rsid w:val="0017020F"/>
    <w:rsid w:val="0017482E"/>
    <w:rsid w:val="00182C45"/>
    <w:rsid w:val="0019372A"/>
    <w:rsid w:val="001A1EBF"/>
    <w:rsid w:val="001B2929"/>
    <w:rsid w:val="001E2CA7"/>
    <w:rsid w:val="001F0DA8"/>
    <w:rsid w:val="001F1D78"/>
    <w:rsid w:val="001F2417"/>
    <w:rsid w:val="002037DD"/>
    <w:rsid w:val="00221C66"/>
    <w:rsid w:val="00225E4C"/>
    <w:rsid w:val="00237696"/>
    <w:rsid w:val="002658AB"/>
    <w:rsid w:val="002739C4"/>
    <w:rsid w:val="00273A35"/>
    <w:rsid w:val="002757AA"/>
    <w:rsid w:val="00290587"/>
    <w:rsid w:val="0029460E"/>
    <w:rsid w:val="002A1D56"/>
    <w:rsid w:val="002B20E0"/>
    <w:rsid w:val="002B5FDA"/>
    <w:rsid w:val="002B677A"/>
    <w:rsid w:val="002C226E"/>
    <w:rsid w:val="002C4853"/>
    <w:rsid w:val="002E074C"/>
    <w:rsid w:val="00310EEC"/>
    <w:rsid w:val="00320F7B"/>
    <w:rsid w:val="00326BFA"/>
    <w:rsid w:val="00340FF2"/>
    <w:rsid w:val="0035375A"/>
    <w:rsid w:val="00354165"/>
    <w:rsid w:val="003607B2"/>
    <w:rsid w:val="003668AE"/>
    <w:rsid w:val="00371DB5"/>
    <w:rsid w:val="0037262F"/>
    <w:rsid w:val="003B318C"/>
    <w:rsid w:val="00404550"/>
    <w:rsid w:val="00407BA0"/>
    <w:rsid w:val="00411172"/>
    <w:rsid w:val="00414E44"/>
    <w:rsid w:val="004251F1"/>
    <w:rsid w:val="00432E59"/>
    <w:rsid w:val="0044276E"/>
    <w:rsid w:val="00443D0D"/>
    <w:rsid w:val="004466BF"/>
    <w:rsid w:val="0047173C"/>
    <w:rsid w:val="00492201"/>
    <w:rsid w:val="004A26BA"/>
    <w:rsid w:val="004A77C2"/>
    <w:rsid w:val="004B10CC"/>
    <w:rsid w:val="004B206C"/>
    <w:rsid w:val="004C00C3"/>
    <w:rsid w:val="004C02EB"/>
    <w:rsid w:val="004C1181"/>
    <w:rsid w:val="004C52F5"/>
    <w:rsid w:val="004D35B2"/>
    <w:rsid w:val="004E51F6"/>
    <w:rsid w:val="004E5771"/>
    <w:rsid w:val="00504FFE"/>
    <w:rsid w:val="00524B7F"/>
    <w:rsid w:val="00533812"/>
    <w:rsid w:val="0053408B"/>
    <w:rsid w:val="005529C4"/>
    <w:rsid w:val="00562304"/>
    <w:rsid w:val="00570959"/>
    <w:rsid w:val="00583100"/>
    <w:rsid w:val="00584C8F"/>
    <w:rsid w:val="00591792"/>
    <w:rsid w:val="005B79A7"/>
    <w:rsid w:val="005D581F"/>
    <w:rsid w:val="005D6223"/>
    <w:rsid w:val="006072CC"/>
    <w:rsid w:val="006150AE"/>
    <w:rsid w:val="006279E4"/>
    <w:rsid w:val="00643A6A"/>
    <w:rsid w:val="006520DE"/>
    <w:rsid w:val="006611CF"/>
    <w:rsid w:val="00670185"/>
    <w:rsid w:val="006709B9"/>
    <w:rsid w:val="00675A3A"/>
    <w:rsid w:val="00676879"/>
    <w:rsid w:val="00680A90"/>
    <w:rsid w:val="00680EFB"/>
    <w:rsid w:val="00684C9D"/>
    <w:rsid w:val="006963E0"/>
    <w:rsid w:val="006C238B"/>
    <w:rsid w:val="006D171E"/>
    <w:rsid w:val="006E448C"/>
    <w:rsid w:val="006F25A7"/>
    <w:rsid w:val="006F5143"/>
    <w:rsid w:val="006F5B5B"/>
    <w:rsid w:val="00724578"/>
    <w:rsid w:val="00727C26"/>
    <w:rsid w:val="0073735D"/>
    <w:rsid w:val="00741FD9"/>
    <w:rsid w:val="007547F2"/>
    <w:rsid w:val="00764E28"/>
    <w:rsid w:val="00766A5E"/>
    <w:rsid w:val="007701CA"/>
    <w:rsid w:val="00775E4A"/>
    <w:rsid w:val="00781D47"/>
    <w:rsid w:val="00796A87"/>
    <w:rsid w:val="007A671D"/>
    <w:rsid w:val="007B669C"/>
    <w:rsid w:val="007D2EDD"/>
    <w:rsid w:val="007D3603"/>
    <w:rsid w:val="007F1258"/>
    <w:rsid w:val="007F6801"/>
    <w:rsid w:val="00821A0E"/>
    <w:rsid w:val="00846A33"/>
    <w:rsid w:val="00877EBF"/>
    <w:rsid w:val="00895FD9"/>
    <w:rsid w:val="008961E7"/>
    <w:rsid w:val="008F2C45"/>
    <w:rsid w:val="009140B6"/>
    <w:rsid w:val="00923EA8"/>
    <w:rsid w:val="00924FBC"/>
    <w:rsid w:val="0092519D"/>
    <w:rsid w:val="00936BB6"/>
    <w:rsid w:val="009521C6"/>
    <w:rsid w:val="00955A44"/>
    <w:rsid w:val="009626B0"/>
    <w:rsid w:val="00992826"/>
    <w:rsid w:val="009A34E5"/>
    <w:rsid w:val="009A44B3"/>
    <w:rsid w:val="009B4A5F"/>
    <w:rsid w:val="009D5050"/>
    <w:rsid w:val="009D6BFE"/>
    <w:rsid w:val="00A1119C"/>
    <w:rsid w:val="00A16D76"/>
    <w:rsid w:val="00A26036"/>
    <w:rsid w:val="00A30584"/>
    <w:rsid w:val="00A338C5"/>
    <w:rsid w:val="00A563E5"/>
    <w:rsid w:val="00A63E72"/>
    <w:rsid w:val="00A657F1"/>
    <w:rsid w:val="00A72B3A"/>
    <w:rsid w:val="00A74EB0"/>
    <w:rsid w:val="00A751C9"/>
    <w:rsid w:val="00AA41CD"/>
    <w:rsid w:val="00AA7AAB"/>
    <w:rsid w:val="00AB12A3"/>
    <w:rsid w:val="00AD5C0B"/>
    <w:rsid w:val="00AE1B97"/>
    <w:rsid w:val="00AF3F5B"/>
    <w:rsid w:val="00AF7A2C"/>
    <w:rsid w:val="00B3054C"/>
    <w:rsid w:val="00B36115"/>
    <w:rsid w:val="00B36AD2"/>
    <w:rsid w:val="00B42F70"/>
    <w:rsid w:val="00B6424B"/>
    <w:rsid w:val="00B8078F"/>
    <w:rsid w:val="00B91FDB"/>
    <w:rsid w:val="00BA6CB2"/>
    <w:rsid w:val="00BA751B"/>
    <w:rsid w:val="00BB3BDD"/>
    <w:rsid w:val="00BC057D"/>
    <w:rsid w:val="00BC498E"/>
    <w:rsid w:val="00BE0652"/>
    <w:rsid w:val="00BF1942"/>
    <w:rsid w:val="00BF2308"/>
    <w:rsid w:val="00BF322E"/>
    <w:rsid w:val="00C2572D"/>
    <w:rsid w:val="00C46D5C"/>
    <w:rsid w:val="00C7425F"/>
    <w:rsid w:val="00C81D18"/>
    <w:rsid w:val="00C9085D"/>
    <w:rsid w:val="00CA0BDC"/>
    <w:rsid w:val="00CA6895"/>
    <w:rsid w:val="00CA6C58"/>
    <w:rsid w:val="00CB1D0E"/>
    <w:rsid w:val="00CD5C55"/>
    <w:rsid w:val="00CE0F6D"/>
    <w:rsid w:val="00CF0327"/>
    <w:rsid w:val="00CF1BB1"/>
    <w:rsid w:val="00D1300F"/>
    <w:rsid w:val="00D2125A"/>
    <w:rsid w:val="00D42CEA"/>
    <w:rsid w:val="00D62F12"/>
    <w:rsid w:val="00D66911"/>
    <w:rsid w:val="00D74D92"/>
    <w:rsid w:val="00D751BB"/>
    <w:rsid w:val="00D7772C"/>
    <w:rsid w:val="00D81AA0"/>
    <w:rsid w:val="00DB0C89"/>
    <w:rsid w:val="00DB6F2F"/>
    <w:rsid w:val="00DD46A5"/>
    <w:rsid w:val="00DE179D"/>
    <w:rsid w:val="00DE45D2"/>
    <w:rsid w:val="00DF398D"/>
    <w:rsid w:val="00E01975"/>
    <w:rsid w:val="00E12FE4"/>
    <w:rsid w:val="00E15034"/>
    <w:rsid w:val="00E26F86"/>
    <w:rsid w:val="00E32514"/>
    <w:rsid w:val="00E369D3"/>
    <w:rsid w:val="00E41023"/>
    <w:rsid w:val="00E50FB0"/>
    <w:rsid w:val="00E570E3"/>
    <w:rsid w:val="00E7052E"/>
    <w:rsid w:val="00E7235F"/>
    <w:rsid w:val="00E81ADB"/>
    <w:rsid w:val="00EA2831"/>
    <w:rsid w:val="00EC410A"/>
    <w:rsid w:val="00ED1511"/>
    <w:rsid w:val="00ED6417"/>
    <w:rsid w:val="00EE1AE4"/>
    <w:rsid w:val="00EE3692"/>
    <w:rsid w:val="00EF0250"/>
    <w:rsid w:val="00F14B84"/>
    <w:rsid w:val="00F15A1A"/>
    <w:rsid w:val="00F264DC"/>
    <w:rsid w:val="00F72D36"/>
    <w:rsid w:val="00FA5164"/>
    <w:rsid w:val="00FB0EAF"/>
    <w:rsid w:val="00FC769B"/>
    <w:rsid w:val="00FF6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AF123"/>
  <w15:docId w15:val="{93DEA8FE-3B90-4686-ABFC-A4C7910F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h"/>
    <w:basedOn w:val="Normln"/>
    <w:next w:val="Normln"/>
    <w:link w:val="Nadpis2Char"/>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rsid w:val="00FF6681"/>
    <w:pPr>
      <w:keepNext/>
      <w:numPr>
        <w:numId w:val="3"/>
      </w:numPr>
      <w:tabs>
        <w:tab w:val="clear" w:pos="1440"/>
        <w:tab w:val="left" w:pos="426"/>
      </w:tabs>
      <w:spacing w:before="360" w:line="240" w:lineRule="auto"/>
      <w:ind w:left="426" w:hanging="284"/>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uiPriority w:val="99"/>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uiPriority w:val="99"/>
    <w:qFormat/>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Odstavec se seznamem a odrážkou,1 úroveň Odstavec se seznamem,List Paragraph (Czech Tourism)"/>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link w:val="SBSSmlouvaChar"/>
    <w:uiPriority w:val="99"/>
    <w:pPr>
      <w:numPr>
        <w:ilvl w:val="1"/>
        <w:numId w:val="16"/>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ind w:left="720" w:hanging="360"/>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uiPriority w:val="99"/>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rPr>
      <w:sz w:val="24"/>
      <w:lang w:eastAsia="ar-SA"/>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4"/>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table" w:customStyle="1" w:styleId="Tabulka-sezhlavm">
    <w:name w:val="Tabulka - se záhlavím"/>
    <w:basedOn w:val="Normlntabulka"/>
    <w:pPr>
      <w:spacing w:before="60" w:after="60"/>
    </w:pPr>
    <w:rPr>
      <w:rFonts w:ascii="Verdana" w:hAnsi="Verdana"/>
    </w:rPr>
    <w:tblPr>
      <w:tblInd w:w="113" w:type="dxa"/>
      <w:tblBorders>
        <w:insideH w:val="single" w:sz="4" w:space="0" w:color="C0C0C0"/>
      </w:tblBorders>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h Char"/>
    <w:basedOn w:val="Standardnpsmoodstavce"/>
    <w:link w:val="Nadpis2"/>
    <w:rPr>
      <w:rFonts w:ascii="Arial" w:hAnsi="Arial" w:cs="Arial"/>
      <w:b/>
      <w:bCs/>
      <w:i/>
      <w:iCs/>
      <w:sz w:val="28"/>
      <w:szCs w:val="28"/>
    </w:rPr>
  </w:style>
  <w:style w:type="paragraph" w:customStyle="1" w:styleId="Odstavecslovan">
    <w:name w:val="Odstavec číslovaný"/>
    <w:basedOn w:val="Zkladntextodsazen-slo"/>
    <w:link w:val="OdstavecslovanChar"/>
    <w:qFormat/>
    <w:pPr>
      <w:numPr>
        <w:ilvl w:val="2"/>
      </w:numPr>
      <w:tabs>
        <w:tab w:val="num" w:pos="284"/>
      </w:tabs>
      <w:spacing w:after="120"/>
      <w:ind w:left="284" w:hanging="284"/>
      <w:outlineLvl w:val="9"/>
    </w:pPr>
  </w:style>
  <w:style w:type="character" w:customStyle="1" w:styleId="OdstavecslovanChar">
    <w:name w:val="Odstavec číslovaný Char"/>
    <w:basedOn w:val="Zkladntextodsazen-sloChar"/>
    <w:link w:val="Odstavecslovan"/>
    <w:rPr>
      <w:sz w:val="22"/>
      <w:szCs w:val="22"/>
    </w:rPr>
  </w:style>
  <w:style w:type="paragraph" w:styleId="Normlnweb">
    <w:name w:val="Normal (Web)"/>
    <w:basedOn w:val="Normln"/>
    <w:uiPriority w:val="99"/>
    <w:unhideWhenUsed/>
    <w:pPr>
      <w:spacing w:before="100" w:beforeAutospacing="1" w:after="100" w:afterAutospacing="1"/>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Arial" w:hAnsi="Arial"/>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SBSSmlouvaChar">
    <w:name w:val="SBS Smlouva Char"/>
    <w:basedOn w:val="Standardnpsmoodstavce"/>
    <w:link w:val="SBSSmlouva"/>
    <w:uiPriority w:val="99"/>
    <w:rPr>
      <w:rFonts w:ascii="Arial" w:hAnsi="Arial"/>
      <w:sz w:val="22"/>
      <w:szCs w:val="24"/>
    </w:rPr>
  </w:style>
  <w:style w:type="table" w:styleId="Svtlseznamzvraznn1">
    <w:name w:val="Light List Accent 1"/>
    <w:basedOn w:val="Normlntabulka"/>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Odstavec1">
    <w:name w:val="Odstavec 1"/>
    <w:basedOn w:val="SBSSmlouva"/>
    <w:link w:val="Odstavec1Char"/>
    <w:qFormat/>
    <w:pPr>
      <w:numPr>
        <w:ilvl w:val="0"/>
        <w:numId w:val="0"/>
      </w:numPr>
      <w:ind w:left="425" w:hanging="425"/>
    </w:pPr>
    <w:rPr>
      <w:szCs w:val="22"/>
    </w:rPr>
  </w:style>
  <w:style w:type="character" w:customStyle="1" w:styleId="Odstavec1Char">
    <w:name w:val="Odstavec 1 Char"/>
    <w:basedOn w:val="Standardnpsmoodstavce"/>
    <w:link w:val="Odstavec1"/>
    <w:rPr>
      <w:rFonts w:ascii="Arial" w:hAnsi="Arial"/>
      <w:sz w:val="22"/>
      <w:szCs w:val="22"/>
    </w:rPr>
  </w:style>
  <w:style w:type="paragraph" w:customStyle="1" w:styleId="Styl3">
    <w:name w:val="Styl3"/>
    <w:basedOn w:val="Styl2"/>
    <w:uiPriority w:val="99"/>
    <w:qFormat/>
    <w:rsid w:val="00B8078F"/>
    <w:pPr>
      <w:tabs>
        <w:tab w:val="clear" w:pos="1440"/>
        <w:tab w:val="left" w:pos="1560"/>
        <w:tab w:val="num" w:pos="2160"/>
      </w:tabs>
      <w:spacing w:after="120" w:line="240" w:lineRule="auto"/>
      <w:ind w:left="1560" w:hanging="851"/>
      <w:jc w:val="both"/>
      <w:outlineLvl w:val="2"/>
    </w:pPr>
    <w:rPr>
      <w:rFonts w:ascii="Times New Roman" w:hAnsi="Times New Roman" w:cs="Times New Roman"/>
      <w:b w:val="0"/>
      <w:bCs w:val="0"/>
      <w:kern w:val="0"/>
      <w:sz w:val="24"/>
      <w:szCs w:val="20"/>
    </w:rPr>
  </w:style>
  <w:style w:type="character" w:styleId="Sledovanodkaz">
    <w:name w:val="FollowedHyperlink"/>
    <w:basedOn w:val="Standardnpsmoodstavce"/>
    <w:semiHidden/>
    <w:unhideWhenUsed/>
    <w:rsid w:val="00326BFA"/>
    <w:rPr>
      <w:color w:val="800080" w:themeColor="followedHyperlink"/>
      <w:u w:val="single"/>
    </w:rPr>
  </w:style>
  <w:style w:type="character" w:styleId="Nevyeenzmnka">
    <w:name w:val="Unresolved Mention"/>
    <w:basedOn w:val="Standardnpsmoodstavce"/>
    <w:uiPriority w:val="99"/>
    <w:semiHidden/>
    <w:unhideWhenUsed/>
    <w:rsid w:val="00E5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8406951">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751969364">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979650562">
      <w:bodyDiv w:val="1"/>
      <w:marLeft w:val="0"/>
      <w:marRight w:val="0"/>
      <w:marTop w:val="0"/>
      <w:marBottom w:val="0"/>
      <w:divBdr>
        <w:top w:val="none" w:sz="0" w:space="0" w:color="auto"/>
        <w:left w:val="none" w:sz="0" w:space="0" w:color="auto"/>
        <w:bottom w:val="none" w:sz="0" w:space="0" w:color="auto"/>
        <w:right w:val="none" w:sz="0" w:space="0" w:color="auto"/>
      </w:divBdr>
    </w:div>
    <w:div w:id="1194002584">
      <w:bodyDiv w:val="1"/>
      <w:marLeft w:val="0"/>
      <w:marRight w:val="0"/>
      <w:marTop w:val="0"/>
      <w:marBottom w:val="0"/>
      <w:divBdr>
        <w:top w:val="none" w:sz="0" w:space="0" w:color="auto"/>
        <w:left w:val="none" w:sz="0" w:space="0" w:color="auto"/>
        <w:bottom w:val="none" w:sz="0" w:space="0" w:color="auto"/>
        <w:right w:val="none" w:sz="0" w:space="0" w:color="auto"/>
      </w:divBdr>
    </w:div>
    <w:div w:id="1204755502">
      <w:bodyDiv w:val="1"/>
      <w:marLeft w:val="0"/>
      <w:marRight w:val="0"/>
      <w:marTop w:val="0"/>
      <w:marBottom w:val="0"/>
      <w:divBdr>
        <w:top w:val="none" w:sz="0" w:space="0" w:color="auto"/>
        <w:left w:val="none" w:sz="0" w:space="0" w:color="auto"/>
        <w:bottom w:val="none" w:sz="0" w:space="0" w:color="auto"/>
        <w:right w:val="none" w:sz="0" w:space="0" w:color="auto"/>
      </w:divBdr>
    </w:div>
    <w:div w:id="1445886772">
      <w:bodyDiv w:val="1"/>
      <w:marLeft w:val="0"/>
      <w:marRight w:val="0"/>
      <w:marTop w:val="0"/>
      <w:marBottom w:val="0"/>
      <w:divBdr>
        <w:top w:val="none" w:sz="0" w:space="0" w:color="auto"/>
        <w:left w:val="none" w:sz="0" w:space="0" w:color="auto"/>
        <w:bottom w:val="none" w:sz="0" w:space="0" w:color="auto"/>
        <w:right w:val="none" w:sz="0" w:space="0" w:color="auto"/>
      </w:divBdr>
    </w:div>
    <w:div w:id="1478382208">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18511782">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ina.durasova@ostrav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op.mhmdes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mh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strava.cz" TargetMode="External"/><Relationship Id="rId4" Type="http://schemas.openxmlformats.org/officeDocument/2006/relationships/settings" Target="settings.xml"/><Relationship Id="rId9" Type="http://schemas.openxmlformats.org/officeDocument/2006/relationships/hyperlink" Target="mailto:kazimir.martynek@mhm.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03CC-EB75-4D2F-8C91-8604EBE4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3908</Words>
  <Characters>23371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Tichavská Helena</dc:creator>
  <cp:keywords/>
  <dc:description/>
  <cp:lastModifiedBy>Girmanová Lucie</cp:lastModifiedBy>
  <cp:revision>2</cp:revision>
  <dcterms:created xsi:type="dcterms:W3CDTF">2025-09-22T10:16:00Z</dcterms:created>
  <dcterms:modified xsi:type="dcterms:W3CDTF">2025-09-22T10:16:00Z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