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51D62" w14:paraId="4BF06E2E" w14:textId="77777777">
        <w:trPr>
          <w:trHeight w:val="100"/>
        </w:trPr>
        <w:tc>
          <w:tcPr>
            <w:tcW w:w="107" w:type="dxa"/>
          </w:tcPr>
          <w:p w14:paraId="2F40CDC1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221FB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73E3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8BA20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D471C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F0F08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907110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4E2D67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0CA4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CC8AAB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37C2ACD5" w14:textId="77777777" w:rsidTr="001D0AC5">
        <w:trPr>
          <w:trHeight w:val="340"/>
        </w:trPr>
        <w:tc>
          <w:tcPr>
            <w:tcW w:w="107" w:type="dxa"/>
          </w:tcPr>
          <w:p w14:paraId="61BFAD0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5EE3D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570B8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1D62" w14:paraId="08C74F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614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519348" w14:textId="77777777" w:rsidR="00D51D62" w:rsidRDefault="00D51D62">
            <w:pPr>
              <w:spacing w:after="0" w:line="240" w:lineRule="auto"/>
            </w:pPr>
          </w:p>
        </w:tc>
        <w:tc>
          <w:tcPr>
            <w:tcW w:w="2422" w:type="dxa"/>
          </w:tcPr>
          <w:p w14:paraId="74E9AC3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81DCD4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1993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0AC67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D51D62" w14:paraId="1ED3280D" w14:textId="77777777">
        <w:trPr>
          <w:trHeight w:val="167"/>
        </w:trPr>
        <w:tc>
          <w:tcPr>
            <w:tcW w:w="107" w:type="dxa"/>
          </w:tcPr>
          <w:p w14:paraId="426D30C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F64F5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4E83CA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22A571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31975A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80D1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6C254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DF8F9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3F8B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A015C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430D953D" w14:textId="77777777" w:rsidTr="001D0AC5">
        <w:tc>
          <w:tcPr>
            <w:tcW w:w="107" w:type="dxa"/>
          </w:tcPr>
          <w:p w14:paraId="25B4377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19C2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90C45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51D62" w14:paraId="51893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3BD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D17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69F" w14:textId="77777777" w:rsidR="00D51D62" w:rsidRDefault="00905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E62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770F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40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0D1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CF5A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298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57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0AC5" w14:paraId="31EF7BD4" w14:textId="77777777" w:rsidTr="00BB25F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EC28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67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FD4" w14:textId="77777777" w:rsidR="00D51D62" w:rsidRDefault="00D51D62">
                  <w:pPr>
                    <w:spacing w:after="0" w:line="240" w:lineRule="auto"/>
                  </w:pPr>
                </w:p>
              </w:tc>
            </w:tr>
            <w:tr w:rsidR="00D51D62" w14:paraId="0BA19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640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24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1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290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A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9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21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E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0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C6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6 058,59 Kč</w:t>
                  </w:r>
                </w:p>
              </w:tc>
            </w:tr>
            <w:tr w:rsidR="00D51D62" w14:paraId="19256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D61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07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90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5BE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12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B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238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1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8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FE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 Kč</w:t>
                  </w:r>
                </w:p>
              </w:tc>
            </w:tr>
            <w:tr w:rsidR="00D51D62" w14:paraId="63486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32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AB6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E4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06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2F1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35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A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D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7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F1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738,19 Kč</w:t>
                  </w:r>
                </w:p>
              </w:tc>
            </w:tr>
            <w:tr w:rsidR="00D51D62" w14:paraId="0AF29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6EC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A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9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A0D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5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1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3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F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CE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02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530,45 Kč</w:t>
                  </w:r>
                </w:p>
              </w:tc>
            </w:tr>
            <w:tr w:rsidR="00D51D62" w14:paraId="38365B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0EA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E3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25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21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4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F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D2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C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9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32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452,20 Kč</w:t>
                  </w:r>
                </w:p>
              </w:tc>
            </w:tr>
            <w:tr w:rsidR="00D51D62" w14:paraId="1D507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8A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8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932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FA1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C2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A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90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9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2B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1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2 776,96 Kč</w:t>
                  </w:r>
                </w:p>
              </w:tc>
            </w:tr>
            <w:tr w:rsidR="00D51D62" w14:paraId="11D5D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8A9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9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2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1C7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B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6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52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1A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7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8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715,32 Kč</w:t>
                  </w:r>
                </w:p>
              </w:tc>
            </w:tr>
            <w:tr w:rsidR="00D51D62" w14:paraId="003A1A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F39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F4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9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B5A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A2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CD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2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15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B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96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119,81 Kč</w:t>
                  </w:r>
                </w:p>
              </w:tc>
            </w:tr>
            <w:tr w:rsidR="00D51D62" w14:paraId="56F21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28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FA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DA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77B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D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FD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96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CD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21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5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169,09 Kč</w:t>
                  </w:r>
                </w:p>
              </w:tc>
            </w:tr>
            <w:tr w:rsidR="00D51D62" w14:paraId="48B1B4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B2E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99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C2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B4D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3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4E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CC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B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7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A8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717,91 Kč</w:t>
                  </w:r>
                </w:p>
              </w:tc>
            </w:tr>
            <w:tr w:rsidR="00D51D62" w14:paraId="72495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8D3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0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31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8A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41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C0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7F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00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AE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98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66,35 Kč</w:t>
                  </w:r>
                </w:p>
              </w:tc>
            </w:tr>
            <w:tr w:rsidR="00D51D62" w14:paraId="72B14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F48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61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D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D63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54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F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9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0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6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A4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D51D62" w14:paraId="373CC6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00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26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EE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2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F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C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BD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D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A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A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D51D62" w14:paraId="312DA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E4C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E0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D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F8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B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2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4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C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1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32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D51D62" w14:paraId="62F6B0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4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1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5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312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96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92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6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1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2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A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128,18 Kč</w:t>
                  </w:r>
                </w:p>
              </w:tc>
            </w:tr>
            <w:tr w:rsidR="00D51D62" w14:paraId="66E6CE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DF1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3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D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C79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5E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27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68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A9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BE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7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2 826,24 Kč</w:t>
                  </w:r>
                </w:p>
              </w:tc>
            </w:tr>
            <w:tr w:rsidR="00D51D62" w14:paraId="62F7A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46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B1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A2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11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8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DC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50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BC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0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E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 Kč</w:t>
                  </w:r>
                </w:p>
              </w:tc>
            </w:tr>
            <w:tr w:rsidR="00D51D62" w14:paraId="1EB65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E9B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3D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EC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326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2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7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79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C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1C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C5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92,74 Kč</w:t>
                  </w:r>
                </w:p>
              </w:tc>
            </w:tr>
            <w:tr w:rsidR="00D51D62" w14:paraId="08B3F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B45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AF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1E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2D4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7A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BB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C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9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CF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3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D51D62" w14:paraId="3FD94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6E3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5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8D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86F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D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9E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6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E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81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6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4 198,61 Kč</w:t>
                  </w:r>
                </w:p>
              </w:tc>
            </w:tr>
            <w:tr w:rsidR="00D51D62" w14:paraId="1F570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0D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B4E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A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25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2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58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B7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2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8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86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218,69 Kč</w:t>
                  </w:r>
                </w:p>
              </w:tc>
            </w:tr>
            <w:tr w:rsidR="00D51D62" w14:paraId="37B84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31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75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4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56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B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17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9C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B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C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4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295,99 Kč</w:t>
                  </w:r>
                </w:p>
              </w:tc>
            </w:tr>
            <w:tr w:rsidR="00D51D62" w14:paraId="613BC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69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F7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11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BA9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C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86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9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24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4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44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6 645,11 Kč</w:t>
                  </w:r>
                </w:p>
              </w:tc>
            </w:tr>
            <w:tr w:rsidR="00D51D62" w14:paraId="192E8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EF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A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16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B73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A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BB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1E4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D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6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E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1 679,63 Kč</w:t>
                  </w:r>
                </w:p>
              </w:tc>
            </w:tr>
            <w:tr w:rsidR="00D51D62" w14:paraId="3BA7E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C1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93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49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18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38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0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E4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4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F2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7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2 234,57 Kč</w:t>
                  </w:r>
                </w:p>
              </w:tc>
            </w:tr>
            <w:tr w:rsidR="00D51D62" w14:paraId="7D1BD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8F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D7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EA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E5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CD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73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A2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8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2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99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3 218,19 Kč</w:t>
                  </w:r>
                </w:p>
              </w:tc>
            </w:tr>
            <w:tr w:rsidR="00D51D62" w14:paraId="3CE3E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C1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6B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81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F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DD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A1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4E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5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D9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C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2 737,67 Kč</w:t>
                  </w:r>
                </w:p>
              </w:tc>
            </w:tr>
            <w:tr w:rsidR="00D51D62" w14:paraId="34932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D1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B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03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03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17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2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E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99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B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2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2 705,44 Kč</w:t>
                  </w:r>
                </w:p>
              </w:tc>
            </w:tr>
            <w:tr w:rsidR="00D51D62" w14:paraId="27B41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B8F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58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B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A97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0F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10B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4C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02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69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81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2 523,79 Kč</w:t>
                  </w:r>
                </w:p>
              </w:tc>
            </w:tr>
            <w:tr w:rsidR="00D51D62" w14:paraId="62607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CBF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5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A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9D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79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49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B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F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AA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1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2 705,44 Kč</w:t>
                  </w:r>
                </w:p>
              </w:tc>
            </w:tr>
            <w:tr w:rsidR="00D51D62" w14:paraId="523CD6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8D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A1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31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04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1A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50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9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3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B6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08D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2 620,10 Kč</w:t>
                  </w:r>
                </w:p>
              </w:tc>
            </w:tr>
            <w:tr w:rsidR="00D51D62" w14:paraId="5AE90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EC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4E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50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D0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C6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91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E5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27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E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09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2 705,44 Kč</w:t>
                  </w:r>
                </w:p>
              </w:tc>
            </w:tr>
            <w:tr w:rsidR="00D51D62" w14:paraId="5E8F3B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B8E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0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87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F3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A63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1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F5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93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AA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F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2 705,44 Kč</w:t>
                  </w:r>
                </w:p>
              </w:tc>
            </w:tr>
            <w:tr w:rsidR="00D51D62" w14:paraId="17049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D8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2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7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232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82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8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0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C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D4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E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2 480,96 Kč</w:t>
                  </w:r>
                </w:p>
              </w:tc>
            </w:tr>
            <w:tr w:rsidR="00D51D62" w14:paraId="7D4848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04E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F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91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62B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9E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C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5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B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1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3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2 846,20 Kč</w:t>
                  </w:r>
                </w:p>
              </w:tc>
            </w:tr>
            <w:tr w:rsidR="00D51D62" w14:paraId="20C5B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5C7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35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5F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0F7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A4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96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7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3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93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FF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679,59 Kč</w:t>
                  </w:r>
                </w:p>
              </w:tc>
            </w:tr>
            <w:tr w:rsidR="00D51D62" w14:paraId="295C0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CC6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69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F9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60F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C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7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85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44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9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00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625,47 Kč</w:t>
                  </w:r>
                </w:p>
              </w:tc>
            </w:tr>
            <w:tr w:rsidR="00D51D62" w14:paraId="01658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D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83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C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51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03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3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8B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6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24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D5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181,33 Kč</w:t>
                  </w:r>
                </w:p>
              </w:tc>
            </w:tr>
            <w:tr w:rsidR="00D51D62" w14:paraId="37DD9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B0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12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F8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349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BB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8F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C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FE5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5A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D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D51D62" w14:paraId="639F3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943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D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6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8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1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FA4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19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F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E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B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81,17 Kč</w:t>
                  </w:r>
                </w:p>
              </w:tc>
            </w:tr>
            <w:tr w:rsidR="00D51D62" w14:paraId="2EE91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61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E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8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E0F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00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F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D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A55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FF4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21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685,06 Kč</w:t>
                  </w:r>
                </w:p>
              </w:tc>
            </w:tr>
            <w:tr w:rsidR="00D51D62" w14:paraId="4C0AB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5C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D4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90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BFB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8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E45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A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3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6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0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515,33 Kč</w:t>
                  </w:r>
                </w:p>
              </w:tc>
            </w:tr>
            <w:tr w:rsidR="00D51D62" w14:paraId="4E2F00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A4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C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22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53E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4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5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B1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B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2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1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 Kč</w:t>
                  </w:r>
                </w:p>
              </w:tc>
            </w:tr>
            <w:tr w:rsidR="00D51D62" w14:paraId="72095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59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03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02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68E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7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E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A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79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0D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B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170,70 Kč</w:t>
                  </w:r>
                </w:p>
              </w:tc>
            </w:tr>
            <w:tr w:rsidR="00D51D62" w14:paraId="0FC3FD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394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22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E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8FB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C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B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0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F1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67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6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152,02 Kč</w:t>
                  </w:r>
                </w:p>
              </w:tc>
            </w:tr>
            <w:tr w:rsidR="00D51D62" w14:paraId="0FBB7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B7F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B1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D1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3B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0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6F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FA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C8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E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F1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12,23 Kč</w:t>
                  </w:r>
                </w:p>
              </w:tc>
            </w:tr>
            <w:tr w:rsidR="00D51D62" w14:paraId="222AE1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5A7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E9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D55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69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A2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D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9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C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9D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2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 Kč</w:t>
                  </w:r>
                </w:p>
              </w:tc>
            </w:tr>
            <w:tr w:rsidR="00D51D62" w14:paraId="6A8A6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9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8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E0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7D2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54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0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4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2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C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5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292,13 Kč</w:t>
                  </w:r>
                </w:p>
              </w:tc>
            </w:tr>
            <w:tr w:rsidR="00D51D62" w14:paraId="5826E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4F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41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E1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D12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E0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CA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3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36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8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88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325,30 Kč</w:t>
                  </w:r>
                </w:p>
              </w:tc>
            </w:tr>
            <w:tr w:rsidR="00D51D62" w14:paraId="3C8E6C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70F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88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94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42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51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FE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4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68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9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D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637,07 Kč</w:t>
                  </w:r>
                </w:p>
              </w:tc>
            </w:tr>
            <w:tr w:rsidR="00D51D62" w14:paraId="21603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86E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B1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D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0C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DD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5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0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F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61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7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638,68 Kč</w:t>
                  </w:r>
                </w:p>
              </w:tc>
            </w:tr>
            <w:tr w:rsidR="00D51D62" w14:paraId="58F946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09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6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4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D04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AD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3D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9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0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3C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C0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1 175,59 Kč</w:t>
                  </w:r>
                </w:p>
              </w:tc>
            </w:tr>
            <w:tr w:rsidR="00D51D62" w14:paraId="7C687A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9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D0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2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93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4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1C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5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45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06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4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939,82 Kč</w:t>
                  </w:r>
                </w:p>
              </w:tc>
            </w:tr>
            <w:tr w:rsidR="00D51D62" w14:paraId="0EF76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4B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8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4F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09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B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17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60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C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8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5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714,69 Kč</w:t>
                  </w:r>
                </w:p>
              </w:tc>
            </w:tr>
            <w:tr w:rsidR="00D51D62" w14:paraId="3CAFF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104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CF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B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52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EA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5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40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0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40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03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2 998,54 Kč</w:t>
                  </w:r>
                </w:p>
              </w:tc>
            </w:tr>
            <w:tr w:rsidR="00D51D62" w14:paraId="5021E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30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8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9D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EE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8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3D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1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7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7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0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359,12 Kč</w:t>
                  </w:r>
                </w:p>
              </w:tc>
            </w:tr>
            <w:tr w:rsidR="00D51D62" w14:paraId="09F4A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9A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0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D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7B8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3C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C8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E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2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00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8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137,85 Kč</w:t>
                  </w:r>
                </w:p>
              </w:tc>
            </w:tr>
            <w:tr w:rsidR="00D51D62" w14:paraId="585B6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59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6F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5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B2E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B5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1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36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4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5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D9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D51D62" w14:paraId="3C3C7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37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A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7F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49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F3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54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B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36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0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8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1 597,18 Kč</w:t>
                  </w:r>
                </w:p>
              </w:tc>
            </w:tr>
            <w:tr w:rsidR="00D51D62" w14:paraId="69B9D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E0C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37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952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DF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98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B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D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1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F9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A9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5 252,45 Kč</w:t>
                  </w:r>
                </w:p>
              </w:tc>
            </w:tr>
            <w:tr w:rsidR="00D51D62" w14:paraId="5C6FE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7A5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E8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85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E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1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DD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E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B6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BE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D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4 464,31 Kč</w:t>
                  </w:r>
                </w:p>
              </w:tc>
            </w:tr>
            <w:tr w:rsidR="00D51D62" w14:paraId="2C4EB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58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1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B5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46A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9B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17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3B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0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6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E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1 375,26 Kč</w:t>
                  </w:r>
                </w:p>
              </w:tc>
            </w:tr>
            <w:tr w:rsidR="00D51D62" w14:paraId="78C76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0E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D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3F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06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0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A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CD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9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35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48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1 283,80 Kč</w:t>
                  </w:r>
                </w:p>
              </w:tc>
            </w:tr>
            <w:tr w:rsidR="00D51D62" w14:paraId="3C67A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20B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5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0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4D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DD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C0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9D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0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59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20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1 172,68 Kč</w:t>
                  </w:r>
                </w:p>
              </w:tc>
            </w:tr>
            <w:tr w:rsidR="00D51D62" w14:paraId="6EF55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7D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25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2D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563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87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4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47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0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7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5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898,60 Kč</w:t>
                  </w:r>
                </w:p>
              </w:tc>
            </w:tr>
            <w:tr w:rsidR="00D51D62" w14:paraId="5A308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A8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E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4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614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F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B8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1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F7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5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1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710,49 Kč</w:t>
                  </w:r>
                </w:p>
              </w:tc>
            </w:tr>
            <w:tr w:rsidR="00D51D62" w14:paraId="1011C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59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9E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1C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5D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99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B4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F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C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E6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7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222,54 Kč</w:t>
                  </w:r>
                </w:p>
              </w:tc>
            </w:tr>
            <w:tr w:rsidR="00D51D62" w14:paraId="01408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9D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2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26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39B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5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C7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2F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31F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3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9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87,61 Kč</w:t>
                  </w:r>
                </w:p>
              </w:tc>
            </w:tr>
            <w:tr w:rsidR="00D51D62" w14:paraId="1F055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42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50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6F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62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6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A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A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3A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7F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14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 Kč</w:t>
                  </w:r>
                </w:p>
              </w:tc>
            </w:tr>
            <w:tr w:rsidR="00D51D62" w14:paraId="0C83C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A5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9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76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20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2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45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6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C28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F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50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142,68 Kč</w:t>
                  </w:r>
                </w:p>
              </w:tc>
            </w:tr>
            <w:tr w:rsidR="00D51D62" w14:paraId="227C3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C7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3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CB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4D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61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D8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3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32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E8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7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162,65 Kč</w:t>
                  </w:r>
                </w:p>
              </w:tc>
            </w:tr>
            <w:tr w:rsidR="00D51D62" w14:paraId="6396B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7A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8D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5C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6D4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A6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7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9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DD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3E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7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239,93 Kč</w:t>
                  </w:r>
                </w:p>
              </w:tc>
            </w:tr>
            <w:tr w:rsidR="00D51D62" w14:paraId="1ACD4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EA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4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77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11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D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D7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90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8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2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1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1 491,86 Kč</w:t>
                  </w:r>
                </w:p>
              </w:tc>
            </w:tr>
            <w:tr w:rsidR="00D51D62" w14:paraId="6162F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D79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BA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66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89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F0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32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B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21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0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F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194,53 Kč</w:t>
                  </w:r>
                </w:p>
              </w:tc>
            </w:tr>
            <w:tr w:rsidR="00D51D62" w14:paraId="6EA84B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0B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2F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B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F3B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4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69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B7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D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6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D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1 448,07 Kč</w:t>
                  </w:r>
                </w:p>
              </w:tc>
            </w:tr>
            <w:tr w:rsidR="00D51D62" w14:paraId="23034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177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6B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E1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78D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C5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71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42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6C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AE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A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652,20 Kč</w:t>
                  </w:r>
                </w:p>
              </w:tc>
            </w:tr>
            <w:tr w:rsidR="00D51D62" w14:paraId="7629B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7E3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E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3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D5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C3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7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6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C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BC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A8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1 039,02 Kč</w:t>
                  </w:r>
                </w:p>
              </w:tc>
            </w:tr>
            <w:tr w:rsidR="00D51D62" w14:paraId="0C4C70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44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E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D0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66B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B7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54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C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D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D7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7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877,01 Kč</w:t>
                  </w:r>
                </w:p>
              </w:tc>
            </w:tr>
            <w:tr w:rsidR="00D51D62" w14:paraId="71465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41F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EF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267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AF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0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3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A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EC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BA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FD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1 367,85 Kč</w:t>
                  </w:r>
                </w:p>
              </w:tc>
            </w:tr>
            <w:tr w:rsidR="00D51D62" w14:paraId="26680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E74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809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FD5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A5B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0C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7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D5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CF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DF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5F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1 336,93 Kč</w:t>
                  </w:r>
                </w:p>
              </w:tc>
            </w:tr>
            <w:tr w:rsidR="00D51D62" w14:paraId="7F8DA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B5D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B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1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A1A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27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32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F4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AD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E9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7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89,53 Kč</w:t>
                  </w:r>
                </w:p>
              </w:tc>
            </w:tr>
            <w:tr w:rsidR="00D51D62" w14:paraId="3AF97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98A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F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35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8E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F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A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BC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7B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AA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6E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 Kč</w:t>
                  </w:r>
                </w:p>
              </w:tc>
            </w:tr>
            <w:tr w:rsidR="00D51D62" w14:paraId="31174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E2D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0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2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17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18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62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9B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C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75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82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D51D62" w14:paraId="5190D6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B7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A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08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C77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E0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28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0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0D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1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8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1 002,63 Kč</w:t>
                  </w:r>
                </w:p>
              </w:tc>
            </w:tr>
            <w:tr w:rsidR="00D51D62" w14:paraId="51DE2A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D8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C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3F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54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5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3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1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C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2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E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 Kč</w:t>
                  </w:r>
                </w:p>
              </w:tc>
            </w:tr>
            <w:tr w:rsidR="00D51D62" w14:paraId="623AC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D2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6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83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03B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73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E4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30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5F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D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F9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790,39 Kč</w:t>
                  </w:r>
                </w:p>
              </w:tc>
            </w:tr>
            <w:tr w:rsidR="00D51D62" w14:paraId="6A897A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29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C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6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E4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69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DC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E6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B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40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9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148,16 Kč</w:t>
                  </w:r>
                </w:p>
              </w:tc>
            </w:tr>
            <w:tr w:rsidR="00D51D62" w14:paraId="128A74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89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A8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55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062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F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3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3A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83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6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6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75,69 Kč</w:t>
                  </w:r>
                </w:p>
              </w:tc>
            </w:tr>
            <w:tr w:rsidR="00D51D62" w14:paraId="6B30B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26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B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3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D43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C2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78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3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DA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5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9F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 Kč</w:t>
                  </w:r>
                </w:p>
              </w:tc>
            </w:tr>
            <w:tr w:rsidR="00D51D62" w14:paraId="46D52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3C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9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2D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ABA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5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A5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E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79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2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6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2 035,85 Kč</w:t>
                  </w:r>
                </w:p>
              </w:tc>
            </w:tr>
            <w:tr w:rsidR="00D51D62" w14:paraId="1ED44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A4C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0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C6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DF8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D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CA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51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A7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3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AA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125,29 Kč</w:t>
                  </w:r>
                </w:p>
              </w:tc>
            </w:tr>
            <w:tr w:rsidR="00D51D62" w14:paraId="60AC3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AC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B5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59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F9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7A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5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A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4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4C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1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 Kč</w:t>
                  </w:r>
                </w:p>
              </w:tc>
            </w:tr>
            <w:tr w:rsidR="00D51D62" w14:paraId="17C8B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310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02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9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64A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E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6F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B9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0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9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D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69,88 Kč</w:t>
                  </w:r>
                </w:p>
              </w:tc>
            </w:tr>
            <w:tr w:rsidR="00D51D62" w14:paraId="61BE44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F8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4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E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B9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57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7D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3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CB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4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7C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414,51 Kč</w:t>
                  </w:r>
                </w:p>
              </w:tc>
            </w:tr>
            <w:tr w:rsidR="00D51D62" w14:paraId="13BDB3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10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EE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2C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302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26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B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C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DB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A2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FA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648,34 Kč</w:t>
                  </w:r>
                </w:p>
              </w:tc>
            </w:tr>
            <w:tr w:rsidR="00D51D62" w14:paraId="10CFDA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D10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7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D2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9B3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72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0A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D3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1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D0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B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498,26 Kč</w:t>
                  </w:r>
                </w:p>
              </w:tc>
            </w:tr>
            <w:tr w:rsidR="00D51D62" w14:paraId="15985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3BF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4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B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6E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6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902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E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99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5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0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 Kč</w:t>
                  </w:r>
                </w:p>
              </w:tc>
            </w:tr>
            <w:tr w:rsidR="00D51D62" w14:paraId="64CC7A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D65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41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AA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F3E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E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ED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C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E5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9B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2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 Kč</w:t>
                  </w:r>
                </w:p>
              </w:tc>
            </w:tr>
            <w:tr w:rsidR="00D51D62" w14:paraId="724243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37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E5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9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6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86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FA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1B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93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5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5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142,03 Kč</w:t>
                  </w:r>
                </w:p>
              </w:tc>
            </w:tr>
            <w:tr w:rsidR="00D51D62" w14:paraId="43D28D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BC6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EC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79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5C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97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4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1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22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5B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7F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135,93 Kč</w:t>
                  </w:r>
                </w:p>
              </w:tc>
            </w:tr>
            <w:tr w:rsidR="00D51D62" w14:paraId="06529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B8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2E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32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0F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3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31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A5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EF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E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5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505,01 Kč</w:t>
                  </w:r>
                </w:p>
              </w:tc>
            </w:tr>
            <w:tr w:rsidR="00D51D62" w14:paraId="27983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B24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C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4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226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10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0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2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82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60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E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 Kč</w:t>
                  </w:r>
                </w:p>
              </w:tc>
            </w:tr>
            <w:tr w:rsidR="00D51D62" w14:paraId="5EBBF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45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5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59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44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13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B2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0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F7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90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0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311,12 Kč</w:t>
                  </w:r>
                </w:p>
              </w:tc>
            </w:tr>
            <w:tr w:rsidR="00D51D62" w14:paraId="28AFC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505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49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801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63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6D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5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E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5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BA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6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654,14 Kč</w:t>
                  </w:r>
                </w:p>
              </w:tc>
            </w:tr>
            <w:tr w:rsidR="00D51D62" w14:paraId="34B9E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46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1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B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7F2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0C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7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C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A1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A8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A3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652,53 Kč</w:t>
                  </w:r>
                </w:p>
              </w:tc>
            </w:tr>
            <w:tr w:rsidR="00D51D62" w14:paraId="5A803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44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EA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8F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71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8D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12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F9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F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98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1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531,43 Kč</w:t>
                  </w:r>
                </w:p>
              </w:tc>
            </w:tr>
            <w:tr w:rsidR="00D51D62" w14:paraId="76D4C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D4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E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4D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CE2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F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B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F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50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64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CE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614,53 Kč</w:t>
                  </w:r>
                </w:p>
              </w:tc>
            </w:tr>
            <w:tr w:rsidR="00D51D62" w14:paraId="01AE2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73B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A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5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EB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C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A7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A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68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3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1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712,43 Kč</w:t>
                  </w:r>
                </w:p>
              </w:tc>
            </w:tr>
            <w:tr w:rsidR="00D51D62" w14:paraId="3579B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EC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DF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D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331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E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21A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74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0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66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8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125,93 Kč</w:t>
                  </w:r>
                </w:p>
              </w:tc>
            </w:tr>
            <w:tr w:rsidR="00D51D62" w14:paraId="415A4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0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2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C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89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E9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4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3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E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1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CC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D51D62" w14:paraId="48E13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530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2E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1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2B0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F7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9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C2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8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A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7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D51D62" w14:paraId="15529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F57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97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E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276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B2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4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E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E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E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48A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651,24 Kč</w:t>
                  </w:r>
                </w:p>
              </w:tc>
            </w:tr>
            <w:tr w:rsidR="00D51D62" w14:paraId="6D27D3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862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C7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C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1F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C2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1A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EE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DD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1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D3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636,12 Kč</w:t>
                  </w:r>
                </w:p>
              </w:tc>
            </w:tr>
            <w:tr w:rsidR="00D51D62" w14:paraId="7152E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CC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B4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48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74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19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91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CD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B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6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4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412,16 Kč</w:t>
                  </w:r>
                </w:p>
              </w:tc>
            </w:tr>
            <w:tr w:rsidR="00D51D62" w14:paraId="523814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25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B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C1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5D2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D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1F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D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1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6D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02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349,71 Kč</w:t>
                  </w:r>
                </w:p>
              </w:tc>
            </w:tr>
            <w:tr w:rsidR="00D51D62" w14:paraId="43A4A7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33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88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A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0C6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55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F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F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4E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55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C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 Kč</w:t>
                  </w:r>
                </w:p>
              </w:tc>
            </w:tr>
            <w:tr w:rsidR="00D51D62" w14:paraId="240790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D7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5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F5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C6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4F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6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E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48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C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64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395,07 Kč</w:t>
                  </w:r>
                </w:p>
              </w:tc>
            </w:tr>
            <w:tr w:rsidR="00D51D62" w14:paraId="12140C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D56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F2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A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EA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3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C8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9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AE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1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2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 Kč</w:t>
                  </w:r>
                </w:p>
              </w:tc>
            </w:tr>
            <w:tr w:rsidR="00D51D62" w14:paraId="58732F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CA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8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5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3B0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44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BF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75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8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50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7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240,92 Kč</w:t>
                  </w:r>
                </w:p>
              </w:tc>
            </w:tr>
            <w:tr w:rsidR="00D51D62" w14:paraId="08B480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43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F7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37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2F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0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FAF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28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F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C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A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379,40 Kč</w:t>
                  </w:r>
                </w:p>
              </w:tc>
            </w:tr>
            <w:tr w:rsidR="00D51D62" w14:paraId="28958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CD4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F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0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E5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19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F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7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7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37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4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344,37 Kč</w:t>
                  </w:r>
                </w:p>
              </w:tc>
            </w:tr>
            <w:tr w:rsidR="00D51D62" w14:paraId="1AC16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16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30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1C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24B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D9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C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5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1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A9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8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414,94 Kč</w:t>
                  </w:r>
                </w:p>
              </w:tc>
            </w:tr>
            <w:tr w:rsidR="00D51D62" w14:paraId="477E9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CB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36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1B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C5E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38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4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1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13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37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2F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67,45 Kč</w:t>
                  </w:r>
                </w:p>
              </w:tc>
            </w:tr>
            <w:tr w:rsidR="00D51D62" w14:paraId="76B207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65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F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C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05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9B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BA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59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2D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E5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30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81,19 Kč</w:t>
                  </w:r>
                </w:p>
              </w:tc>
            </w:tr>
            <w:tr w:rsidR="00D51D62" w14:paraId="418C6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98B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A6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5B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CE7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50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0A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A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D1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40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55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D51D62" w14:paraId="6000A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DC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6FE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B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2AE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0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F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F8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5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80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4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43,10 Kč</w:t>
                  </w:r>
                </w:p>
              </w:tc>
            </w:tr>
            <w:tr w:rsidR="00D51D62" w14:paraId="4B85A3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FE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5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E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A3A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26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13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B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F9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0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CF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87,76 Kč</w:t>
                  </w:r>
                </w:p>
              </w:tc>
            </w:tr>
            <w:tr w:rsidR="00D51D62" w14:paraId="2C1CA6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08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4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1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16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C2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4A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04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0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2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FD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106,91 Kč</w:t>
                  </w:r>
                </w:p>
              </w:tc>
            </w:tr>
            <w:tr w:rsidR="00D51D62" w14:paraId="48FFE9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521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8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40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94B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D8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1A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09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C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E4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8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130,45 Kč</w:t>
                  </w:r>
                </w:p>
              </w:tc>
            </w:tr>
            <w:tr w:rsidR="00D51D62" w14:paraId="2B5DD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AB4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5F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8E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D9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44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59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E2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5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C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C9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151,05 Kč</w:t>
                  </w:r>
                </w:p>
              </w:tc>
            </w:tr>
            <w:tr w:rsidR="00D51D62" w14:paraId="40484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F5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5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32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E01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F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3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6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0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25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8F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630,95 Kč</w:t>
                  </w:r>
                </w:p>
              </w:tc>
            </w:tr>
            <w:tr w:rsidR="00D51D62" w14:paraId="16484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E0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82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0C6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EFF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AB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0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4E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6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DF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8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94,69 Kč</w:t>
                  </w:r>
                </w:p>
              </w:tc>
            </w:tr>
            <w:tr w:rsidR="00D51D62" w14:paraId="4C55CB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7E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64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46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B7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B4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07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A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E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AE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9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401,63 Kč</w:t>
                  </w:r>
                </w:p>
              </w:tc>
            </w:tr>
            <w:tr w:rsidR="00D51D62" w14:paraId="00F56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8E3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6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7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F8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B2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8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44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2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D5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A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906,66 Kč</w:t>
                  </w:r>
                </w:p>
              </w:tc>
            </w:tr>
            <w:tr w:rsidR="00D51D62" w14:paraId="70E837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5F0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A8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D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99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F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F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6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E96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6D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0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901,81 Kč</w:t>
                  </w:r>
                </w:p>
              </w:tc>
            </w:tr>
            <w:tr w:rsidR="00D51D62" w14:paraId="44223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9F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D4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5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F22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07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1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F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9F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03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EA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2 103,49 Kč</w:t>
                  </w:r>
                </w:p>
              </w:tc>
            </w:tr>
            <w:tr w:rsidR="00D51D62" w14:paraId="1DB16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25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76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7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129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D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59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141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5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53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C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1 925,06 Kč</w:t>
                  </w:r>
                </w:p>
              </w:tc>
            </w:tr>
            <w:tr w:rsidR="00D51D62" w14:paraId="211C7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B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A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6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9F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3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6A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7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C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1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5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1 705,08 Kč</w:t>
                  </w:r>
                </w:p>
              </w:tc>
            </w:tr>
            <w:tr w:rsidR="00D51D62" w14:paraId="75438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F72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E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8E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66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EC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A0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2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EB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E4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F5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4 303,27 Kč</w:t>
                  </w:r>
                </w:p>
              </w:tc>
            </w:tr>
            <w:tr w:rsidR="00D51D62" w14:paraId="0097E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7B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7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EF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3C9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2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C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19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3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0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0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2 303,50 Kč</w:t>
                  </w:r>
                </w:p>
              </w:tc>
            </w:tr>
            <w:tr w:rsidR="00D51D62" w14:paraId="6CB34E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755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11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F5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4F8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A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51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F6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C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E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5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1 682,53 Kč</w:t>
                  </w:r>
                </w:p>
              </w:tc>
            </w:tr>
            <w:tr w:rsidR="00D51D62" w14:paraId="2E18BE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33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18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F4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80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0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D42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4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8E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7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29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 Kč</w:t>
                  </w:r>
                </w:p>
              </w:tc>
            </w:tr>
            <w:tr w:rsidR="00D51D62" w14:paraId="04B6CC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3B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9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71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1C1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E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7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A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1C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5C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B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1 426,80 Kč</w:t>
                  </w:r>
                </w:p>
              </w:tc>
            </w:tr>
            <w:tr w:rsidR="00D51D62" w14:paraId="6F6C5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D73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7F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2F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19E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E2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65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2B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FF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1E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66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 Kč</w:t>
                  </w:r>
                </w:p>
              </w:tc>
            </w:tr>
            <w:tr w:rsidR="00D51D62" w14:paraId="01207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11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5F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9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B94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B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F5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5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C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B7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D6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2 570,18 Kč</w:t>
                  </w:r>
                </w:p>
              </w:tc>
            </w:tr>
            <w:tr w:rsidR="00D51D62" w14:paraId="7202A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0E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42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43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BBB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2F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B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90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C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D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3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 Kč</w:t>
                  </w:r>
                </w:p>
              </w:tc>
            </w:tr>
            <w:tr w:rsidR="00D51D62" w14:paraId="132C1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6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8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DF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82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7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2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0C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66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3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6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2 680,98 Kč</w:t>
                  </w:r>
                </w:p>
              </w:tc>
            </w:tr>
            <w:tr w:rsidR="00D51D62" w14:paraId="1A5B0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308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6D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CA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06D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63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E0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B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1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5E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E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420,64 Kč</w:t>
                  </w:r>
                </w:p>
              </w:tc>
            </w:tr>
            <w:tr w:rsidR="00D51D62" w14:paraId="60771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73B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0D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A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C47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B3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7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3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5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DF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4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748,19 Kč</w:t>
                  </w:r>
                </w:p>
              </w:tc>
            </w:tr>
            <w:tr w:rsidR="00D51D62" w14:paraId="4DAD78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D54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E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7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81E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5A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3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A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2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3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CD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D51D62" w14:paraId="0D8B1A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176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D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F0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278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4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93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16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84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5FE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76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 Kč</w:t>
                  </w:r>
                </w:p>
              </w:tc>
            </w:tr>
            <w:tr w:rsidR="00D51D62" w14:paraId="0176E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2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0B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E2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BA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4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0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5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FE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FB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3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1 927,63 Kč</w:t>
                  </w:r>
                </w:p>
              </w:tc>
            </w:tr>
            <w:tr w:rsidR="00D51D62" w14:paraId="116B3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FD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A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10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AD3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ED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C5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A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AC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95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73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192,27 Kč</w:t>
                  </w:r>
                </w:p>
              </w:tc>
            </w:tr>
            <w:tr w:rsidR="00D51D62" w14:paraId="00084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291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BD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8A1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7BE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4E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E2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7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58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85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C7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398,73 Kč</w:t>
                  </w:r>
                </w:p>
              </w:tc>
            </w:tr>
            <w:tr w:rsidR="00D51D62" w14:paraId="5477E0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86F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DD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0AF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B0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7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C1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F2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B4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3A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D1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826,14 Kč</w:t>
                  </w:r>
                </w:p>
              </w:tc>
            </w:tr>
            <w:tr w:rsidR="00D51D62" w14:paraId="5A332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B0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0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37B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96C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E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1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84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BC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38C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F9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903,43 Kč</w:t>
                  </w:r>
                </w:p>
              </w:tc>
            </w:tr>
            <w:tr w:rsidR="00D51D62" w14:paraId="3A9EE9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A9E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10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DC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CC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A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3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B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70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C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B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 Kč</w:t>
                  </w:r>
                </w:p>
              </w:tc>
            </w:tr>
            <w:tr w:rsidR="00D51D62" w14:paraId="243393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D29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B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AF6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89D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6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B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FE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F0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4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0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1 128,24 Kč</w:t>
                  </w:r>
                </w:p>
              </w:tc>
            </w:tr>
            <w:tr w:rsidR="00D51D62" w14:paraId="4F753D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D4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4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02B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54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1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5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7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5A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E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0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1 181,37 Kč</w:t>
                  </w:r>
                </w:p>
              </w:tc>
            </w:tr>
            <w:tr w:rsidR="00D51D62" w14:paraId="4CC61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C6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58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FBE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CA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7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2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CD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7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4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3D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1 211,01 Kč</w:t>
                  </w:r>
                </w:p>
              </w:tc>
            </w:tr>
            <w:tr w:rsidR="00D51D62" w14:paraId="259B1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3E8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A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7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BA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1A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56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0D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7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AD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953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1 267,37 Kč</w:t>
                  </w:r>
                </w:p>
              </w:tc>
            </w:tr>
            <w:tr w:rsidR="00D51D62" w14:paraId="520EA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0DA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4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832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56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71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80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4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48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A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6A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 Kč</w:t>
                  </w:r>
                </w:p>
              </w:tc>
            </w:tr>
            <w:tr w:rsidR="00D51D62" w14:paraId="6127E3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8FD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D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02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B3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B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8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98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4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F2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D5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2 294,80 Kč</w:t>
                  </w:r>
                </w:p>
              </w:tc>
            </w:tr>
            <w:tr w:rsidR="00D51D62" w14:paraId="4E7B1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BD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8B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D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A6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15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C3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4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F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0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1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1 351,12 Kč</w:t>
                  </w:r>
                </w:p>
              </w:tc>
            </w:tr>
            <w:tr w:rsidR="00D51D62" w14:paraId="10D217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A87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B7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8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EB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DB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1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4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C61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94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1E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802,94 Kč</w:t>
                  </w:r>
                </w:p>
              </w:tc>
            </w:tr>
            <w:tr w:rsidR="00D51D62" w14:paraId="66C3F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F7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E6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44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28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2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3D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3A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FC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2A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09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313,38 Kč</w:t>
                  </w:r>
                </w:p>
              </w:tc>
            </w:tr>
            <w:tr w:rsidR="00D51D62" w14:paraId="30F27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32C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7B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8A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162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BA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3D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A5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6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95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9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160,73 Kč</w:t>
                  </w:r>
                </w:p>
              </w:tc>
            </w:tr>
            <w:tr w:rsidR="00D51D62" w14:paraId="13B0B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0E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6B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C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A0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F5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6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1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E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A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A5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 Kč</w:t>
                  </w:r>
                </w:p>
              </w:tc>
            </w:tr>
            <w:tr w:rsidR="00D51D62" w14:paraId="76494F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08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F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67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4CE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9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AB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38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D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62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C3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341,08 Kč</w:t>
                  </w:r>
                </w:p>
              </w:tc>
            </w:tr>
            <w:tr w:rsidR="00D51D62" w14:paraId="00B1A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2D9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D6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60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55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BF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09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6E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D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4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0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346,56 Kč</w:t>
                  </w:r>
                </w:p>
              </w:tc>
            </w:tr>
            <w:tr w:rsidR="00D51D62" w14:paraId="7F373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C34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B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1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57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E6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42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99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3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69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47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514,04 Kč</w:t>
                  </w:r>
                </w:p>
              </w:tc>
            </w:tr>
            <w:tr w:rsidR="00D51D62" w14:paraId="7E013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FBA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8C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E7A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4D2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C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E6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C3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E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8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6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D51D62" w14:paraId="6A245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E2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37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05F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8DC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1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3B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B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6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10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C4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 Kč</w:t>
                  </w:r>
                </w:p>
              </w:tc>
            </w:tr>
            <w:tr w:rsidR="00D51D62" w14:paraId="16E00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18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F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2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D5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B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6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B3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68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E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1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D51D62" w14:paraId="521FE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C1F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E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4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3C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6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1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60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1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1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F1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D51D62" w14:paraId="141B2C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442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5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C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6BD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4C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1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C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3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B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8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D51D62" w14:paraId="192974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B7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37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66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F8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5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B7E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0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1CA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D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9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935,30 Kč</w:t>
                  </w:r>
                </w:p>
              </w:tc>
            </w:tr>
            <w:tr w:rsidR="00D51D62" w14:paraId="2B387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7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2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D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B6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0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0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63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E5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8C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7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246,72 Kč</w:t>
                  </w:r>
                </w:p>
              </w:tc>
            </w:tr>
            <w:tr w:rsidR="00D51D62" w14:paraId="6F1C0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F0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E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6E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B4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73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6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C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E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48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AC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184,23 Kč</w:t>
                  </w:r>
                </w:p>
              </w:tc>
            </w:tr>
            <w:tr w:rsidR="00D51D62" w14:paraId="602DD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C5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C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28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BEE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5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5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4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B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F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1E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118,84 Kč</w:t>
                  </w:r>
                </w:p>
              </w:tc>
            </w:tr>
            <w:tr w:rsidR="00D51D62" w14:paraId="03121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E4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0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743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80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9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BE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20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2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8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3D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3 842,39 Kč</w:t>
                  </w:r>
                </w:p>
              </w:tc>
            </w:tr>
            <w:tr w:rsidR="00D51D62" w14:paraId="3536D0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AA6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B2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1AE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96F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38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3F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2C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95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09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1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 Kč</w:t>
                  </w:r>
                </w:p>
              </w:tc>
            </w:tr>
            <w:tr w:rsidR="00D51D62" w14:paraId="414872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90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F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1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A2C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B5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D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4B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E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F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1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 Kč</w:t>
                  </w:r>
                </w:p>
              </w:tc>
            </w:tr>
            <w:tr w:rsidR="00D51D62" w14:paraId="0CAC8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4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00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9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09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99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0E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E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8D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F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9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123,35 Kč</w:t>
                  </w:r>
                </w:p>
              </w:tc>
            </w:tr>
            <w:tr w:rsidR="00D51D62" w14:paraId="6D0B1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B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4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3A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5B4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0F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AE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F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2F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D2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D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 Kč</w:t>
                  </w:r>
                </w:p>
              </w:tc>
            </w:tr>
            <w:tr w:rsidR="00D51D62" w14:paraId="7FC71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B83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F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F2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8FD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A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A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6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E2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4E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5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358,79 Kč</w:t>
                  </w:r>
                </w:p>
              </w:tc>
            </w:tr>
            <w:tr w:rsidR="00D51D62" w14:paraId="03091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79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C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244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D4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60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1E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2A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E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1B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04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689,24 Kč</w:t>
                  </w:r>
                </w:p>
              </w:tc>
            </w:tr>
            <w:tr w:rsidR="00D51D62" w14:paraId="6BA6D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D9F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4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B5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BAC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6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2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A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3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A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31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783,30 Kč</w:t>
                  </w:r>
                </w:p>
              </w:tc>
            </w:tr>
            <w:tr w:rsidR="00D51D62" w14:paraId="6DBA2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2E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2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86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5D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6E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49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2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6D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2B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A0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901,81 Kč</w:t>
                  </w:r>
                </w:p>
              </w:tc>
            </w:tr>
            <w:tr w:rsidR="00D51D62" w14:paraId="62F660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16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6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560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8CF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0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E7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C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F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75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0D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D51D62" w14:paraId="42E32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3C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99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53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D1F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0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4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9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0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98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55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 Kč</w:t>
                  </w:r>
                </w:p>
              </w:tc>
            </w:tr>
            <w:tr w:rsidR="00D51D62" w14:paraId="64F28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21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0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39B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B8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7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03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2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A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D0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1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383,27 Kč</w:t>
                  </w:r>
                </w:p>
              </w:tc>
            </w:tr>
            <w:tr w:rsidR="00D51D62" w14:paraId="09EFB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66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1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4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91D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3B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BE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F7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1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95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FD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626,77 Kč</w:t>
                  </w:r>
                </w:p>
              </w:tc>
            </w:tr>
            <w:tr w:rsidR="00D51D62" w14:paraId="68CBD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068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D9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E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98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DF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33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B0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7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2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A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779,43 Kč</w:t>
                  </w:r>
                </w:p>
              </w:tc>
            </w:tr>
            <w:tr w:rsidR="00D51D62" w14:paraId="5DBF2A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ABB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5E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D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EC0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3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CF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F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2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E5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4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969,12 Kč</w:t>
                  </w:r>
                </w:p>
              </w:tc>
            </w:tr>
            <w:tr w:rsidR="00D51D62" w14:paraId="19F05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26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09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FF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9A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0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A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F8F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C3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A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C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D51D62" w14:paraId="2DF587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D26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5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E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DA5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E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A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CF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9C6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65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B0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D51D62" w14:paraId="50CCD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3D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AD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78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3CF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E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11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534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8B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15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61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171,33 Kč</w:t>
                  </w:r>
                </w:p>
              </w:tc>
            </w:tr>
            <w:tr w:rsidR="00D51D62" w14:paraId="1C216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0A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5F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F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DAE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0A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2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1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2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7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B7E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 Kč</w:t>
                  </w:r>
                </w:p>
              </w:tc>
            </w:tr>
            <w:tr w:rsidR="00D51D62" w14:paraId="4B3C1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E7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D7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3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1F7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D7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1B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5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F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68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54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379,83 Kč</w:t>
                  </w:r>
                </w:p>
              </w:tc>
            </w:tr>
            <w:tr w:rsidR="00D51D62" w14:paraId="1EB0F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56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A3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E2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AD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1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C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9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54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4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6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104,81 Kč</w:t>
                  </w:r>
                </w:p>
              </w:tc>
            </w:tr>
            <w:tr w:rsidR="00D51D62" w14:paraId="78372A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354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4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6A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95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97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6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D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0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78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0F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133,85 Kč</w:t>
                  </w:r>
                </w:p>
              </w:tc>
            </w:tr>
            <w:tr w:rsidR="00D51D62" w14:paraId="357240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9C6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B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5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0D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2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FC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E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1D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33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AB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68,64 Kč</w:t>
                  </w:r>
                </w:p>
              </w:tc>
            </w:tr>
            <w:tr w:rsidR="00D51D62" w14:paraId="511BD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FD7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F8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CA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90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0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F0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0E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D4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77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0D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90,74 Kč</w:t>
                  </w:r>
                </w:p>
              </w:tc>
            </w:tr>
            <w:tr w:rsidR="00D51D62" w14:paraId="4655B7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17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74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6C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50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1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A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A1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C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ED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E0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126,25 Kč</w:t>
                  </w:r>
                </w:p>
              </w:tc>
            </w:tr>
            <w:tr w:rsidR="00D51D62" w14:paraId="7B387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053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9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059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EC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00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A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64F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71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1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54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163,29 Kč</w:t>
                  </w:r>
                </w:p>
              </w:tc>
            </w:tr>
            <w:tr w:rsidR="00D51D62" w14:paraId="29C6A6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8C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C9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3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EC7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4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7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15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5B3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3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B7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83,76 Kč</w:t>
                  </w:r>
                </w:p>
              </w:tc>
            </w:tr>
            <w:tr w:rsidR="00D51D62" w14:paraId="2A6ED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F7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69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C6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437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14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D3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4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B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AA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C6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 Kč</w:t>
                  </w:r>
                </w:p>
              </w:tc>
            </w:tr>
            <w:tr w:rsidR="00D51D62" w14:paraId="2DB1D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5C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F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4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CC6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C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87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F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A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59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7AB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 Kč</w:t>
                  </w:r>
                </w:p>
              </w:tc>
            </w:tr>
            <w:tr w:rsidR="00D51D62" w14:paraId="1304D9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B76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87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79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C4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80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5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5C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24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1D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AA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92,45 Kč</w:t>
                  </w:r>
                </w:p>
              </w:tc>
            </w:tr>
            <w:tr w:rsidR="00D51D62" w14:paraId="3E75AE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C0E2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69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03D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BF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3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9E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B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0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0E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1F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 Kč</w:t>
                  </w:r>
                </w:p>
              </w:tc>
            </w:tr>
            <w:tr w:rsidR="00D51D62" w14:paraId="5E456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AB6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57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546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0D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329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87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3F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3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E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16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 Kč</w:t>
                  </w:r>
                </w:p>
              </w:tc>
            </w:tr>
            <w:tr w:rsidR="00D51D62" w14:paraId="508F1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12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8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E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4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4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FC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52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A02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D0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2A3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99,20 Kč</w:t>
                  </w:r>
                </w:p>
              </w:tc>
            </w:tr>
            <w:tr w:rsidR="00D51D62" w14:paraId="661A0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82C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C9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0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A8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0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68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0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75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41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0F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D51D62" w14:paraId="6A33D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D4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D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7E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D38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E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0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8C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2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7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45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985,24 Kč</w:t>
                  </w:r>
                </w:p>
              </w:tc>
            </w:tr>
            <w:tr w:rsidR="00D51D62" w14:paraId="2267F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10B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9A4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15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06B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06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C6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E8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6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84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5C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1 552,72 Kč</w:t>
                  </w:r>
                </w:p>
              </w:tc>
            </w:tr>
            <w:tr w:rsidR="00D51D62" w14:paraId="34AD2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62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E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7F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C22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4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2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0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8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65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B6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58,11 Kč</w:t>
                  </w:r>
                </w:p>
              </w:tc>
            </w:tr>
            <w:tr w:rsidR="00D51D62" w14:paraId="577EC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033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C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A4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65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B5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1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4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A0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89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294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122,38 Kč</w:t>
                  </w:r>
                </w:p>
              </w:tc>
            </w:tr>
            <w:tr w:rsidR="00D51D62" w14:paraId="51E80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5B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60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9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C1B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14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1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D6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4A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A1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8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274,85 Kč</w:t>
                  </w:r>
                </w:p>
              </w:tc>
            </w:tr>
            <w:tr w:rsidR="00D51D62" w14:paraId="2EDC8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16B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8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B93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AF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7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51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9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6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90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60F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333,42 Kč</w:t>
                  </w:r>
                </w:p>
              </w:tc>
            </w:tr>
            <w:tr w:rsidR="00D51D62" w14:paraId="62862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C3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71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86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DF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8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3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5DC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A7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0EF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0B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70,56 Kč</w:t>
                  </w:r>
                </w:p>
              </w:tc>
            </w:tr>
            <w:tr w:rsidR="00D51D62" w14:paraId="356F6C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9C2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2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86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388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1E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29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2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E2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D2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3D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 Kč</w:t>
                  </w:r>
                </w:p>
              </w:tc>
            </w:tr>
            <w:tr w:rsidR="00D51D62" w14:paraId="13C06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03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2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4D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FD9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2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C7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6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0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1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D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641,90 Kč</w:t>
                  </w:r>
                </w:p>
              </w:tc>
            </w:tr>
            <w:tr w:rsidR="00D51D62" w14:paraId="4136D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45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B0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6C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B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6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E0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84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4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8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1C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797,21 Kč</w:t>
                  </w:r>
                </w:p>
              </w:tc>
            </w:tr>
            <w:tr w:rsidR="00D51D62" w14:paraId="19DFD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22C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C0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5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8F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F3C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1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8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CC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DF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4D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D51D62" w14:paraId="44A33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DC2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D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EA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782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B0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B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5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36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4DA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6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1 620,05 Kč</w:t>
                  </w:r>
                </w:p>
              </w:tc>
            </w:tr>
            <w:tr w:rsidR="00D51D62" w14:paraId="25EE3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BA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22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E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942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0E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57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9A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6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89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B5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1 691,54 Kč</w:t>
                  </w:r>
                </w:p>
              </w:tc>
            </w:tr>
            <w:tr w:rsidR="00D51D62" w14:paraId="36F02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92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3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9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72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6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D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6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1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EA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7F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2 281,91 Kč</w:t>
                  </w:r>
                </w:p>
              </w:tc>
            </w:tr>
            <w:tr w:rsidR="00D51D62" w14:paraId="24218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AD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B2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7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0F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2A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9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E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A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4A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6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2 942,17 Kč</w:t>
                  </w:r>
                </w:p>
              </w:tc>
            </w:tr>
            <w:tr w:rsidR="00D51D62" w14:paraId="5A49C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C2D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9F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D9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8C8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F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8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99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9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E6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5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2 358,26 Kč</w:t>
                  </w:r>
                </w:p>
              </w:tc>
            </w:tr>
            <w:tr w:rsidR="00D51D62" w14:paraId="052FB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940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F9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D3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914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51F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C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D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0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3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6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215,79 Kč</w:t>
                  </w:r>
                </w:p>
              </w:tc>
            </w:tr>
            <w:tr w:rsidR="00D51D62" w14:paraId="256E1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D7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8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04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FF4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F1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F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FD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3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75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6A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3 147,67 Kč</w:t>
                  </w:r>
                </w:p>
              </w:tc>
            </w:tr>
            <w:tr w:rsidR="00D51D62" w14:paraId="544044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60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6F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827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D6E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626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581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83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91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8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F5D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6 895,69 Kč</w:t>
                  </w:r>
                </w:p>
              </w:tc>
            </w:tr>
            <w:tr w:rsidR="00D51D62" w14:paraId="51073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0A7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2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CF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5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F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47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4A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5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B8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0B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9 850,42 Kč</w:t>
                  </w:r>
                </w:p>
              </w:tc>
            </w:tr>
            <w:tr w:rsidR="00D51D62" w14:paraId="10D0F1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11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E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55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C6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9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0D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4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5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3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A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10 241,74 Kč</w:t>
                  </w:r>
                </w:p>
              </w:tc>
            </w:tr>
            <w:tr w:rsidR="00D51D62" w14:paraId="58661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1C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D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B0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630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7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2F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5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B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E9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A8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13 709,87 Kč</w:t>
                  </w:r>
                </w:p>
              </w:tc>
            </w:tr>
            <w:tr w:rsidR="00D51D62" w14:paraId="110F3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2B3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49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AA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07A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A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4A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83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312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92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6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 Kč</w:t>
                  </w:r>
                </w:p>
              </w:tc>
            </w:tr>
            <w:tr w:rsidR="00D51D62" w14:paraId="2FB80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F0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3F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7B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2E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5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DE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EA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D9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67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11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171,98 Kč</w:t>
                  </w:r>
                </w:p>
              </w:tc>
            </w:tr>
            <w:tr w:rsidR="00D51D62" w14:paraId="2622CE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2F7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B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2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8A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77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A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7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1B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5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C9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277,30 Kč</w:t>
                  </w:r>
                </w:p>
              </w:tc>
            </w:tr>
            <w:tr w:rsidR="00D51D62" w14:paraId="6DEF1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41C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4D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2F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F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10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25D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0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FA4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07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4E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 Kč</w:t>
                  </w:r>
                </w:p>
              </w:tc>
            </w:tr>
            <w:tr w:rsidR="00D51D62" w14:paraId="4850A1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A8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6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6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3D6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1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48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1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BA6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6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6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2 558,90 Kč</w:t>
                  </w:r>
                </w:p>
              </w:tc>
            </w:tr>
            <w:tr w:rsidR="00D51D62" w14:paraId="74600D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2E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882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D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06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2B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6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D05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C4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083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4D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281,50 Kč</w:t>
                  </w:r>
                </w:p>
              </w:tc>
            </w:tr>
            <w:tr w:rsidR="00D51D62" w14:paraId="3F331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DE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61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A50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A49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B3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0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97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2F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20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C8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D51D62" w14:paraId="4FEBF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E0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F1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E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4C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0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B4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CFE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92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92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B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55,41 Kč</w:t>
                  </w:r>
                </w:p>
              </w:tc>
            </w:tr>
            <w:tr w:rsidR="00D51D62" w14:paraId="14E24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1E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B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D44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18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218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A1B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E4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F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AA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1A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1 806,85 Kč</w:t>
                  </w:r>
                </w:p>
              </w:tc>
            </w:tr>
            <w:tr w:rsidR="00D51D62" w14:paraId="65730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FE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F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2F6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D0D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B2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F0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8F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CE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75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CB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5 759,71 Kč</w:t>
                  </w:r>
                </w:p>
              </w:tc>
            </w:tr>
            <w:tr w:rsidR="00D51D62" w14:paraId="600C9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42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20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BF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8B7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C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D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2E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2F2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31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2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1 111,16 Kč</w:t>
                  </w:r>
                </w:p>
              </w:tc>
            </w:tr>
            <w:tr w:rsidR="00D51D62" w14:paraId="34CC2D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A5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00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1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03D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F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E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9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30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7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B66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 Kč</w:t>
                  </w:r>
                </w:p>
              </w:tc>
            </w:tr>
            <w:tr w:rsidR="00D51D62" w14:paraId="331471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9A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F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A9A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02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20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7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3A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C8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D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5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8 590,77 Kč</w:t>
                  </w:r>
                </w:p>
              </w:tc>
            </w:tr>
            <w:tr w:rsidR="00D51D62" w14:paraId="31118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CA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D4C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9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0B7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F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6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A3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68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7A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B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 Kč</w:t>
                  </w:r>
                </w:p>
              </w:tc>
            </w:tr>
            <w:tr w:rsidR="00D51D62" w14:paraId="35385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2C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4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06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95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A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036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3C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2D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92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07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328,95 Kč</w:t>
                  </w:r>
                </w:p>
              </w:tc>
            </w:tr>
            <w:tr w:rsidR="00D51D62" w14:paraId="119A8C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F74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F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85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A8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86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EA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F7B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E7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A4F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D5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403,64 Kč</w:t>
                  </w:r>
                </w:p>
              </w:tc>
            </w:tr>
            <w:tr w:rsidR="00D51D62" w14:paraId="466B7F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9B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7E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4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F95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D25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86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0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AF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5B2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C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D51D62" w14:paraId="29674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43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B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F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7C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12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1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8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C4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05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B0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D51D62" w14:paraId="136AA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85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5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7C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24E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5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D5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4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037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4E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6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445,03 Kč</w:t>
                  </w:r>
                </w:p>
              </w:tc>
            </w:tr>
            <w:tr w:rsidR="00D51D62" w14:paraId="3BDA8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C3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712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6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9F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B2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A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C90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E5E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9B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4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535,76 Kč</w:t>
                  </w:r>
                </w:p>
              </w:tc>
            </w:tr>
            <w:tr w:rsidR="00D51D62" w14:paraId="1256A2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7DC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2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9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6B0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5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4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A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E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05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9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1 271,88 Kč</w:t>
                  </w:r>
                </w:p>
              </w:tc>
            </w:tr>
            <w:tr w:rsidR="00D51D62" w14:paraId="1E51B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170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BA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25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E5F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89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6C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0B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37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C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5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81,17 Kč</w:t>
                  </w:r>
                </w:p>
              </w:tc>
            </w:tr>
            <w:tr w:rsidR="00D51D62" w14:paraId="4D07A6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45E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0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D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23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0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12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574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9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28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F6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D51D62" w14:paraId="1D8DDD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BB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06E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DB7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25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1B8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4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B9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AB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5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7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1 609,42 Kč</w:t>
                  </w:r>
                </w:p>
              </w:tc>
            </w:tr>
            <w:tr w:rsidR="00D51D62" w14:paraId="063192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1D7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B8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C2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73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5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4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85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84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B88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20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D51D62" w14:paraId="6C861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80C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5D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CF8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F14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B65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21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D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118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64B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A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D51D62" w14:paraId="6790E6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3E7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C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67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2F4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97B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2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C3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6A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1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FA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 Kč</w:t>
                  </w:r>
                </w:p>
              </w:tc>
            </w:tr>
            <w:tr w:rsidR="00D51D62" w14:paraId="10B87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97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AEE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BA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9DA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220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0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F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941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73E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3D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D51D62" w14:paraId="5F618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6E6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5C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A4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70E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F3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C8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55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B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C7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26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1D0AC5" w14:paraId="1EF14025" w14:textId="77777777" w:rsidTr="00BB25F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95B7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2F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535" w14:textId="430CA92F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  <w:r w:rsidR="00BB25F8">
                    <w:rPr>
                      <w:rFonts w:ascii="Arial" w:eastAsia="Arial" w:hAnsi="Arial"/>
                      <w:color w:val="000000"/>
                    </w:rPr>
                    <w:t>12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BB25F8">
                    <w:rPr>
                      <w:rFonts w:ascii="Arial" w:eastAsia="Arial" w:hAnsi="Arial"/>
                      <w:color w:val="000000"/>
                    </w:rPr>
                    <w:t>485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E62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109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65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D8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252 458,23 Kč</w:t>
                  </w:r>
                </w:p>
              </w:tc>
            </w:tr>
            <w:tr w:rsidR="001D0AC5" w14:paraId="7136EE71" w14:textId="77777777" w:rsidTr="00BB25F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19E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EF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968A" w14:textId="77777777" w:rsidR="00D51D62" w:rsidRDefault="00D51D62">
                  <w:pPr>
                    <w:spacing w:after="0" w:line="240" w:lineRule="auto"/>
                  </w:pPr>
                </w:p>
              </w:tc>
            </w:tr>
            <w:tr w:rsidR="00D51D62" w14:paraId="7D76F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BBC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0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1C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41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7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D0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7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1A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09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C0D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474,95 Kč</w:t>
                  </w:r>
                </w:p>
              </w:tc>
            </w:tr>
            <w:tr w:rsidR="00D51D62" w14:paraId="109E1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030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B5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97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D0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1B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0B9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1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7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30C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E8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 Kč</w:t>
                  </w:r>
                </w:p>
              </w:tc>
            </w:tr>
            <w:tr w:rsidR="00D51D62" w14:paraId="1B1CE0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A1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EC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E04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557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C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97B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DF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D0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AF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74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815,13 Kč</w:t>
                  </w:r>
                </w:p>
              </w:tc>
            </w:tr>
            <w:tr w:rsidR="00D51D62" w14:paraId="0E3CF7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3A8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C1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3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9B3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9F8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2F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0C9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2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C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2A5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899,45 Kč</w:t>
                  </w:r>
                </w:p>
              </w:tc>
            </w:tr>
            <w:tr w:rsidR="00D51D62" w14:paraId="594CF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0D1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307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FF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B8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6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01A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54D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93C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A7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2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905,25 Kč</w:t>
                  </w:r>
                </w:p>
              </w:tc>
            </w:tr>
            <w:tr w:rsidR="00D51D62" w14:paraId="7D088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520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78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8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61F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A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E05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8A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85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BE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19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2 061,74 Kč</w:t>
                  </w:r>
                </w:p>
              </w:tc>
            </w:tr>
            <w:tr w:rsidR="00D51D62" w14:paraId="69995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728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3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938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3D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CE6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48C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AC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E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39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F8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13 712,05 Kč</w:t>
                  </w:r>
                </w:p>
              </w:tc>
            </w:tr>
            <w:tr w:rsidR="00D51D62" w14:paraId="3A787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B8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4BC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BC0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A6A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F6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440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67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6BD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6B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34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5 815,58 Kč</w:t>
                  </w:r>
                </w:p>
              </w:tc>
            </w:tr>
            <w:tr w:rsidR="00D51D62" w14:paraId="257AB0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2D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20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611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A88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4D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79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32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2B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A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08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23 933,87 Kč</w:t>
                  </w:r>
                </w:p>
              </w:tc>
            </w:tr>
            <w:tr w:rsidR="00D51D62" w14:paraId="59A410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CB0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E6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83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96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681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02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894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BD6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8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067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14 781,28 Kč</w:t>
                  </w:r>
                </w:p>
              </w:tc>
            </w:tr>
            <w:tr w:rsidR="00D51D62" w14:paraId="7B913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14E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ED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7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A16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7E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A83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0C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B51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DE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A3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2 954,83 Kč</w:t>
                  </w:r>
                </w:p>
              </w:tc>
            </w:tr>
            <w:tr w:rsidR="00D51D62" w14:paraId="00CAD8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F16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0A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58D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FF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93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5D9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406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11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ED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A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993,06 Kč</w:t>
                  </w:r>
                </w:p>
              </w:tc>
            </w:tr>
            <w:tr w:rsidR="00D51D62" w14:paraId="35FB5C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E439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0D9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A2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09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8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9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25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98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9F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0F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410,61 Kč</w:t>
                  </w:r>
                </w:p>
              </w:tc>
            </w:tr>
            <w:tr w:rsidR="00D51D62" w14:paraId="10336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D48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32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D76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8C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D4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161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B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4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A87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8F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455,82 Kč</w:t>
                  </w:r>
                </w:p>
              </w:tc>
            </w:tr>
            <w:tr w:rsidR="00D51D62" w14:paraId="0510B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F6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0C8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B4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B0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12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0DF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1A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6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66A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10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170,39 Kč</w:t>
                  </w:r>
                </w:p>
              </w:tc>
            </w:tr>
            <w:tr w:rsidR="00D51D62" w14:paraId="11B0B8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D98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5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D01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2C2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51D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37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0E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85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445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7D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 Kč</w:t>
                  </w:r>
                </w:p>
              </w:tc>
            </w:tr>
            <w:tr w:rsidR="00D51D62" w14:paraId="665DD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118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B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CB0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706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B13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A4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44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679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AE8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54B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1 016,24 Kč</w:t>
                  </w:r>
                </w:p>
              </w:tc>
            </w:tr>
            <w:tr w:rsidR="00D51D62" w14:paraId="7B7FD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77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17E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C00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B49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3C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1B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C6B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3F4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665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94C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372,06 Kč</w:t>
                  </w:r>
                </w:p>
              </w:tc>
            </w:tr>
            <w:tr w:rsidR="00D51D62" w14:paraId="67C706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E2E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66E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B3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E9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DA4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753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B67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E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05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C1E4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 Kč</w:t>
                  </w:r>
                </w:p>
              </w:tc>
            </w:tr>
            <w:tr w:rsidR="00D51D62" w14:paraId="7C705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DB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14D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C25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56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52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3C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D28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37BA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9F8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F5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950,75 Kč</w:t>
                  </w:r>
                </w:p>
              </w:tc>
            </w:tr>
            <w:tr w:rsidR="00D51D62" w14:paraId="72F3B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6113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F8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0B42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52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A59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887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59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F74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F1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3A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902,64 Kč</w:t>
                  </w:r>
                </w:p>
              </w:tc>
            </w:tr>
            <w:tr w:rsidR="00D51D62" w14:paraId="7C19B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82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53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E8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0CA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938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EC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76EC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D8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C5E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DCB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1 891,64 Kč</w:t>
                  </w:r>
                </w:p>
              </w:tc>
            </w:tr>
            <w:tr w:rsidR="001D0AC5" w14:paraId="21457FD1" w14:textId="77777777" w:rsidTr="00BB25F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DD4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0E8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53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355 518,00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80A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1D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5D7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B1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73 669,73 Kč</w:t>
                  </w:r>
                </w:p>
              </w:tc>
            </w:tr>
            <w:tr w:rsidR="001D0AC5" w14:paraId="5226A3F7" w14:textId="77777777" w:rsidTr="00BB25F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7F3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047B" w14:textId="678A0882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</w:t>
                  </w:r>
                  <w:r w:rsidR="00BB25F8">
                    <w:rPr>
                      <w:rFonts w:ascii="Arial" w:eastAsia="Arial" w:hAnsi="Arial"/>
                      <w:b/>
                      <w:color w:val="000000"/>
                    </w:rPr>
                    <w:t>168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BB25F8">
                    <w:rPr>
                      <w:rFonts w:ascii="Arial" w:eastAsia="Arial" w:hAnsi="Arial"/>
                      <w:b/>
                      <w:color w:val="000000"/>
                    </w:rPr>
                    <w:t>485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B974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57A7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8A9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1E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326 127,96 Kč</w:t>
                  </w:r>
                </w:p>
              </w:tc>
            </w:tr>
          </w:tbl>
          <w:p w14:paraId="2F6D2E0C" w14:textId="77777777" w:rsidR="00D51D62" w:rsidRDefault="00D51D62">
            <w:pPr>
              <w:spacing w:after="0" w:line="240" w:lineRule="auto"/>
            </w:pPr>
          </w:p>
        </w:tc>
        <w:tc>
          <w:tcPr>
            <w:tcW w:w="15" w:type="dxa"/>
          </w:tcPr>
          <w:p w14:paraId="1580145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9DF04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D51D62" w14:paraId="45A5B359" w14:textId="77777777">
        <w:trPr>
          <w:trHeight w:val="124"/>
        </w:trPr>
        <w:tc>
          <w:tcPr>
            <w:tcW w:w="107" w:type="dxa"/>
          </w:tcPr>
          <w:p w14:paraId="7B231781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49A19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C986F4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4B4210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3250BA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FE594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6244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F19C2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048A7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00968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6E2850F6" w14:textId="77777777" w:rsidTr="001D0AC5">
        <w:trPr>
          <w:trHeight w:val="340"/>
        </w:trPr>
        <w:tc>
          <w:tcPr>
            <w:tcW w:w="107" w:type="dxa"/>
          </w:tcPr>
          <w:p w14:paraId="00DE2BA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51D62" w14:paraId="4281A7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B892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FA7BB4" w14:textId="77777777" w:rsidR="00D51D62" w:rsidRDefault="00D51D62">
            <w:pPr>
              <w:spacing w:after="0" w:line="240" w:lineRule="auto"/>
            </w:pPr>
          </w:p>
        </w:tc>
        <w:tc>
          <w:tcPr>
            <w:tcW w:w="40" w:type="dxa"/>
          </w:tcPr>
          <w:p w14:paraId="7356719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515380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D29A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3781A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3837F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D51D62" w14:paraId="68661E0F" w14:textId="77777777">
        <w:trPr>
          <w:trHeight w:val="225"/>
        </w:trPr>
        <w:tc>
          <w:tcPr>
            <w:tcW w:w="107" w:type="dxa"/>
          </w:tcPr>
          <w:p w14:paraId="1BB6E58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91398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99C3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CA69C2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47FC69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B262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E48AFA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B4719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750E0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68E19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33350185" w14:textId="77777777" w:rsidTr="001D0AC5">
        <w:tc>
          <w:tcPr>
            <w:tcW w:w="107" w:type="dxa"/>
          </w:tcPr>
          <w:p w14:paraId="309C2281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51D62" w14:paraId="6E9E4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EC5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897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476C" w14:textId="77777777" w:rsidR="00D51D62" w:rsidRDefault="00905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C769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46F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F4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5B4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9D9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368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5400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0AC5" w14:paraId="1BF3C0BC" w14:textId="77777777" w:rsidTr="001D0AC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88A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93F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EDAF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2D2" w14:textId="77777777" w:rsidR="00D51D62" w:rsidRDefault="00D51D62">
                  <w:pPr>
                    <w:spacing w:after="0" w:line="240" w:lineRule="auto"/>
                  </w:pPr>
                </w:p>
              </w:tc>
            </w:tr>
            <w:tr w:rsidR="00D51D62" w14:paraId="7ACCA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C3E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8F75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5BF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D742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ED5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829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C03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973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B6F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6DB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1 576,97 Kč</w:t>
                  </w:r>
                </w:p>
              </w:tc>
            </w:tr>
            <w:tr w:rsidR="001D0AC5" w14:paraId="46E55C61" w14:textId="77777777" w:rsidTr="001D0AC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8A7C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5E5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9F7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89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6B1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75C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D411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1 576,97 Kč</w:t>
                  </w:r>
                </w:p>
              </w:tc>
            </w:tr>
            <w:tr w:rsidR="001D0AC5" w14:paraId="3823E243" w14:textId="77777777" w:rsidTr="001D0AC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C4A9" w14:textId="77777777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68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2BBB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1BD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A1A" w14:textId="77777777" w:rsidR="00D51D62" w:rsidRDefault="00D51D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4B5D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1 576,97 Kč</w:t>
                  </w:r>
                </w:p>
              </w:tc>
            </w:tr>
          </w:tbl>
          <w:p w14:paraId="53ABF603" w14:textId="77777777" w:rsidR="00D51D62" w:rsidRDefault="00D51D62">
            <w:pPr>
              <w:spacing w:after="0" w:line="240" w:lineRule="auto"/>
            </w:pPr>
          </w:p>
        </w:tc>
        <w:tc>
          <w:tcPr>
            <w:tcW w:w="40" w:type="dxa"/>
          </w:tcPr>
          <w:p w14:paraId="2A630148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D51D62" w14:paraId="22EA3156" w14:textId="77777777">
        <w:trPr>
          <w:trHeight w:val="107"/>
        </w:trPr>
        <w:tc>
          <w:tcPr>
            <w:tcW w:w="107" w:type="dxa"/>
          </w:tcPr>
          <w:p w14:paraId="13882768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5C7D52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0AA01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C69B7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6F96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B924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888DA8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AF3F4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B20B8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306D7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16986E2B" w14:textId="77777777" w:rsidTr="001D0AC5">
        <w:trPr>
          <w:trHeight w:val="30"/>
        </w:trPr>
        <w:tc>
          <w:tcPr>
            <w:tcW w:w="107" w:type="dxa"/>
          </w:tcPr>
          <w:p w14:paraId="0D7371CF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E1C334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51D62" w14:paraId="7C08D45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3CA" w14:textId="2D30A482" w:rsidR="00D51D62" w:rsidRDefault="00905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1.10.2025:</w:t>
                  </w:r>
                </w:p>
              </w:tc>
            </w:tr>
          </w:tbl>
          <w:p w14:paraId="79C5E949" w14:textId="77777777" w:rsidR="00D51D62" w:rsidRDefault="00D51D62">
            <w:pPr>
              <w:spacing w:after="0" w:line="240" w:lineRule="auto"/>
            </w:pPr>
          </w:p>
        </w:tc>
        <w:tc>
          <w:tcPr>
            <w:tcW w:w="1869" w:type="dxa"/>
          </w:tcPr>
          <w:p w14:paraId="0EF5423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F96AC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3373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EA968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E309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B898B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1D0AC5" w14:paraId="1EB38FAB" w14:textId="77777777" w:rsidTr="001D0AC5">
        <w:trPr>
          <w:trHeight w:val="310"/>
        </w:trPr>
        <w:tc>
          <w:tcPr>
            <w:tcW w:w="107" w:type="dxa"/>
          </w:tcPr>
          <w:p w14:paraId="70C724D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DD0EF2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5930E4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15DB1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260FE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CF91C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51D62" w14:paraId="2BFD990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D76" w14:textId="77777777" w:rsidR="00D51D62" w:rsidRDefault="00905B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327 705</w:t>
                  </w:r>
                </w:p>
              </w:tc>
            </w:tr>
          </w:tbl>
          <w:p w14:paraId="3AE3FD6E" w14:textId="77777777" w:rsidR="00D51D62" w:rsidRDefault="00D51D62">
            <w:pPr>
              <w:spacing w:after="0" w:line="240" w:lineRule="auto"/>
            </w:pPr>
          </w:p>
        </w:tc>
        <w:tc>
          <w:tcPr>
            <w:tcW w:w="15" w:type="dxa"/>
          </w:tcPr>
          <w:p w14:paraId="577E29AB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1749E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  <w:tr w:rsidR="00D51D62" w14:paraId="6A5D6569" w14:textId="77777777">
        <w:trPr>
          <w:trHeight w:val="137"/>
        </w:trPr>
        <w:tc>
          <w:tcPr>
            <w:tcW w:w="107" w:type="dxa"/>
          </w:tcPr>
          <w:p w14:paraId="699B446C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9CD102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AF12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D30EB6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E81AE9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D185D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7C78B5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2F9830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E3A83" w14:textId="77777777" w:rsidR="00D51D62" w:rsidRDefault="00D51D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477B98" w14:textId="77777777" w:rsidR="00D51D62" w:rsidRDefault="00D51D62">
            <w:pPr>
              <w:pStyle w:val="EmptyCellLayoutStyle"/>
              <w:spacing w:after="0" w:line="240" w:lineRule="auto"/>
            </w:pPr>
          </w:p>
        </w:tc>
      </w:tr>
    </w:tbl>
    <w:p w14:paraId="1C085C44" w14:textId="77777777" w:rsidR="00D51D62" w:rsidRDefault="00D51D62">
      <w:pPr>
        <w:spacing w:after="0" w:line="240" w:lineRule="auto"/>
      </w:pPr>
    </w:p>
    <w:sectPr w:rsidR="00D51D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E2B8" w14:textId="77777777" w:rsidR="00905BF5" w:rsidRDefault="00905BF5">
      <w:pPr>
        <w:spacing w:after="0" w:line="240" w:lineRule="auto"/>
      </w:pPr>
      <w:r>
        <w:separator/>
      </w:r>
    </w:p>
  </w:endnote>
  <w:endnote w:type="continuationSeparator" w:id="0">
    <w:p w14:paraId="43D1D75D" w14:textId="77777777" w:rsidR="00905BF5" w:rsidRDefault="0090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51D62" w14:paraId="3A4459E9" w14:textId="77777777">
      <w:tc>
        <w:tcPr>
          <w:tcW w:w="8570" w:type="dxa"/>
        </w:tcPr>
        <w:p w14:paraId="495901EA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AB53D5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BC0CD0" w14:textId="77777777" w:rsidR="00D51D62" w:rsidRDefault="00D51D62">
          <w:pPr>
            <w:pStyle w:val="EmptyCellLayoutStyle"/>
            <w:spacing w:after="0" w:line="240" w:lineRule="auto"/>
          </w:pPr>
        </w:p>
      </w:tc>
    </w:tr>
    <w:tr w:rsidR="00D51D62" w14:paraId="09587C11" w14:textId="77777777">
      <w:tc>
        <w:tcPr>
          <w:tcW w:w="8570" w:type="dxa"/>
        </w:tcPr>
        <w:p w14:paraId="6B3A0B05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51D62" w14:paraId="37B146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C5B4AE" w14:textId="77777777" w:rsidR="00D51D62" w:rsidRDefault="00905B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E703C3" w14:textId="77777777" w:rsidR="00D51D62" w:rsidRDefault="00D51D62">
          <w:pPr>
            <w:spacing w:after="0" w:line="240" w:lineRule="auto"/>
          </w:pPr>
        </w:p>
      </w:tc>
      <w:tc>
        <w:tcPr>
          <w:tcW w:w="55" w:type="dxa"/>
        </w:tcPr>
        <w:p w14:paraId="07880C9C" w14:textId="77777777" w:rsidR="00D51D62" w:rsidRDefault="00D51D62">
          <w:pPr>
            <w:pStyle w:val="EmptyCellLayoutStyle"/>
            <w:spacing w:after="0" w:line="240" w:lineRule="auto"/>
          </w:pPr>
        </w:p>
      </w:tc>
    </w:tr>
    <w:tr w:rsidR="00D51D62" w14:paraId="1C4CEB65" w14:textId="77777777">
      <w:tc>
        <w:tcPr>
          <w:tcW w:w="8570" w:type="dxa"/>
        </w:tcPr>
        <w:p w14:paraId="229C3EEA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66D53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3CEC95" w14:textId="77777777" w:rsidR="00D51D62" w:rsidRDefault="00D51D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CDAF" w14:textId="77777777" w:rsidR="00905BF5" w:rsidRDefault="00905BF5">
      <w:pPr>
        <w:spacing w:after="0" w:line="240" w:lineRule="auto"/>
      </w:pPr>
      <w:r>
        <w:separator/>
      </w:r>
    </w:p>
  </w:footnote>
  <w:footnote w:type="continuationSeparator" w:id="0">
    <w:p w14:paraId="2F94933A" w14:textId="77777777" w:rsidR="00905BF5" w:rsidRDefault="0090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51D62" w14:paraId="7F371357" w14:textId="77777777">
      <w:tc>
        <w:tcPr>
          <w:tcW w:w="148" w:type="dxa"/>
        </w:tcPr>
        <w:p w14:paraId="014CAA26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28173E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10A282" w14:textId="77777777" w:rsidR="00D51D62" w:rsidRDefault="00D51D62">
          <w:pPr>
            <w:pStyle w:val="EmptyCellLayoutStyle"/>
            <w:spacing w:after="0" w:line="240" w:lineRule="auto"/>
          </w:pPr>
        </w:p>
      </w:tc>
    </w:tr>
    <w:tr w:rsidR="00D51D62" w14:paraId="2A145DA0" w14:textId="77777777">
      <w:tc>
        <w:tcPr>
          <w:tcW w:w="148" w:type="dxa"/>
        </w:tcPr>
        <w:p w14:paraId="7EEDE0B2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51D62" w14:paraId="1FAC39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6D202AE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BD83FC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7D2BEC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0ABA40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9807F6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7632A0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80D7D2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E4A03A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E3C489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F79216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</w:tr>
          <w:tr w:rsidR="001D0AC5" w14:paraId="43011431" w14:textId="77777777" w:rsidTr="001D0AC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23BF80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51D62" w14:paraId="089FACB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64E1E" w14:textId="5F41D4D9" w:rsidR="00D51D62" w:rsidRPr="00905BF5" w:rsidRDefault="00905BF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905BF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33 nájemní smlouvy č. 671N05/59</w:t>
                      </w:r>
                    </w:p>
                  </w:tc>
                </w:tr>
              </w:tbl>
              <w:p w14:paraId="70B1BDD2" w14:textId="77777777" w:rsidR="00D51D62" w:rsidRDefault="00D51D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171157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</w:tr>
          <w:tr w:rsidR="00D51D62" w14:paraId="1F140C5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70709F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9D4EEA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E947F8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7AAA39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E0F7DD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91CB1B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297AFD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600DE2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017177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6ABE51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</w:tr>
          <w:tr w:rsidR="00D51D62" w14:paraId="63F70D9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29E9BA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51D62" w14:paraId="043C54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85E08" w14:textId="77777777" w:rsidR="00D51D62" w:rsidRDefault="00905B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8120DD" w14:textId="77777777" w:rsidR="00D51D62" w:rsidRDefault="00D51D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D68AA4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51D62" w14:paraId="13FF29A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16C94" w14:textId="77777777" w:rsidR="00D51D62" w:rsidRDefault="00905B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3EEECFBA" w14:textId="77777777" w:rsidR="00D51D62" w:rsidRDefault="00D51D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A3F267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51D62" w14:paraId="7B6AC79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73F79" w14:textId="77777777" w:rsidR="00D51D62" w:rsidRDefault="00905B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76F1DF" w14:textId="77777777" w:rsidR="00D51D62" w:rsidRDefault="00D51D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29DCF1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51D62" w14:paraId="3AF37AD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DD6B9" w14:textId="77777777" w:rsidR="00D51D62" w:rsidRDefault="00905B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9BD02F2" w14:textId="77777777" w:rsidR="00D51D62" w:rsidRDefault="00D51D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26BA28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C06BDF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</w:tr>
          <w:tr w:rsidR="00D51D62" w14:paraId="6427D88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7D17A48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4CCB82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2832A3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2B6D15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1049E9D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45BAA9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16C621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BBA692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F20CED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8E6AA81" w14:textId="77777777" w:rsidR="00D51D62" w:rsidRDefault="00D51D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A984D5" w14:textId="77777777" w:rsidR="00D51D62" w:rsidRDefault="00D51D62">
          <w:pPr>
            <w:spacing w:after="0" w:line="240" w:lineRule="auto"/>
          </w:pPr>
        </w:p>
      </w:tc>
      <w:tc>
        <w:tcPr>
          <w:tcW w:w="40" w:type="dxa"/>
        </w:tcPr>
        <w:p w14:paraId="6D59D384" w14:textId="77777777" w:rsidR="00D51D62" w:rsidRDefault="00D51D62">
          <w:pPr>
            <w:pStyle w:val="EmptyCellLayoutStyle"/>
            <w:spacing w:after="0" w:line="240" w:lineRule="auto"/>
          </w:pPr>
        </w:p>
      </w:tc>
    </w:tr>
    <w:tr w:rsidR="00D51D62" w14:paraId="61039A36" w14:textId="77777777">
      <w:tc>
        <w:tcPr>
          <w:tcW w:w="148" w:type="dxa"/>
        </w:tcPr>
        <w:p w14:paraId="6A58818A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6E70BC" w14:textId="77777777" w:rsidR="00D51D62" w:rsidRDefault="00D51D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E7C1D4" w14:textId="77777777" w:rsidR="00D51D62" w:rsidRDefault="00D51D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5593475">
    <w:abstractNumId w:val="0"/>
  </w:num>
  <w:num w:numId="2" w16cid:durableId="1083643967">
    <w:abstractNumId w:val="1"/>
  </w:num>
  <w:num w:numId="3" w16cid:durableId="1545747589">
    <w:abstractNumId w:val="2"/>
  </w:num>
  <w:num w:numId="4" w16cid:durableId="170205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62"/>
    <w:rsid w:val="001D0AC5"/>
    <w:rsid w:val="002D4B22"/>
    <w:rsid w:val="005C3E04"/>
    <w:rsid w:val="00905BF5"/>
    <w:rsid w:val="009B174A"/>
    <w:rsid w:val="00BB25F8"/>
    <w:rsid w:val="00D51D62"/>
    <w:rsid w:val="00D8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1641"/>
  <w15:docId w15:val="{4AA9A788-989B-4F8B-8693-BE74947E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5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BF5"/>
  </w:style>
  <w:style w:type="paragraph" w:styleId="Zpat">
    <w:name w:val="footer"/>
    <w:basedOn w:val="Normln"/>
    <w:link w:val="ZpatChar"/>
    <w:uiPriority w:val="99"/>
    <w:unhideWhenUsed/>
    <w:rsid w:val="00905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2486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2025-09-19T12:08:00Z</dcterms:created>
  <dcterms:modified xsi:type="dcterms:W3CDTF">2025-09-19T12:08:00Z</dcterms:modified>
</cp:coreProperties>
</file>