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0721" w14:textId="77777777" w:rsidR="00D742D3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DODATEK č. 1 </w:t>
      </w:r>
    </w:p>
    <w:p w14:paraId="1646808D" w14:textId="576363C5" w:rsidR="008A1291" w:rsidRPr="008A1291" w:rsidRDefault="00DC11FF" w:rsidP="007869B3">
      <w:pPr>
        <w:spacing w:before="60" w:after="60" w:line="276" w:lineRule="auto"/>
        <w:jc w:val="center"/>
        <w:outlineLvl w:val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sz w:val="28"/>
        </w:rPr>
        <w:t xml:space="preserve">ke </w:t>
      </w:r>
      <w:r w:rsidR="00D34F02" w:rsidRPr="00755F88">
        <w:rPr>
          <w:rFonts w:asciiTheme="minorHAnsi" w:hAnsiTheme="minorHAnsi" w:cs="Calibri"/>
          <w:b/>
          <w:sz w:val="28"/>
        </w:rPr>
        <w:t>SMLOUV</w:t>
      </w:r>
      <w:r>
        <w:rPr>
          <w:rFonts w:asciiTheme="minorHAnsi" w:hAnsiTheme="minorHAnsi" w:cs="Calibri"/>
          <w:b/>
          <w:sz w:val="28"/>
        </w:rPr>
        <w:t>Ě</w:t>
      </w:r>
      <w:r w:rsidR="00D34F02" w:rsidRPr="00755F88">
        <w:rPr>
          <w:rFonts w:asciiTheme="minorHAnsi" w:hAnsiTheme="minorHAnsi" w:cs="Calibri"/>
          <w:b/>
          <w:sz w:val="28"/>
        </w:rPr>
        <w:t xml:space="preserve"> O DÍLO</w:t>
      </w:r>
      <w:r w:rsidR="00D742D3">
        <w:rPr>
          <w:rFonts w:asciiTheme="minorHAnsi" w:hAnsiTheme="minorHAnsi" w:cs="Calibri"/>
          <w:b/>
          <w:sz w:val="28"/>
        </w:rPr>
        <w:t xml:space="preserve"> </w:t>
      </w:r>
      <w:r w:rsidR="00D742D3" w:rsidRPr="00D742D3">
        <w:rPr>
          <w:rFonts w:asciiTheme="minorHAnsi" w:hAnsiTheme="minorHAnsi" w:cs="Calibri"/>
          <w:b/>
          <w:bCs/>
          <w:sz w:val="28"/>
          <w:szCs w:val="28"/>
        </w:rPr>
        <w:t>NPU-450/</w:t>
      </w:r>
      <w:r w:rsidR="007422AE">
        <w:rPr>
          <w:rFonts w:asciiTheme="minorHAnsi" w:hAnsiTheme="minorHAnsi" w:cs="Calibri"/>
          <w:b/>
          <w:bCs/>
          <w:sz w:val="28"/>
          <w:szCs w:val="28"/>
        </w:rPr>
        <w:t>74755</w:t>
      </w:r>
      <w:r w:rsidR="00D742D3" w:rsidRPr="00D742D3">
        <w:rPr>
          <w:rFonts w:asciiTheme="minorHAnsi" w:hAnsiTheme="minorHAnsi" w:cs="Calibri"/>
          <w:b/>
          <w:bCs/>
          <w:sz w:val="28"/>
          <w:szCs w:val="28"/>
        </w:rPr>
        <w:t>/2025</w:t>
      </w:r>
    </w:p>
    <w:p w14:paraId="2FB45D00" w14:textId="77777777" w:rsidR="00D34F02" w:rsidRPr="00755F88" w:rsidRDefault="00D34F02" w:rsidP="00C91EE4">
      <w:pPr>
        <w:pStyle w:val="Zkladntext"/>
        <w:spacing w:line="240" w:lineRule="atLeast"/>
        <w:ind w:right="68"/>
        <w:rPr>
          <w:rFonts w:asciiTheme="minorHAnsi" w:hAnsiTheme="minorHAnsi" w:cs="Calibri"/>
        </w:rPr>
      </w:pPr>
    </w:p>
    <w:p w14:paraId="3560882A" w14:textId="77777777" w:rsidR="00D34F02" w:rsidRPr="00755F88" w:rsidRDefault="007869B3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Dále jen „smlouva“</w:t>
      </w:r>
    </w:p>
    <w:p w14:paraId="535491D1" w14:textId="77777777" w:rsidR="00D34F02" w:rsidRPr="00755F88" w:rsidRDefault="00D34F02" w:rsidP="00AB16BE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6E6AE19B" w14:textId="77777777" w:rsidR="00D34F02" w:rsidRPr="00755F88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uzavřená ve smyslu § 2586 a násl. zákona č. 89/2012 Sb., občanského zákoníku, ve znění pozdějších předpisů (dále jen „ObčZ“) </w:t>
      </w:r>
    </w:p>
    <w:p w14:paraId="155DD99E" w14:textId="77777777" w:rsidR="007869B3" w:rsidRPr="00755F88" w:rsidRDefault="007869B3" w:rsidP="007869B3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4C7241DD" w14:textId="77777777" w:rsidR="007869B3" w:rsidRPr="00755F88" w:rsidRDefault="007869B3" w:rsidP="007869B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56558F5B" w14:textId="77777777" w:rsidR="00D34F02" w:rsidRPr="00755F88" w:rsidRDefault="00D34F02" w:rsidP="00C91EE4">
      <w:pPr>
        <w:pStyle w:val="Zkladntext"/>
        <w:spacing w:line="240" w:lineRule="atLeast"/>
        <w:ind w:right="68"/>
        <w:rPr>
          <w:rFonts w:asciiTheme="minorHAnsi" w:hAnsiTheme="minorHAnsi" w:cs="Calibri"/>
        </w:rPr>
      </w:pPr>
    </w:p>
    <w:p w14:paraId="78093F87" w14:textId="77777777" w:rsidR="00D742D3" w:rsidRPr="00D742D3" w:rsidRDefault="002216E1" w:rsidP="009E5E70">
      <w:pPr>
        <w:pStyle w:val="Zkladntext21"/>
        <w:ind w:left="1134" w:hanging="1134"/>
        <w:jc w:val="left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D742D3" w:rsidRPr="00D742D3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15D7279D" w14:textId="77777777" w:rsidR="00D742D3" w:rsidRPr="00C22389" w:rsidRDefault="00D742D3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 w:rsidRPr="00C22389">
        <w:rPr>
          <w:rFonts w:ascii="Calibri" w:hAnsi="Calibri" w:cs="Calibri"/>
          <w:bCs/>
          <w:sz w:val="20"/>
          <w:szCs w:val="20"/>
        </w:rPr>
        <w:t>IČO: 75032333, DIČ: CZ75032333</w:t>
      </w:r>
    </w:p>
    <w:p w14:paraId="7A177864" w14:textId="77777777" w:rsidR="00D742D3" w:rsidRPr="00C22389" w:rsidRDefault="00D742D3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 w:rsidRPr="00C22389">
        <w:rPr>
          <w:rFonts w:ascii="Calibri" w:hAnsi="Calibri" w:cs="Calibri"/>
          <w:bCs/>
          <w:sz w:val="20"/>
          <w:szCs w:val="20"/>
        </w:rPr>
        <w:t>se sídlem: Valdštejnské nám. 162/3, Praha 1, 118 01</w:t>
      </w:r>
    </w:p>
    <w:p w14:paraId="717283AB" w14:textId="77777777" w:rsidR="00D742D3" w:rsidRPr="00C22389" w:rsidRDefault="00D742D3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 w:rsidRPr="00C22389">
        <w:rPr>
          <w:rFonts w:ascii="Calibri" w:hAnsi="Calibri" w:cs="Calibri"/>
          <w:bCs/>
          <w:sz w:val="20"/>
          <w:szCs w:val="20"/>
        </w:rPr>
        <w:t>jednající Ing. Petrem Šubíkem, ředitelem Územní památkové správy v Kroměříži</w:t>
      </w:r>
    </w:p>
    <w:p w14:paraId="51323453" w14:textId="6E04D140" w:rsidR="00D742D3" w:rsidRDefault="007422AE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</w:t>
      </w:r>
      <w:r w:rsidR="00D742D3" w:rsidRPr="00C22389">
        <w:rPr>
          <w:rFonts w:ascii="Calibri" w:hAnsi="Calibri" w:cs="Calibri"/>
          <w:bCs/>
          <w:sz w:val="20"/>
          <w:szCs w:val="20"/>
        </w:rPr>
        <w:t xml:space="preserve">ástupce pro věcná jednání: </w:t>
      </w:r>
      <w:r w:rsidR="008818DB">
        <w:rPr>
          <w:rFonts w:ascii="Calibri" w:hAnsi="Calibri" w:cs="Calibri"/>
          <w:bCs/>
          <w:sz w:val="20"/>
          <w:szCs w:val="20"/>
        </w:rPr>
        <w:t>xxxxxxxxxxxxxx</w:t>
      </w:r>
      <w:r>
        <w:rPr>
          <w:rFonts w:ascii="Calibri" w:hAnsi="Calibri" w:cs="Calibri"/>
          <w:bCs/>
          <w:sz w:val="20"/>
          <w:szCs w:val="20"/>
        </w:rPr>
        <w:t xml:space="preserve">, vedoucí správy NKP Důl Michal, </w:t>
      </w:r>
      <w:r w:rsidR="008818DB">
        <w:rPr>
          <w:rFonts w:ascii="Calibri" w:hAnsi="Calibri" w:cs="Calibri"/>
          <w:bCs/>
          <w:sz w:val="20"/>
          <w:szCs w:val="20"/>
        </w:rPr>
        <w:t>xxxxxxxxxxxxx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62139F24" w14:textId="50034164" w:rsidR="007422AE" w:rsidRPr="00C22389" w:rsidRDefault="007422AE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zástupce pro v</w:t>
      </w:r>
      <w:r w:rsidR="008818DB">
        <w:rPr>
          <w:rFonts w:ascii="Calibri" w:hAnsi="Calibri" w:cs="Calibri"/>
          <w:bCs/>
          <w:sz w:val="20"/>
          <w:szCs w:val="20"/>
        </w:rPr>
        <w:t>ěci technické: xxxxxxxxxxxxxx</w:t>
      </w:r>
      <w:r>
        <w:rPr>
          <w:rFonts w:ascii="Calibri" w:hAnsi="Calibri" w:cs="Calibri"/>
          <w:bCs/>
          <w:sz w:val="20"/>
          <w:szCs w:val="20"/>
        </w:rPr>
        <w:t xml:space="preserve">, investiční technik, </w:t>
      </w:r>
      <w:r w:rsidR="008818DB">
        <w:rPr>
          <w:rFonts w:ascii="Calibri" w:hAnsi="Calibri" w:cs="Calibri"/>
          <w:bCs/>
          <w:sz w:val="20"/>
          <w:szCs w:val="20"/>
        </w:rPr>
        <w:t>xxxxxxxxxxxxx</w:t>
      </w:r>
    </w:p>
    <w:p w14:paraId="54099849" w14:textId="15F9936A" w:rsidR="00D742D3" w:rsidRPr="00C22389" w:rsidRDefault="007422AE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b</w:t>
      </w:r>
      <w:r w:rsidR="00D742D3" w:rsidRPr="00C22389">
        <w:rPr>
          <w:rFonts w:ascii="Calibri" w:hAnsi="Calibri" w:cs="Calibri"/>
          <w:bCs/>
          <w:sz w:val="20"/>
          <w:szCs w:val="20"/>
        </w:rPr>
        <w:t>ankovní spojení: ČNB, č.ú.</w:t>
      </w:r>
      <w:r w:rsidR="00C22389">
        <w:rPr>
          <w:rFonts w:ascii="Calibri" w:hAnsi="Calibri" w:cs="Calibri"/>
          <w:bCs/>
          <w:sz w:val="20"/>
          <w:szCs w:val="20"/>
        </w:rPr>
        <w:t>:</w:t>
      </w:r>
      <w:r w:rsidR="00D742D3" w:rsidRPr="00C22389">
        <w:rPr>
          <w:rFonts w:ascii="Calibri" w:hAnsi="Calibri" w:cs="Calibri"/>
          <w:bCs/>
          <w:sz w:val="20"/>
          <w:szCs w:val="20"/>
        </w:rPr>
        <w:t xml:space="preserve"> 500005-60039011/0710</w:t>
      </w:r>
    </w:p>
    <w:p w14:paraId="0F240A01" w14:textId="77777777" w:rsidR="00D742D3" w:rsidRPr="00D742D3" w:rsidRDefault="00D742D3" w:rsidP="009E5E70">
      <w:pPr>
        <w:pStyle w:val="Zkladntext21"/>
        <w:ind w:left="1134"/>
        <w:jc w:val="left"/>
        <w:rPr>
          <w:rFonts w:ascii="Calibri" w:hAnsi="Calibri" w:cs="Calibri"/>
          <w:b/>
          <w:bCs/>
          <w:sz w:val="20"/>
          <w:szCs w:val="20"/>
        </w:rPr>
      </w:pPr>
      <w:r w:rsidRPr="00D742D3">
        <w:rPr>
          <w:rFonts w:ascii="Calibri" w:hAnsi="Calibri" w:cs="Calibri"/>
          <w:b/>
          <w:bCs/>
          <w:sz w:val="20"/>
          <w:szCs w:val="20"/>
        </w:rPr>
        <w:t>Doručovací adresa:</w:t>
      </w:r>
    </w:p>
    <w:p w14:paraId="74A087E6" w14:textId="77777777" w:rsidR="00D742D3" w:rsidRPr="00C22389" w:rsidRDefault="00D742D3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 w:rsidRPr="00C22389">
        <w:rPr>
          <w:rFonts w:ascii="Calibri" w:hAnsi="Calibri" w:cs="Calibri"/>
          <w:bCs/>
          <w:sz w:val="20"/>
          <w:szCs w:val="20"/>
        </w:rPr>
        <w:t>Národní památkový ústav, územní památková správa v Kroměříži</w:t>
      </w:r>
    </w:p>
    <w:p w14:paraId="4D8A83F5" w14:textId="77777777" w:rsidR="00D742D3" w:rsidRPr="00C22389" w:rsidRDefault="00D742D3" w:rsidP="009E5E70">
      <w:pPr>
        <w:pStyle w:val="Zkladntext21"/>
        <w:ind w:left="1134"/>
        <w:jc w:val="left"/>
        <w:rPr>
          <w:rFonts w:ascii="Calibri" w:hAnsi="Calibri" w:cs="Calibri"/>
          <w:bCs/>
          <w:sz w:val="20"/>
          <w:szCs w:val="20"/>
        </w:rPr>
      </w:pPr>
      <w:r w:rsidRPr="00C22389">
        <w:rPr>
          <w:rFonts w:ascii="Calibri" w:hAnsi="Calibri" w:cs="Calibri"/>
          <w:bCs/>
          <w:sz w:val="20"/>
          <w:szCs w:val="20"/>
        </w:rPr>
        <w:t>Adresa: Sněmovní nám. 1, 767 01 Kroměříž,</w:t>
      </w:r>
    </w:p>
    <w:p w14:paraId="3872F917" w14:textId="591444ED" w:rsidR="007869B3" w:rsidRPr="00C22389" w:rsidRDefault="00C22389" w:rsidP="009E5E70">
      <w:pPr>
        <w:pStyle w:val="Zkladntext21"/>
        <w:ind w:left="567"/>
        <w:jc w:val="left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(dále jen „objednatel“) </w:t>
      </w:r>
      <w:r w:rsidR="007869B3" w:rsidRPr="00C22389">
        <w:rPr>
          <w:rFonts w:ascii="Calibri" w:hAnsi="Calibri" w:cs="Calibri"/>
          <w:bCs/>
          <w:sz w:val="20"/>
          <w:szCs w:val="20"/>
        </w:rPr>
        <w:t>na straně jedné</w:t>
      </w:r>
    </w:p>
    <w:p w14:paraId="2DCAC398" w14:textId="77777777" w:rsidR="007869B3" w:rsidRPr="00755F88" w:rsidRDefault="007869B3" w:rsidP="009E5E70">
      <w:pPr>
        <w:pStyle w:val="Textkomente"/>
        <w:spacing w:before="120" w:line="276" w:lineRule="auto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a</w:t>
      </w:r>
    </w:p>
    <w:p w14:paraId="489C2295" w14:textId="6CB60546" w:rsidR="00C22389" w:rsidRDefault="002216E1" w:rsidP="009E5E70">
      <w:pPr>
        <w:pStyle w:val="Odstavec11"/>
        <w:numPr>
          <w:ilvl w:val="0"/>
          <w:numId w:val="0"/>
        </w:numPr>
        <w:spacing w:before="0" w:after="0" w:line="276" w:lineRule="auto"/>
        <w:ind w:left="1134" w:hanging="1134"/>
        <w:rPr>
          <w:rFonts w:asciiTheme="minorHAnsi" w:hAnsiTheme="minorHAnsi" w:cs="Calibri"/>
          <w:b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Pr="00755F88">
        <w:rPr>
          <w:rFonts w:asciiTheme="minorHAnsi" w:hAnsiTheme="minorHAnsi" w:cs="Calibri"/>
          <w:szCs w:val="20"/>
        </w:rPr>
        <w:t>:</w:t>
      </w:r>
      <w:r w:rsidRPr="00755F88">
        <w:rPr>
          <w:rFonts w:asciiTheme="minorHAnsi" w:hAnsiTheme="minorHAnsi" w:cs="Calibri"/>
          <w:szCs w:val="20"/>
        </w:rPr>
        <w:tab/>
      </w:r>
      <w:r w:rsidR="007422AE">
        <w:rPr>
          <w:rFonts w:asciiTheme="minorHAnsi" w:hAnsiTheme="minorHAnsi" w:cs="Calibri"/>
          <w:b/>
          <w:szCs w:val="20"/>
        </w:rPr>
        <w:t>Aqfast s.r.o.</w:t>
      </w:r>
    </w:p>
    <w:p w14:paraId="16689339" w14:textId="2FF42931" w:rsidR="00C22389" w:rsidRPr="00C22389" w:rsidRDefault="007422AE" w:rsidP="009E5E70">
      <w:pPr>
        <w:pStyle w:val="Odstavec11"/>
        <w:numPr>
          <w:ilvl w:val="0"/>
          <w:numId w:val="0"/>
        </w:numPr>
        <w:spacing w:before="0" w:after="0" w:line="276" w:lineRule="auto"/>
        <w:ind w:left="113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Zapsaná v obchodním rejstříku vedeném u Krajského soudu v Ostravě, oddíl C, vložka 84904</w:t>
      </w:r>
    </w:p>
    <w:p w14:paraId="3F34666F" w14:textId="2ED45E6D" w:rsidR="00C22389" w:rsidRDefault="00C22389" w:rsidP="009E5E7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13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IČO: 0</w:t>
      </w:r>
      <w:r w:rsidR="007422AE">
        <w:rPr>
          <w:rFonts w:asciiTheme="minorHAnsi" w:hAnsiTheme="minorHAnsi" w:cs="Calibri"/>
          <w:szCs w:val="20"/>
        </w:rPr>
        <w:t>9957952</w:t>
      </w:r>
      <w:r>
        <w:rPr>
          <w:rFonts w:asciiTheme="minorHAnsi" w:hAnsiTheme="minorHAnsi" w:cs="Calibri"/>
          <w:szCs w:val="20"/>
        </w:rPr>
        <w:t>, DIČ: CZ</w:t>
      </w:r>
      <w:r w:rsidR="007422AE">
        <w:rPr>
          <w:rFonts w:asciiTheme="minorHAnsi" w:hAnsiTheme="minorHAnsi" w:cs="Calibri"/>
          <w:szCs w:val="20"/>
        </w:rPr>
        <w:t>09957952</w:t>
      </w:r>
    </w:p>
    <w:p w14:paraId="243735BE" w14:textId="48B768A9" w:rsidR="007422AE" w:rsidRPr="00755F88" w:rsidRDefault="007422AE" w:rsidP="009E5E7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13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se sídlem: Lužická 507/12, 700 30 Ostrava - Výškovice</w:t>
      </w:r>
    </w:p>
    <w:p w14:paraId="1FD21811" w14:textId="45D65D1E" w:rsidR="007869B3" w:rsidRDefault="007869B3" w:rsidP="009E5E7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134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zastoupen:</w:t>
      </w:r>
      <w:r w:rsidR="00FD3D1C">
        <w:rPr>
          <w:rFonts w:asciiTheme="minorHAnsi" w:hAnsiTheme="minorHAnsi" w:cs="Calibri"/>
          <w:szCs w:val="20"/>
        </w:rPr>
        <w:t xml:space="preserve"> </w:t>
      </w:r>
      <w:r w:rsidR="008818DB">
        <w:rPr>
          <w:rFonts w:asciiTheme="minorHAnsi" w:hAnsiTheme="minorHAnsi" w:cs="Calibri"/>
          <w:szCs w:val="20"/>
        </w:rPr>
        <w:t>xxxxxxxxxxxxx</w:t>
      </w:r>
      <w:r w:rsidR="007422AE">
        <w:rPr>
          <w:rFonts w:asciiTheme="minorHAnsi" w:hAnsiTheme="minorHAnsi" w:cs="Calibri"/>
          <w:szCs w:val="20"/>
        </w:rPr>
        <w:t>, jednatelem</w:t>
      </w:r>
    </w:p>
    <w:p w14:paraId="36B5E54D" w14:textId="4D61234B" w:rsidR="007869B3" w:rsidRDefault="007869B3" w:rsidP="009E5E7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134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bankovní spojení</w:t>
      </w:r>
      <w:r w:rsidR="00F0796F">
        <w:rPr>
          <w:rFonts w:asciiTheme="minorHAnsi" w:hAnsiTheme="minorHAnsi" w:cs="Calibri"/>
          <w:szCs w:val="20"/>
        </w:rPr>
        <w:t xml:space="preserve">: </w:t>
      </w:r>
      <w:r w:rsidR="008818DB">
        <w:rPr>
          <w:rFonts w:asciiTheme="minorHAnsi" w:hAnsiTheme="minorHAnsi" w:cs="Calibri"/>
          <w:szCs w:val="20"/>
        </w:rPr>
        <w:t>xxxxxxxxxxxxxxxx</w:t>
      </w:r>
    </w:p>
    <w:p w14:paraId="1C594CF1" w14:textId="7636198C" w:rsidR="007422AE" w:rsidRPr="00755F88" w:rsidRDefault="008818DB" w:rsidP="009E5E70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ind w:left="113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kontaktní osoba: xxxxxxxxxxxxxxxx</w:t>
      </w:r>
      <w:r w:rsidR="007422AE">
        <w:rPr>
          <w:rFonts w:asciiTheme="minorHAnsi" w:hAnsiTheme="minorHAnsi" w:cs="Calibri"/>
          <w:szCs w:val="20"/>
        </w:rPr>
        <w:t xml:space="preserve">, email: </w:t>
      </w:r>
      <w:r>
        <w:rPr>
          <w:rFonts w:asciiTheme="minorHAnsi" w:hAnsiTheme="minorHAnsi" w:cs="Calibri"/>
          <w:szCs w:val="20"/>
        </w:rPr>
        <w:t>xxxxxxxxxxxxxxx, tel.: xxxxxxxxxxxxxxxx</w:t>
      </w:r>
    </w:p>
    <w:p w14:paraId="3CF3E94E" w14:textId="09CA6DFF" w:rsidR="007869B3" w:rsidRPr="00755F88" w:rsidRDefault="00C22389" w:rsidP="0078622B">
      <w:pPr>
        <w:tabs>
          <w:tab w:val="left" w:pos="4253"/>
        </w:tabs>
        <w:spacing w:line="276" w:lineRule="auto"/>
        <w:ind w:left="1418" w:hanging="851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 </w:t>
      </w:r>
      <w:r w:rsidR="007869B3"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7869B3" w:rsidRPr="00755F88">
        <w:rPr>
          <w:rFonts w:asciiTheme="minorHAnsi" w:hAnsiTheme="minorHAnsi" w:cs="Calibri"/>
        </w:rPr>
        <w:t xml:space="preserve">“) na straně druhé </w:t>
      </w:r>
    </w:p>
    <w:p w14:paraId="43E44820" w14:textId="77777777" w:rsidR="0078622B" w:rsidRPr="00B809F1" w:rsidRDefault="0078622B" w:rsidP="00362F17">
      <w:pPr>
        <w:spacing w:line="276" w:lineRule="auto"/>
        <w:rPr>
          <w:rFonts w:asciiTheme="minorHAnsi" w:hAnsiTheme="minorHAnsi" w:cs="Calibri"/>
        </w:rPr>
      </w:pPr>
    </w:p>
    <w:p w14:paraId="5AA1B1E1" w14:textId="074734D4" w:rsidR="009139FB" w:rsidRPr="00B809F1" w:rsidRDefault="00CF14F5" w:rsidP="002F5D31">
      <w:pPr>
        <w:pStyle w:val="Odstavecseseznamem"/>
        <w:numPr>
          <w:ilvl w:val="0"/>
          <w:numId w:val="57"/>
        </w:numPr>
        <w:spacing w:line="276" w:lineRule="auto"/>
        <w:jc w:val="both"/>
        <w:rPr>
          <w:rFonts w:asciiTheme="minorHAnsi" w:hAnsiTheme="minorHAnsi" w:cstheme="minorHAnsi"/>
        </w:rPr>
      </w:pPr>
      <w:r w:rsidRPr="002F5D31">
        <w:rPr>
          <w:rFonts w:asciiTheme="minorHAnsi" w:hAnsiTheme="minorHAnsi" w:cstheme="minorHAnsi"/>
        </w:rPr>
        <w:t>Smluvní strany u</w:t>
      </w:r>
      <w:r w:rsidR="00DC11FF" w:rsidRPr="002F5D31">
        <w:rPr>
          <w:rFonts w:asciiTheme="minorHAnsi" w:hAnsiTheme="minorHAnsi" w:cstheme="minorHAnsi"/>
        </w:rPr>
        <w:t xml:space="preserve">zavřely dne </w:t>
      </w:r>
      <w:r w:rsidR="007422AE" w:rsidRPr="002F5D31">
        <w:rPr>
          <w:rFonts w:asciiTheme="minorHAnsi" w:hAnsiTheme="minorHAnsi" w:cstheme="minorHAnsi"/>
        </w:rPr>
        <w:t>26. 8.</w:t>
      </w:r>
      <w:r w:rsidR="00C22389" w:rsidRPr="002F5D31">
        <w:rPr>
          <w:rFonts w:asciiTheme="minorHAnsi" w:hAnsiTheme="minorHAnsi" w:cstheme="minorHAnsi"/>
        </w:rPr>
        <w:t xml:space="preserve"> 2025</w:t>
      </w:r>
      <w:r w:rsidR="00DC11FF" w:rsidRPr="002F5D31">
        <w:rPr>
          <w:rFonts w:asciiTheme="minorHAnsi" w:hAnsiTheme="minorHAnsi" w:cstheme="minorHAnsi"/>
        </w:rPr>
        <w:t xml:space="preserve"> Smlouvu o dílo, jejímž předmětem je </w:t>
      </w:r>
      <w:bookmarkStart w:id="0" w:name="_Toc388355669"/>
      <w:r w:rsidR="00CC3D5E" w:rsidRPr="00B809F1">
        <w:rPr>
          <w:rFonts w:asciiTheme="minorHAnsi" w:hAnsiTheme="minorHAnsi" w:cstheme="minorHAnsi"/>
        </w:rPr>
        <w:t>zhotovení díla spočívající</w:t>
      </w:r>
      <w:r w:rsidR="00BD5122" w:rsidRPr="00B809F1">
        <w:rPr>
          <w:rFonts w:asciiTheme="minorHAnsi" w:hAnsiTheme="minorHAnsi" w:cstheme="minorHAnsi"/>
        </w:rPr>
        <w:t>ho</w:t>
      </w:r>
      <w:r w:rsidR="00CC3D5E" w:rsidRPr="00B809F1">
        <w:rPr>
          <w:rFonts w:asciiTheme="minorHAnsi" w:hAnsiTheme="minorHAnsi" w:cstheme="minorHAnsi"/>
        </w:rPr>
        <w:t xml:space="preserve"> </w:t>
      </w:r>
      <w:r w:rsidR="007422AE">
        <w:rPr>
          <w:rFonts w:asciiTheme="minorHAnsi" w:hAnsiTheme="minorHAnsi" w:cstheme="minorHAnsi"/>
        </w:rPr>
        <w:t>vyklízecích pracích a následném odsávání uhelného prachu a odpadních materiálů z podlah, schodišť, strojních celků a kovových konstrukcí v</w:t>
      </w:r>
      <w:r w:rsidR="002F5D31">
        <w:rPr>
          <w:rFonts w:asciiTheme="minorHAnsi" w:hAnsiTheme="minorHAnsi" w:cstheme="minorHAnsi"/>
        </w:rPr>
        <w:t> </w:t>
      </w:r>
      <w:r w:rsidR="007422AE">
        <w:rPr>
          <w:rFonts w:asciiTheme="minorHAnsi" w:hAnsiTheme="minorHAnsi" w:cstheme="minorHAnsi"/>
        </w:rPr>
        <w:t>prosto</w:t>
      </w:r>
      <w:r w:rsidR="002F5D31">
        <w:rPr>
          <w:rFonts w:asciiTheme="minorHAnsi" w:hAnsiTheme="minorHAnsi" w:cstheme="minorHAnsi"/>
        </w:rPr>
        <w:t>rách objektu třídírny</w:t>
      </w:r>
      <w:r w:rsidR="00BC58B3">
        <w:rPr>
          <w:rFonts w:asciiTheme="minorHAnsi" w:hAnsiTheme="minorHAnsi" w:cstheme="minorHAnsi"/>
        </w:rPr>
        <w:t xml:space="preserve"> s podlahovou plochou 4 000 m2</w:t>
      </w:r>
      <w:r w:rsidR="002F5D31">
        <w:rPr>
          <w:rFonts w:asciiTheme="minorHAnsi" w:hAnsiTheme="minorHAnsi" w:cstheme="minorHAnsi"/>
        </w:rPr>
        <w:t xml:space="preserve"> na Dole Michal a následné likvidaci odpadu</w:t>
      </w:r>
      <w:r w:rsidR="00480CA3" w:rsidRPr="00B809F1">
        <w:rPr>
          <w:rFonts w:asciiTheme="minorHAnsi" w:hAnsiTheme="minorHAnsi" w:cstheme="minorHAnsi"/>
        </w:rPr>
        <w:t>.</w:t>
      </w:r>
      <w:r w:rsidR="00FF7199" w:rsidRPr="00B809F1">
        <w:rPr>
          <w:rFonts w:asciiTheme="minorHAnsi" w:hAnsiTheme="minorHAnsi" w:cstheme="minorHAnsi"/>
        </w:rPr>
        <w:t xml:space="preserve"> </w:t>
      </w:r>
      <w:bookmarkEnd w:id="0"/>
    </w:p>
    <w:p w14:paraId="71215CD9" w14:textId="73F9599C" w:rsidR="006B30EF" w:rsidRDefault="000B240B" w:rsidP="002F5D31">
      <w:pPr>
        <w:pStyle w:val="Odstavecseseznamem"/>
        <w:numPr>
          <w:ilvl w:val="0"/>
          <w:numId w:val="57"/>
        </w:numPr>
        <w:spacing w:line="276" w:lineRule="auto"/>
        <w:jc w:val="both"/>
        <w:rPr>
          <w:rFonts w:asciiTheme="minorHAnsi" w:hAnsiTheme="minorHAnsi" w:cstheme="minorHAnsi"/>
        </w:rPr>
      </w:pPr>
      <w:r w:rsidRPr="002F5D31">
        <w:rPr>
          <w:rFonts w:asciiTheme="minorHAnsi" w:hAnsiTheme="minorHAnsi" w:cstheme="minorHAnsi"/>
        </w:rPr>
        <w:t xml:space="preserve">Objednatel se zhotovitelem se </w:t>
      </w:r>
      <w:r w:rsidR="00A25ECB">
        <w:rPr>
          <w:rFonts w:asciiTheme="minorHAnsi" w:hAnsiTheme="minorHAnsi" w:cstheme="minorHAnsi"/>
        </w:rPr>
        <w:t xml:space="preserve">po započetí prací </w:t>
      </w:r>
      <w:r w:rsidRPr="002F5D31">
        <w:rPr>
          <w:rFonts w:asciiTheme="minorHAnsi" w:hAnsiTheme="minorHAnsi" w:cstheme="minorHAnsi"/>
        </w:rPr>
        <w:t xml:space="preserve">dohodli na </w:t>
      </w:r>
      <w:r w:rsidR="00BC58B3">
        <w:rPr>
          <w:rFonts w:asciiTheme="minorHAnsi" w:hAnsiTheme="minorHAnsi" w:cstheme="minorHAnsi"/>
        </w:rPr>
        <w:t xml:space="preserve">rozšíření rozsahu díla, </w:t>
      </w:r>
      <w:r w:rsidR="002F5D31" w:rsidRPr="002F5D31">
        <w:rPr>
          <w:rFonts w:asciiTheme="minorHAnsi" w:hAnsiTheme="minorHAnsi" w:cstheme="minorHAnsi"/>
        </w:rPr>
        <w:t xml:space="preserve">upřesnění </w:t>
      </w:r>
      <w:r w:rsidR="00A25ECB">
        <w:rPr>
          <w:rFonts w:asciiTheme="minorHAnsi" w:hAnsiTheme="minorHAnsi" w:cstheme="minorHAnsi"/>
        </w:rPr>
        <w:t>odhadu objemu odpadu a jeho specifikace</w:t>
      </w:r>
      <w:r w:rsidR="002F5D31" w:rsidRPr="002F5D31">
        <w:rPr>
          <w:rFonts w:asciiTheme="minorHAnsi" w:hAnsiTheme="minorHAnsi" w:cstheme="minorHAnsi"/>
        </w:rPr>
        <w:t>.</w:t>
      </w:r>
    </w:p>
    <w:p w14:paraId="3FEFABC2" w14:textId="599809AF" w:rsidR="00BC58B3" w:rsidRDefault="00BC58B3" w:rsidP="00DB7677">
      <w:pPr>
        <w:pStyle w:val="Odstavecseseznamem"/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Rozsah díla se rozšiřuje o vyklizení a odsátí uhelného prachu z jímek a zásobníků</w:t>
      </w:r>
      <w:r w:rsidR="00000733">
        <w:rPr>
          <w:rFonts w:asciiTheme="minorHAnsi" w:hAnsiTheme="minorHAnsi" w:cstheme="minorHAnsi"/>
        </w:rPr>
        <w:t xml:space="preserve"> umístěných v objektu třídírny</w:t>
      </w:r>
      <w:r>
        <w:rPr>
          <w:rFonts w:asciiTheme="minorHAnsi" w:hAnsiTheme="minorHAnsi" w:cstheme="minorHAnsi"/>
        </w:rPr>
        <w:t>.</w:t>
      </w:r>
    </w:p>
    <w:p w14:paraId="2AA5D26A" w14:textId="2B292405" w:rsidR="00855BED" w:rsidRPr="00DB7677" w:rsidRDefault="00855BED" w:rsidP="00DB7677">
      <w:pPr>
        <w:pStyle w:val="Odstavecseseznamem"/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</w:rPr>
      </w:pPr>
      <w:r w:rsidRPr="00DB7677">
        <w:rPr>
          <w:rFonts w:asciiTheme="minorHAnsi" w:hAnsiTheme="minorHAnsi" w:cstheme="minorHAnsi"/>
        </w:rPr>
        <w:t>Namísto původních kategorií odpadu:</w:t>
      </w:r>
    </w:p>
    <w:p w14:paraId="2720C9E7" w14:textId="2551B252" w:rsidR="00855BED" w:rsidRDefault="00855BED" w:rsidP="00DB7677">
      <w:pPr>
        <w:pStyle w:val="Odstavecseseznamem"/>
        <w:numPr>
          <w:ilvl w:val="0"/>
          <w:numId w:val="59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855BED">
        <w:rPr>
          <w:rFonts w:asciiTheme="minorHAnsi" w:hAnsiTheme="minorHAnsi" w:cstheme="minorHAnsi"/>
        </w:rPr>
        <w:t>uhelný prach</w:t>
      </w:r>
    </w:p>
    <w:p w14:paraId="35897C10" w14:textId="22B2A9A8" w:rsidR="00855BED" w:rsidRDefault="00855BED" w:rsidP="00DB7677">
      <w:pPr>
        <w:pStyle w:val="Odstavecseseznamem"/>
        <w:numPr>
          <w:ilvl w:val="0"/>
          <w:numId w:val="59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stavební suť</w:t>
      </w:r>
    </w:p>
    <w:p w14:paraId="4E8BBB4C" w14:textId="346765DB" w:rsidR="002F5D31" w:rsidRDefault="00855BED" w:rsidP="00DB7677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bude nově odpad </w:t>
      </w:r>
      <w:r w:rsidR="002F5D31">
        <w:rPr>
          <w:rFonts w:asciiTheme="minorHAnsi" w:hAnsiTheme="minorHAnsi" w:cstheme="minorHAnsi"/>
        </w:rPr>
        <w:t>vytříděn v následujících kategoriích:</w:t>
      </w:r>
    </w:p>
    <w:p w14:paraId="7A7BD1B2" w14:textId="1E9622DC" w:rsidR="002F5D31" w:rsidRDefault="002F5D31" w:rsidP="00DB7677">
      <w:pPr>
        <w:pStyle w:val="Odstavecseseznamem"/>
        <w:numPr>
          <w:ilvl w:val="0"/>
          <w:numId w:val="59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2F5D31">
        <w:rPr>
          <w:rFonts w:asciiTheme="minorHAnsi" w:hAnsiTheme="minorHAnsi" w:cstheme="minorHAnsi"/>
        </w:rPr>
        <w:t xml:space="preserve">měs uhelného prachu, běžného prachu a drobné stavební suti </w:t>
      </w:r>
    </w:p>
    <w:p w14:paraId="2030E80A" w14:textId="6C1C0412" w:rsidR="002F5D31" w:rsidRDefault="002F5D31" w:rsidP="00DB7677">
      <w:pPr>
        <w:pStyle w:val="Odstavecseseznamem"/>
        <w:numPr>
          <w:ilvl w:val="0"/>
          <w:numId w:val="59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stavební </w:t>
      </w:r>
      <w:r w:rsidR="00090E54">
        <w:rPr>
          <w:rFonts w:asciiTheme="minorHAnsi" w:hAnsiTheme="minorHAnsi" w:cstheme="minorHAnsi"/>
        </w:rPr>
        <w:t>demoliční směs</w:t>
      </w:r>
    </w:p>
    <w:p w14:paraId="7B63D043" w14:textId="348CAE9A" w:rsidR="00000733" w:rsidRDefault="00000733" w:rsidP="00000733">
      <w:pPr>
        <w:keepNext/>
        <w:spacing w:line="276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Nově je </w:t>
      </w:r>
      <w:r w:rsidR="00984AD5">
        <w:rPr>
          <w:rFonts w:asciiTheme="minorHAnsi" w:hAnsiTheme="minorHAnsi" w:cstheme="minorHAnsi"/>
        </w:rPr>
        <w:t xml:space="preserve">celková cena </w:t>
      </w:r>
      <w:r>
        <w:rPr>
          <w:rFonts w:asciiTheme="minorHAnsi" w:hAnsiTheme="minorHAnsi" w:cstheme="minorHAnsi"/>
        </w:rPr>
        <w:t>díla stanovena takto:</w:t>
      </w:r>
    </w:p>
    <w:p w14:paraId="6B16807B" w14:textId="57F5C479" w:rsidR="00DB7677" w:rsidRDefault="00DB7677" w:rsidP="00000733">
      <w:pPr>
        <w:keepNext/>
        <w:spacing w:line="276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Celková cena díla bez DPH: </w:t>
      </w:r>
      <w:r>
        <w:rPr>
          <w:rFonts w:asciiTheme="minorHAnsi" w:hAnsiTheme="minorHAnsi" w:cstheme="minorHAnsi"/>
        </w:rPr>
        <w:tab/>
        <w:t xml:space="preserve">2 981 300,- Kč </w:t>
      </w:r>
    </w:p>
    <w:p w14:paraId="5B00A5B1" w14:textId="5188F136" w:rsidR="00DB7677" w:rsidRDefault="00DB7677" w:rsidP="00000733">
      <w:pPr>
        <w:keepNext/>
        <w:spacing w:line="276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DPH 21 %: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626 073,- Kč</w:t>
      </w:r>
    </w:p>
    <w:p w14:paraId="60859023" w14:textId="5FA320E8" w:rsidR="00DB7677" w:rsidRDefault="00DB7677" w:rsidP="00000733">
      <w:pPr>
        <w:keepNext/>
        <w:spacing w:line="276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Celková cena díla vč. DPH:</w:t>
      </w:r>
      <w:r>
        <w:rPr>
          <w:rFonts w:asciiTheme="minorHAnsi" w:hAnsiTheme="minorHAnsi" w:cstheme="minorHAnsi"/>
        </w:rPr>
        <w:tab/>
        <w:t>3 607 373,- Kč</w:t>
      </w:r>
      <w:r>
        <w:rPr>
          <w:rFonts w:asciiTheme="minorHAnsi" w:hAnsiTheme="minorHAnsi" w:cstheme="minorHAnsi"/>
        </w:rPr>
        <w:tab/>
      </w:r>
    </w:p>
    <w:p w14:paraId="371ED961" w14:textId="3ADC9853" w:rsidR="002F5D31" w:rsidRPr="002F5D31" w:rsidRDefault="002F5D31" w:rsidP="00641932">
      <w:pPr>
        <w:pStyle w:val="Odstavecseseznamem"/>
        <w:numPr>
          <w:ilvl w:val="0"/>
          <w:numId w:val="57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Objednatel se zhotovitelem se dále dohodli na úpravě platebních podmínek. Nově má zhotovitel nárok na </w:t>
      </w:r>
      <w:r w:rsidR="005C3D83">
        <w:rPr>
          <w:rFonts w:asciiTheme="minorHAnsi" w:hAnsiTheme="minorHAnsi" w:cs="Arial"/>
        </w:rPr>
        <w:t>vystavení faktury (daňového dokladu)</w:t>
      </w:r>
      <w:r w:rsidR="00000733">
        <w:rPr>
          <w:rFonts w:asciiTheme="minorHAnsi" w:hAnsiTheme="minorHAnsi" w:cs="Arial"/>
        </w:rPr>
        <w:t xml:space="preserve"> za každou provedenou </w:t>
      </w:r>
      <w:r w:rsidR="00DB7677">
        <w:rPr>
          <w:rFonts w:asciiTheme="minorHAnsi" w:hAnsiTheme="minorHAnsi" w:cs="Arial"/>
        </w:rPr>
        <w:t>část</w:t>
      </w:r>
      <w:r w:rsidR="00000733">
        <w:rPr>
          <w:rFonts w:asciiTheme="minorHAnsi" w:hAnsiTheme="minorHAnsi" w:cs="Arial"/>
        </w:rPr>
        <w:t xml:space="preserve"> díla, a to po předání a převzetí Díla na základě předávacího protokolu. Část díla spojená s likvidací odpadu bude fakturována na základě skutečné hmotnosti odpadu dle vážních lístků, reálně najetých kilometrů a počtu dní pronájmu kontejnerů a jednotlivých výjezdů.</w:t>
      </w:r>
    </w:p>
    <w:p w14:paraId="5E62843F" w14:textId="4C131136" w:rsidR="006E3782" w:rsidRDefault="006E3782" w:rsidP="00AB5C5D">
      <w:pPr>
        <w:pStyle w:val="Odstavecseseznamem"/>
        <w:numPr>
          <w:ilvl w:val="0"/>
          <w:numId w:val="57"/>
        </w:numPr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Ostatní </w:t>
      </w:r>
      <w:r w:rsidRPr="00AB5C5D">
        <w:rPr>
          <w:rFonts w:asciiTheme="minorHAnsi" w:hAnsiTheme="minorHAnsi" w:cstheme="minorHAnsi"/>
        </w:rPr>
        <w:t>ustanovení</w:t>
      </w:r>
      <w:r>
        <w:rPr>
          <w:rFonts w:asciiTheme="minorHAnsi" w:hAnsiTheme="minorHAnsi" w:cs="Calibri"/>
        </w:rPr>
        <w:t xml:space="preserve"> smlouvy se nemění.</w:t>
      </w:r>
    </w:p>
    <w:p w14:paraId="6A682473" w14:textId="2C875206" w:rsidR="00293314" w:rsidRPr="00B809F1" w:rsidRDefault="001C6ABE" w:rsidP="00AB5C5D">
      <w:pPr>
        <w:pStyle w:val="Odstavecseseznamem"/>
        <w:numPr>
          <w:ilvl w:val="0"/>
          <w:numId w:val="57"/>
        </w:numPr>
        <w:spacing w:line="276" w:lineRule="auto"/>
        <w:jc w:val="both"/>
        <w:rPr>
          <w:rFonts w:asciiTheme="minorHAnsi" w:hAnsiTheme="minorHAnsi" w:cs="Calibri"/>
        </w:rPr>
      </w:pPr>
      <w:r w:rsidRPr="00AB5C5D">
        <w:rPr>
          <w:rFonts w:asciiTheme="minorHAnsi" w:hAnsiTheme="minorHAnsi" w:cstheme="minorHAnsi"/>
        </w:rPr>
        <w:t>Smluvní</w:t>
      </w:r>
      <w:r w:rsidRPr="00B809F1">
        <w:rPr>
          <w:rFonts w:asciiTheme="minorHAnsi" w:hAnsiTheme="minorHAnsi" w:cs="Calibri"/>
        </w:rPr>
        <w:t xml:space="preserve"> strany shodně </w:t>
      </w:r>
      <w:r w:rsidRPr="00AB5C5D">
        <w:rPr>
          <w:rFonts w:asciiTheme="minorHAnsi" w:hAnsiTheme="minorHAnsi" w:cstheme="minorHAnsi"/>
        </w:rPr>
        <w:t>prohlašují</w:t>
      </w:r>
      <w:r w:rsidRPr="00B809F1">
        <w:rPr>
          <w:rFonts w:asciiTheme="minorHAnsi" w:hAnsiTheme="minorHAnsi" w:cs="Calibri"/>
        </w:rPr>
        <w:t xml:space="preserve">, že si </w:t>
      </w:r>
      <w:r w:rsidR="00B809F1" w:rsidRPr="00B809F1">
        <w:rPr>
          <w:rFonts w:asciiTheme="minorHAnsi" w:hAnsiTheme="minorHAnsi" w:cs="Calibri"/>
        </w:rPr>
        <w:t>tento dodatek</w:t>
      </w:r>
      <w:r w:rsidRPr="00B809F1">
        <w:rPr>
          <w:rFonts w:asciiTheme="minorHAnsi" w:hAnsiTheme="minorHAnsi" w:cs="Calibri"/>
        </w:rPr>
        <w:t xml:space="preserve"> před je</w:t>
      </w:r>
      <w:r w:rsidR="00B809F1" w:rsidRPr="00B809F1">
        <w:rPr>
          <w:rFonts w:asciiTheme="minorHAnsi" w:hAnsiTheme="minorHAnsi" w:cs="Calibri"/>
        </w:rPr>
        <w:t xml:space="preserve">ho </w:t>
      </w:r>
      <w:r w:rsidRPr="00B809F1">
        <w:rPr>
          <w:rFonts w:asciiTheme="minorHAnsi" w:hAnsiTheme="minorHAnsi" w:cs="Calibri"/>
        </w:rPr>
        <w:t>podepsáním přečetly, že byl uzavřen po vzájemném projednání podle jejich pravé a svobodné vůle určitě, vážně a srozumitelně, nikoliv v tísni nebo za nápadně nevýhodných podmínek a je</w:t>
      </w:r>
      <w:r w:rsidR="00B809F1" w:rsidRPr="00B809F1">
        <w:rPr>
          <w:rFonts w:asciiTheme="minorHAnsi" w:hAnsiTheme="minorHAnsi" w:cs="Calibri"/>
        </w:rPr>
        <w:t>ho</w:t>
      </w:r>
      <w:r w:rsidRPr="00B809F1">
        <w:rPr>
          <w:rFonts w:asciiTheme="minorHAnsi" w:hAnsiTheme="minorHAnsi" w:cs="Calibri"/>
        </w:rPr>
        <w:t xml:space="preserve"> autentičnost stvrzují svými podpisy.</w:t>
      </w:r>
    </w:p>
    <w:p w14:paraId="4B1BFD3F" w14:textId="65CAFBCF" w:rsidR="001C6ABE" w:rsidRDefault="00293314" w:rsidP="00B809F1">
      <w:pPr>
        <w:pStyle w:val="Zkladntext"/>
        <w:numPr>
          <w:ilvl w:val="0"/>
          <w:numId w:val="57"/>
        </w:numPr>
        <w:suppressAutoHyphens/>
        <w:spacing w:line="276" w:lineRule="auto"/>
        <w:ind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Dodatek č. 1</w:t>
      </w:r>
      <w:r w:rsidR="001C6ABE" w:rsidRPr="00B809F1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B809F1">
        <w:rPr>
          <w:rFonts w:asciiTheme="minorHAnsi" w:hAnsiTheme="minorHAnsi" w:cs="Calibri"/>
        </w:rPr>
        <w:t>a účinnosti dne</w:t>
      </w:r>
      <w:r w:rsidR="009E6C04" w:rsidRPr="00B809F1">
        <w:rPr>
          <w:rFonts w:asciiTheme="minorHAnsi" w:hAnsiTheme="minorHAnsi" w:cs="Calibri"/>
        </w:rPr>
        <w:t>m</w:t>
      </w:r>
      <w:r w:rsidR="00665FC6" w:rsidRPr="00B809F1">
        <w:rPr>
          <w:rFonts w:asciiTheme="minorHAnsi" w:hAnsiTheme="minorHAnsi" w:cs="Calibri"/>
        </w:rPr>
        <w:t xml:space="preserve"> </w:t>
      </w:r>
      <w:r w:rsidR="009E6C04" w:rsidRPr="00B809F1">
        <w:rPr>
          <w:rFonts w:asciiTheme="minorHAnsi" w:hAnsiTheme="minorHAnsi" w:cs="Calibri"/>
        </w:rPr>
        <w:t xml:space="preserve">jejího </w:t>
      </w:r>
      <w:r w:rsidR="00665FC6" w:rsidRPr="00B809F1">
        <w:rPr>
          <w:rFonts w:asciiTheme="minorHAnsi" w:hAnsiTheme="minorHAnsi" w:cs="Calibri"/>
        </w:rPr>
        <w:t>uveřejnění v registru smluv</w:t>
      </w:r>
      <w:r w:rsidR="009E6C04" w:rsidRPr="00B809F1">
        <w:rPr>
          <w:rFonts w:asciiTheme="minorHAnsi" w:hAnsiTheme="minorHAnsi" w:cs="Calibri"/>
        </w:rPr>
        <w:t xml:space="preserve"> podle zákona č. 340/2015 Sb., o registru smluv</w:t>
      </w:r>
      <w:r w:rsidR="00417153" w:rsidRPr="00B809F1">
        <w:rPr>
          <w:rFonts w:asciiTheme="minorHAnsi" w:hAnsiTheme="minorHAnsi" w:cs="Calibri"/>
        </w:rPr>
        <w:t>, přičemž smlouvu uveřejní objednatel.</w:t>
      </w:r>
    </w:p>
    <w:p w14:paraId="372B256B" w14:textId="0F54AC2B" w:rsidR="00855BED" w:rsidRDefault="00855BED" w:rsidP="00B809F1">
      <w:pPr>
        <w:pStyle w:val="Zkladntext"/>
        <w:numPr>
          <w:ilvl w:val="0"/>
          <w:numId w:val="57"/>
        </w:numPr>
        <w:suppressAutoHyphens/>
        <w:spacing w:line="276" w:lineRule="auto"/>
        <w:ind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se uzavírá elektronickou formou.</w:t>
      </w:r>
    </w:p>
    <w:p w14:paraId="6C970F9D" w14:textId="21166DCD" w:rsidR="00855BED" w:rsidRDefault="00855BED" w:rsidP="00855BED">
      <w:pPr>
        <w:pStyle w:val="Zkladntext"/>
        <w:numPr>
          <w:ilvl w:val="0"/>
          <w:numId w:val="57"/>
        </w:numPr>
        <w:suppressAutoHyphens/>
        <w:spacing w:line="276" w:lineRule="auto"/>
        <w:ind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Nedílnou součástí dodatku jsou tyto přílohy:</w:t>
      </w:r>
    </w:p>
    <w:p w14:paraId="5695E77F" w14:textId="707A362C" w:rsidR="00855BED" w:rsidRPr="00855BED" w:rsidRDefault="00855BED" w:rsidP="00855BED">
      <w:pPr>
        <w:pStyle w:val="Zkladntext"/>
        <w:suppressAutoHyphens/>
        <w:spacing w:line="276" w:lineRule="auto"/>
        <w:ind w:left="360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1 – </w:t>
      </w:r>
      <w:r w:rsidR="00DB7677">
        <w:rPr>
          <w:rFonts w:asciiTheme="minorHAnsi" w:hAnsiTheme="minorHAnsi" w:cs="Calibri"/>
        </w:rPr>
        <w:t>Rozpočet</w:t>
      </w:r>
    </w:p>
    <w:p w14:paraId="1FCDB043" w14:textId="121560CA" w:rsidR="003D2AE8" w:rsidRDefault="003D2AE8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3C093F9A" w14:textId="319705C4" w:rsidR="00293314" w:rsidRPr="00B809F1" w:rsidRDefault="00293314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7685110B" w14:textId="77777777" w:rsidR="00293314" w:rsidRPr="00B809F1" w:rsidRDefault="00293314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30EFB203" w14:textId="2B9BD58E" w:rsidR="001C6ABE" w:rsidRPr="00B809F1" w:rsidRDefault="007C6E08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V</w:t>
      </w:r>
      <w:r w:rsidR="00826F52">
        <w:rPr>
          <w:rFonts w:asciiTheme="minorHAnsi" w:hAnsiTheme="minorHAnsi" w:cs="Calibri"/>
        </w:rPr>
        <w:t> </w:t>
      </w:r>
      <w:r w:rsidR="00474517" w:rsidRPr="00B809F1">
        <w:rPr>
          <w:rFonts w:asciiTheme="minorHAnsi" w:hAnsiTheme="minorHAnsi" w:cs="Calibri"/>
        </w:rPr>
        <w:t>Kroměříži</w:t>
      </w:r>
      <w:r w:rsidR="00826F52">
        <w:rPr>
          <w:rFonts w:asciiTheme="minorHAnsi" w:hAnsiTheme="minorHAnsi" w:cs="Calibri"/>
        </w:rPr>
        <w:t xml:space="preserve"> </w:t>
      </w:r>
      <w:r w:rsidR="008818DB">
        <w:rPr>
          <w:rFonts w:asciiTheme="minorHAnsi" w:hAnsiTheme="minorHAnsi" w:cs="Calibri"/>
        </w:rPr>
        <w:t>19. 9. 2025</w:t>
      </w:r>
      <w:r w:rsidR="00AB5C5D">
        <w:rPr>
          <w:rFonts w:asciiTheme="minorHAnsi" w:hAnsiTheme="minorHAnsi" w:cs="Calibri"/>
        </w:rPr>
        <w:tab/>
      </w:r>
      <w:r w:rsidR="00AB5C5D">
        <w:rPr>
          <w:rFonts w:asciiTheme="minorHAnsi" w:hAnsiTheme="minorHAnsi" w:cs="Calibri"/>
        </w:rPr>
        <w:tab/>
      </w:r>
      <w:r w:rsidR="00AB5C5D">
        <w:rPr>
          <w:rFonts w:asciiTheme="minorHAnsi" w:hAnsiTheme="minorHAnsi" w:cs="Calibri"/>
        </w:rPr>
        <w:tab/>
      </w:r>
      <w:r w:rsidR="00B5361F">
        <w:rPr>
          <w:rFonts w:asciiTheme="minorHAnsi" w:hAnsiTheme="minorHAnsi" w:cs="Calibri"/>
        </w:rPr>
        <w:tab/>
      </w:r>
      <w:r w:rsidR="008818DB">
        <w:rPr>
          <w:rFonts w:asciiTheme="minorHAnsi" w:hAnsiTheme="minorHAnsi" w:cs="Calibri"/>
        </w:rPr>
        <w:tab/>
      </w:r>
      <w:r w:rsidR="008818DB">
        <w:rPr>
          <w:rFonts w:asciiTheme="minorHAnsi" w:hAnsiTheme="minorHAnsi" w:cs="Calibri"/>
        </w:rPr>
        <w:tab/>
      </w:r>
      <w:r w:rsidR="005B7325" w:rsidRPr="00B809F1">
        <w:rPr>
          <w:rFonts w:asciiTheme="minorHAnsi" w:hAnsiTheme="minorHAnsi" w:cs="Calibri"/>
        </w:rPr>
        <w:t>V</w:t>
      </w:r>
      <w:r w:rsidR="00B5361F">
        <w:rPr>
          <w:rFonts w:asciiTheme="minorHAnsi" w:hAnsiTheme="minorHAnsi" w:cs="Calibri"/>
        </w:rPr>
        <w:t> </w:t>
      </w:r>
      <w:r w:rsidR="00991CE5">
        <w:rPr>
          <w:rFonts w:asciiTheme="minorHAnsi" w:hAnsiTheme="minorHAnsi" w:cs="Calibri"/>
        </w:rPr>
        <w:t>Ostravě</w:t>
      </w:r>
      <w:r w:rsidR="008818DB">
        <w:rPr>
          <w:rFonts w:asciiTheme="minorHAnsi" w:hAnsiTheme="minorHAnsi" w:cs="Calibri"/>
        </w:rPr>
        <w:t xml:space="preserve"> 19. 9. 2025</w:t>
      </w:r>
    </w:p>
    <w:p w14:paraId="768CF55A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18AD7CDA" w14:textId="04B266FE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Za objednatele: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5361F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Za zhotovitele:</w:t>
      </w:r>
    </w:p>
    <w:p w14:paraId="529B741C" w14:textId="762A48A8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5361F">
        <w:rPr>
          <w:rFonts w:asciiTheme="minorHAnsi" w:hAnsiTheme="minorHAnsi" w:cs="Calibri"/>
        </w:rPr>
        <w:tab/>
      </w:r>
    </w:p>
    <w:p w14:paraId="30C249DD" w14:textId="621F3386" w:rsidR="005B7325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620894C3" w14:textId="07158415" w:rsidR="00AB5C5D" w:rsidRDefault="00AB5C5D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5F78D319" w14:textId="5DD635C5" w:rsidR="00AB5C5D" w:rsidRDefault="00AB5C5D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7DD9A81F" w14:textId="77777777" w:rsidR="00AB5C5D" w:rsidRPr="00B809F1" w:rsidRDefault="00AB5C5D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8986825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79E02A81" w14:textId="77777777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</w:p>
    <w:p w14:paraId="27CB999D" w14:textId="7556A044" w:rsidR="005B7325" w:rsidRPr="00B809F1" w:rsidRDefault="005B7325" w:rsidP="00362F17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………………………………….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B5361F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>……………………………</w:t>
      </w:r>
      <w:r w:rsidR="00AB5C5D">
        <w:rPr>
          <w:rFonts w:asciiTheme="minorHAnsi" w:hAnsiTheme="minorHAnsi" w:cs="Calibri"/>
        </w:rPr>
        <w:t>……..</w:t>
      </w:r>
      <w:r w:rsidRPr="00B809F1">
        <w:rPr>
          <w:rFonts w:asciiTheme="minorHAnsi" w:hAnsiTheme="minorHAnsi" w:cs="Calibri"/>
        </w:rPr>
        <w:t>…</w:t>
      </w:r>
    </w:p>
    <w:p w14:paraId="48D0F486" w14:textId="00D16ABC" w:rsidR="00216042" w:rsidRPr="00B809F1" w:rsidRDefault="00A62420" w:rsidP="00991CE5">
      <w:pPr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Ing.</w:t>
      </w:r>
      <w:r w:rsidR="00EA0305" w:rsidRPr="00B809F1">
        <w:rPr>
          <w:rFonts w:asciiTheme="minorHAnsi" w:hAnsiTheme="minorHAnsi" w:cs="Calibri"/>
        </w:rPr>
        <w:t xml:space="preserve"> </w:t>
      </w:r>
      <w:r w:rsidRPr="00B809F1">
        <w:rPr>
          <w:rFonts w:asciiTheme="minorHAnsi" w:hAnsiTheme="minorHAnsi" w:cs="Calibri"/>
        </w:rPr>
        <w:t>Petr Šubík, ředitel</w:t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FD3D1C" w:rsidRPr="00B809F1">
        <w:rPr>
          <w:rFonts w:asciiTheme="minorHAnsi" w:hAnsiTheme="minorHAnsi" w:cs="Calibri"/>
        </w:rPr>
        <w:tab/>
      </w:r>
      <w:r w:rsidR="00B5361F">
        <w:rPr>
          <w:rFonts w:asciiTheme="minorHAnsi" w:hAnsiTheme="minorHAnsi" w:cs="Calibri"/>
        </w:rPr>
        <w:tab/>
      </w:r>
      <w:r w:rsidR="008818DB">
        <w:rPr>
          <w:rFonts w:asciiTheme="minorHAnsi" w:hAnsiTheme="minorHAnsi" w:cs="Calibri"/>
        </w:rPr>
        <w:t>xxxxxxxxxxxxxx</w:t>
      </w:r>
      <w:bookmarkStart w:id="1" w:name="_GoBack"/>
      <w:bookmarkEnd w:id="1"/>
      <w:r w:rsidR="00281785">
        <w:rPr>
          <w:rFonts w:asciiTheme="minorHAnsi" w:hAnsiTheme="minorHAnsi" w:cs="Calibri"/>
        </w:rPr>
        <w:t>, jednatel</w:t>
      </w:r>
    </w:p>
    <w:p w14:paraId="1341A661" w14:textId="77777777" w:rsidR="003D2AE8" w:rsidRPr="00B809F1" w:rsidRDefault="003D2AE8" w:rsidP="00362F17">
      <w:pPr>
        <w:spacing w:line="276" w:lineRule="auto"/>
        <w:rPr>
          <w:rFonts w:asciiTheme="minorHAnsi" w:hAnsiTheme="minorHAnsi" w:cs="Calibri"/>
        </w:rPr>
      </w:pPr>
    </w:p>
    <w:p w14:paraId="589887B7" w14:textId="612B56E8" w:rsidR="00307D8D" w:rsidRDefault="00307D8D" w:rsidP="00362F17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56B1DB98" w14:textId="12FB6975" w:rsidR="00A25ECB" w:rsidRDefault="00A25ECB" w:rsidP="00362F17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520957D6" w14:textId="0C3347D7" w:rsidR="00A25ECB" w:rsidRPr="00B809F1" w:rsidRDefault="00A25ECB" w:rsidP="00362F17">
      <w:pPr>
        <w:spacing w:line="276" w:lineRule="auto"/>
        <w:jc w:val="both"/>
        <w:rPr>
          <w:rFonts w:asciiTheme="minorHAnsi" w:hAnsiTheme="minorHAnsi" w:cs="Calibri"/>
          <w:b/>
        </w:rPr>
      </w:pPr>
    </w:p>
    <w:sectPr w:rsidR="00A25ECB" w:rsidRPr="00B809F1" w:rsidSect="006B27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134" w:left="1418" w:header="709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3B1AF" w14:textId="77777777" w:rsidR="008D6528" w:rsidRDefault="008D6528">
      <w:r>
        <w:separator/>
      </w:r>
    </w:p>
  </w:endnote>
  <w:endnote w:type="continuationSeparator" w:id="0">
    <w:p w14:paraId="38B5C7E9" w14:textId="77777777" w:rsidR="008D6528" w:rsidRDefault="008D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74195" w14:textId="77777777" w:rsidR="00765AF2" w:rsidRDefault="00765A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14:paraId="3BBBE81E" w14:textId="77777777" w:rsidR="00765AF2" w:rsidRDefault="00765AF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E910" w14:textId="6F802C5A" w:rsidR="00765AF2" w:rsidRDefault="00765A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18DB">
      <w:rPr>
        <w:rStyle w:val="slostrnky"/>
        <w:noProof/>
      </w:rPr>
      <w:t>2</w:t>
    </w:r>
    <w:r>
      <w:rPr>
        <w:rStyle w:val="slostrnky"/>
      </w:rPr>
      <w:fldChar w:fldCharType="end"/>
    </w:r>
  </w:p>
  <w:p w14:paraId="24C7D152" w14:textId="77777777" w:rsidR="00765AF2" w:rsidRDefault="00765AF2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F0C1" w14:textId="77777777" w:rsidR="00765AF2" w:rsidRPr="006C6EA8" w:rsidRDefault="00765AF2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046BDD14" w14:textId="77777777" w:rsidR="00765AF2" w:rsidRDefault="00765A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A47FC" w14:textId="77777777" w:rsidR="008D6528" w:rsidRDefault="008D6528">
      <w:r>
        <w:separator/>
      </w:r>
    </w:p>
  </w:footnote>
  <w:footnote w:type="continuationSeparator" w:id="0">
    <w:p w14:paraId="21134A39" w14:textId="77777777" w:rsidR="008D6528" w:rsidRDefault="008D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CE647" w14:textId="77777777" w:rsidR="00765AF2" w:rsidRDefault="00765AF2" w:rsidP="009C3772">
    <w:pPr>
      <w:pStyle w:val="Default"/>
    </w:pPr>
  </w:p>
  <w:p w14:paraId="02A638F3" w14:textId="0335458C" w:rsidR="00765AF2" w:rsidRDefault="00765AF2" w:rsidP="009C3772">
    <w:pPr>
      <w:pStyle w:val="Zhlav"/>
      <w:tabs>
        <w:tab w:val="clear" w:pos="4536"/>
        <w:tab w:val="clear" w:pos="9072"/>
        <w:tab w:val="left" w:pos="2325"/>
      </w:tabs>
      <w:jc w:val="right"/>
      <w:rPr>
        <w:rFonts w:asciiTheme="minorHAnsi" w:hAnsiTheme="minorHAnsi" w:cstheme="minorHAnsi"/>
        <w:b/>
        <w:sz w:val="22"/>
        <w:szCs w:val="22"/>
      </w:rPr>
    </w:pPr>
    <w:r>
      <w:t xml:space="preserve"> </w:t>
    </w:r>
  </w:p>
  <w:p w14:paraId="138CE0CE" w14:textId="3D052CBB" w:rsidR="00765AF2" w:rsidRDefault="00765AF2" w:rsidP="003F1171">
    <w:pPr>
      <w:pStyle w:val="Zhlav"/>
      <w:tabs>
        <w:tab w:val="clear" w:pos="4536"/>
        <w:tab w:val="clear" w:pos="9072"/>
        <w:tab w:val="left" w:pos="2325"/>
      </w:tabs>
      <w:jc w:val="right"/>
      <w:rPr>
        <w:rFonts w:asciiTheme="minorHAnsi" w:hAnsiTheme="minorHAnsi" w:cstheme="minorHAnsi"/>
        <w:b/>
        <w:sz w:val="22"/>
        <w:szCs w:val="22"/>
      </w:rPr>
    </w:pPr>
    <w:r w:rsidRPr="00B40D3E">
      <w:rPr>
        <w:rFonts w:asciiTheme="minorHAnsi" w:hAnsiTheme="minorHAnsi" w:cstheme="minorHAnsi"/>
        <w:b/>
        <w:sz w:val="22"/>
        <w:szCs w:val="22"/>
      </w:rPr>
      <w:t>NPU-450/</w:t>
    </w:r>
    <w:r>
      <w:rPr>
        <w:rFonts w:asciiTheme="minorHAnsi" w:hAnsiTheme="minorHAnsi" w:cstheme="minorHAnsi"/>
        <w:b/>
        <w:sz w:val="22"/>
        <w:szCs w:val="22"/>
      </w:rPr>
      <w:t>78341</w:t>
    </w:r>
    <w:r w:rsidRPr="00B40D3E">
      <w:rPr>
        <w:rFonts w:asciiTheme="minorHAnsi" w:hAnsiTheme="minorHAnsi" w:cstheme="minorHAnsi"/>
        <w:b/>
        <w:sz w:val="22"/>
        <w:szCs w:val="22"/>
      </w:rPr>
      <w:t>/2025</w:t>
    </w:r>
  </w:p>
  <w:p w14:paraId="5D82A49D" w14:textId="1EAE3D87" w:rsidR="00765AF2" w:rsidRPr="009C3772" w:rsidRDefault="00765AF2" w:rsidP="009C3772">
    <w:pPr>
      <w:pStyle w:val="Zhlav"/>
      <w:tabs>
        <w:tab w:val="clear" w:pos="4536"/>
        <w:tab w:val="clear" w:pos="9072"/>
        <w:tab w:val="left" w:pos="2325"/>
      </w:tabs>
      <w:jc w:val="right"/>
      <w:rPr>
        <w:rFonts w:asciiTheme="minorHAnsi" w:hAnsiTheme="minorHAnsi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A735" w14:textId="3749FA97" w:rsidR="00765AF2" w:rsidRPr="00CC6C70" w:rsidRDefault="00765AF2" w:rsidP="001523BB">
    <w:pPr>
      <w:pStyle w:val="Zhlav"/>
      <w:rPr>
        <w:rFonts w:asciiTheme="minorHAnsi" w:hAnsiTheme="minorHAnsi" w:cstheme="minorHAnsi"/>
      </w:rPr>
    </w:pPr>
    <w:r w:rsidRPr="00CC6C70">
      <w:rPr>
        <w:rFonts w:asciiTheme="minorHAnsi" w:hAnsiTheme="minorHAnsi" w:cstheme="minorHAnsi"/>
      </w:rPr>
      <w:t>Příloha č. 2 – smlouva o dílo</w:t>
    </w:r>
  </w:p>
  <w:p w14:paraId="2F73568D" w14:textId="77777777" w:rsidR="00765AF2" w:rsidRDefault="00765AF2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2F51DF4"/>
    <w:multiLevelType w:val="multilevel"/>
    <w:tmpl w:val="A03CA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224325"/>
    <w:multiLevelType w:val="hybridMultilevel"/>
    <w:tmpl w:val="F27E513C"/>
    <w:lvl w:ilvl="0" w:tplc="9FAC06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1119A"/>
    <w:multiLevelType w:val="hybridMultilevel"/>
    <w:tmpl w:val="0D18B66C"/>
    <w:lvl w:ilvl="0" w:tplc="F7C254A6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B061425"/>
    <w:multiLevelType w:val="hybridMultilevel"/>
    <w:tmpl w:val="08E2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19615561"/>
    <w:multiLevelType w:val="hybridMultilevel"/>
    <w:tmpl w:val="4F8285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A257B"/>
    <w:multiLevelType w:val="hybridMultilevel"/>
    <w:tmpl w:val="3EBCF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ADB4595"/>
    <w:multiLevelType w:val="multilevel"/>
    <w:tmpl w:val="5F0E0D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FC10E4"/>
    <w:multiLevelType w:val="hybridMultilevel"/>
    <w:tmpl w:val="001C9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41D7B"/>
    <w:multiLevelType w:val="hybridMultilevel"/>
    <w:tmpl w:val="4CE2D9DA"/>
    <w:lvl w:ilvl="0" w:tplc="7376D5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00386"/>
    <w:multiLevelType w:val="hybridMultilevel"/>
    <w:tmpl w:val="C526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31409B8"/>
    <w:multiLevelType w:val="multilevel"/>
    <w:tmpl w:val="C3E6D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47B5FCF"/>
    <w:multiLevelType w:val="multilevel"/>
    <w:tmpl w:val="A37C3E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4DA02FD9"/>
    <w:multiLevelType w:val="multilevel"/>
    <w:tmpl w:val="941A2B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241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3" w15:restartNumberingAfterBreak="0">
    <w:nsid w:val="5A76383D"/>
    <w:multiLevelType w:val="multilevel"/>
    <w:tmpl w:val="5FA6F2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5AE376FB"/>
    <w:multiLevelType w:val="hybridMultilevel"/>
    <w:tmpl w:val="9030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2994DA4"/>
    <w:multiLevelType w:val="hybridMultilevel"/>
    <w:tmpl w:val="A00C6C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3172301"/>
    <w:multiLevelType w:val="hybridMultilevel"/>
    <w:tmpl w:val="4B76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B733FD"/>
    <w:multiLevelType w:val="multilevel"/>
    <w:tmpl w:val="7222179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7C757A84"/>
    <w:multiLevelType w:val="multilevel"/>
    <w:tmpl w:val="E4E248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56" w15:restartNumberingAfterBreak="0">
    <w:nsid w:val="7F0A6873"/>
    <w:multiLevelType w:val="hybridMultilevel"/>
    <w:tmpl w:val="3266C494"/>
    <w:lvl w:ilvl="0" w:tplc="36F852B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3"/>
  </w:num>
  <w:num w:numId="4">
    <w:abstractNumId w:val="22"/>
  </w:num>
  <w:num w:numId="5">
    <w:abstractNumId w:val="55"/>
  </w:num>
  <w:num w:numId="6">
    <w:abstractNumId w:val="5"/>
  </w:num>
  <w:num w:numId="7">
    <w:abstractNumId w:val="40"/>
  </w:num>
  <w:num w:numId="8">
    <w:abstractNumId w:val="18"/>
  </w:num>
  <w:num w:numId="9">
    <w:abstractNumId w:val="32"/>
  </w:num>
  <w:num w:numId="10">
    <w:abstractNumId w:val="26"/>
  </w:num>
  <w:num w:numId="11">
    <w:abstractNumId w:val="15"/>
  </w:num>
  <w:num w:numId="12">
    <w:abstractNumId w:val="28"/>
  </w:num>
  <w:num w:numId="13">
    <w:abstractNumId w:val="21"/>
  </w:num>
  <w:num w:numId="14">
    <w:abstractNumId w:val="36"/>
  </w:num>
  <w:num w:numId="15">
    <w:abstractNumId w:val="48"/>
  </w:num>
  <w:num w:numId="16">
    <w:abstractNumId w:val="46"/>
  </w:num>
  <w:num w:numId="17">
    <w:abstractNumId w:val="13"/>
  </w:num>
  <w:num w:numId="18">
    <w:abstractNumId w:val="12"/>
  </w:num>
  <w:num w:numId="19">
    <w:abstractNumId w:val="52"/>
  </w:num>
  <w:num w:numId="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3"/>
  </w:num>
  <w:num w:numId="28">
    <w:abstractNumId w:val="41"/>
  </w:num>
  <w:num w:numId="29">
    <w:abstractNumId w:val="30"/>
  </w:num>
  <w:num w:numId="30">
    <w:abstractNumId w:val="47"/>
  </w:num>
  <w:num w:numId="31">
    <w:abstractNumId w:val="27"/>
  </w:num>
  <w:num w:numId="32">
    <w:abstractNumId w:val="16"/>
  </w:num>
  <w:num w:numId="33">
    <w:abstractNumId w:val="25"/>
  </w:num>
  <w:num w:numId="34">
    <w:abstractNumId w:val="17"/>
  </w:num>
  <w:num w:numId="35">
    <w:abstractNumId w:val="45"/>
  </w:num>
  <w:num w:numId="36">
    <w:abstractNumId w:val="10"/>
  </w:num>
  <w:num w:numId="37">
    <w:abstractNumId w:val="54"/>
  </w:num>
  <w:num w:numId="38">
    <w:abstractNumId w:val="31"/>
  </w:num>
  <w:num w:numId="39">
    <w:abstractNumId w:val="44"/>
  </w:num>
  <w:num w:numId="40">
    <w:abstractNumId w:val="49"/>
  </w:num>
  <w:num w:numId="41">
    <w:abstractNumId w:val="50"/>
  </w:num>
  <w:num w:numId="42">
    <w:abstractNumId w:val="29"/>
  </w:num>
  <w:num w:numId="43">
    <w:abstractNumId w:val="11"/>
  </w:num>
  <w:num w:numId="44">
    <w:abstractNumId w:val="19"/>
  </w:num>
  <w:num w:numId="45">
    <w:abstractNumId w:val="4"/>
  </w:num>
  <w:num w:numId="46">
    <w:abstractNumId w:val="42"/>
  </w:num>
  <w:num w:numId="47">
    <w:abstractNumId w:val="20"/>
  </w:num>
  <w:num w:numId="48">
    <w:abstractNumId w:val="39"/>
  </w:num>
  <w:num w:numId="49">
    <w:abstractNumId w:val="37"/>
  </w:num>
  <w:num w:numId="50">
    <w:abstractNumId w:val="51"/>
  </w:num>
  <w:num w:numId="51">
    <w:abstractNumId w:val="35"/>
  </w:num>
  <w:num w:numId="52">
    <w:abstractNumId w:val="34"/>
  </w:num>
  <w:num w:numId="53">
    <w:abstractNumId w:val="53"/>
  </w:num>
  <w:num w:numId="54">
    <w:abstractNumId w:val="43"/>
  </w:num>
  <w:num w:numId="55">
    <w:abstractNumId w:val="14"/>
  </w:num>
  <w:num w:numId="56">
    <w:abstractNumId w:val="9"/>
  </w:num>
  <w:num w:numId="57">
    <w:abstractNumId w:val="7"/>
  </w:num>
  <w:num w:numId="58">
    <w:abstractNumId w:val="56"/>
  </w:num>
  <w:num w:numId="59">
    <w:abstractNumId w:val="6"/>
  </w:num>
  <w:num w:numId="60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733"/>
    <w:rsid w:val="00000850"/>
    <w:rsid w:val="00000E26"/>
    <w:rsid w:val="000011B5"/>
    <w:rsid w:val="00001352"/>
    <w:rsid w:val="000019D1"/>
    <w:rsid w:val="00002D79"/>
    <w:rsid w:val="00003136"/>
    <w:rsid w:val="000043D2"/>
    <w:rsid w:val="00004EA7"/>
    <w:rsid w:val="00007680"/>
    <w:rsid w:val="000117B5"/>
    <w:rsid w:val="00011BA6"/>
    <w:rsid w:val="00012FC7"/>
    <w:rsid w:val="00014069"/>
    <w:rsid w:val="00014144"/>
    <w:rsid w:val="00014509"/>
    <w:rsid w:val="00014C78"/>
    <w:rsid w:val="000158E8"/>
    <w:rsid w:val="00016726"/>
    <w:rsid w:val="00016944"/>
    <w:rsid w:val="00017A0E"/>
    <w:rsid w:val="00020652"/>
    <w:rsid w:val="000208F2"/>
    <w:rsid w:val="00020D07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46B0"/>
    <w:rsid w:val="00045616"/>
    <w:rsid w:val="00046B17"/>
    <w:rsid w:val="00046ED2"/>
    <w:rsid w:val="00047B71"/>
    <w:rsid w:val="00052C17"/>
    <w:rsid w:val="00052DC3"/>
    <w:rsid w:val="00053636"/>
    <w:rsid w:val="000537DF"/>
    <w:rsid w:val="000546B1"/>
    <w:rsid w:val="00054C48"/>
    <w:rsid w:val="000555F9"/>
    <w:rsid w:val="00056442"/>
    <w:rsid w:val="00056A8F"/>
    <w:rsid w:val="00057C0F"/>
    <w:rsid w:val="00057F99"/>
    <w:rsid w:val="00062AE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7526"/>
    <w:rsid w:val="00077E3F"/>
    <w:rsid w:val="00080E5B"/>
    <w:rsid w:val="00080E62"/>
    <w:rsid w:val="00081957"/>
    <w:rsid w:val="00081CF2"/>
    <w:rsid w:val="00081F88"/>
    <w:rsid w:val="0008579B"/>
    <w:rsid w:val="00090E54"/>
    <w:rsid w:val="0009143A"/>
    <w:rsid w:val="00091B7D"/>
    <w:rsid w:val="0009274A"/>
    <w:rsid w:val="000957D4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40B"/>
    <w:rsid w:val="000B2534"/>
    <w:rsid w:val="000B52C8"/>
    <w:rsid w:val="000B535C"/>
    <w:rsid w:val="000B7142"/>
    <w:rsid w:val="000B7A97"/>
    <w:rsid w:val="000C143B"/>
    <w:rsid w:val="000C1516"/>
    <w:rsid w:val="000C2232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0FBC"/>
    <w:rsid w:val="000F18EF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765A"/>
    <w:rsid w:val="00120967"/>
    <w:rsid w:val="00120DD3"/>
    <w:rsid w:val="00121549"/>
    <w:rsid w:val="00121618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2BE4"/>
    <w:rsid w:val="00182CA4"/>
    <w:rsid w:val="001848D2"/>
    <w:rsid w:val="00186276"/>
    <w:rsid w:val="00192126"/>
    <w:rsid w:val="00193093"/>
    <w:rsid w:val="00194197"/>
    <w:rsid w:val="00194810"/>
    <w:rsid w:val="00195E91"/>
    <w:rsid w:val="00196C5E"/>
    <w:rsid w:val="00196E2E"/>
    <w:rsid w:val="001A22B1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3CC9"/>
    <w:rsid w:val="002500D4"/>
    <w:rsid w:val="00251142"/>
    <w:rsid w:val="00255006"/>
    <w:rsid w:val="0025561A"/>
    <w:rsid w:val="0025696B"/>
    <w:rsid w:val="00257C1A"/>
    <w:rsid w:val="00260D65"/>
    <w:rsid w:val="00263016"/>
    <w:rsid w:val="0026461C"/>
    <w:rsid w:val="00264746"/>
    <w:rsid w:val="00264985"/>
    <w:rsid w:val="00265D09"/>
    <w:rsid w:val="002660A3"/>
    <w:rsid w:val="002662D5"/>
    <w:rsid w:val="00266416"/>
    <w:rsid w:val="00267A2F"/>
    <w:rsid w:val="00267A60"/>
    <w:rsid w:val="00277372"/>
    <w:rsid w:val="00281785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314"/>
    <w:rsid w:val="00293A0D"/>
    <w:rsid w:val="002A057B"/>
    <w:rsid w:val="002A0CED"/>
    <w:rsid w:val="002A11F5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42A2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69AF"/>
    <w:rsid w:val="002C6C8E"/>
    <w:rsid w:val="002C76E3"/>
    <w:rsid w:val="002D241D"/>
    <w:rsid w:val="002D626A"/>
    <w:rsid w:val="002D649E"/>
    <w:rsid w:val="002D70F3"/>
    <w:rsid w:val="002E01B5"/>
    <w:rsid w:val="002E0DA8"/>
    <w:rsid w:val="002E3AD9"/>
    <w:rsid w:val="002E3FBE"/>
    <w:rsid w:val="002E7779"/>
    <w:rsid w:val="002E7A13"/>
    <w:rsid w:val="002F0D80"/>
    <w:rsid w:val="002F1952"/>
    <w:rsid w:val="002F2459"/>
    <w:rsid w:val="002F5D31"/>
    <w:rsid w:val="00300BBF"/>
    <w:rsid w:val="00304365"/>
    <w:rsid w:val="003046D0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004"/>
    <w:rsid w:val="00327A66"/>
    <w:rsid w:val="0033009A"/>
    <w:rsid w:val="0033050F"/>
    <w:rsid w:val="003317F4"/>
    <w:rsid w:val="00333113"/>
    <w:rsid w:val="003358D8"/>
    <w:rsid w:val="00335A76"/>
    <w:rsid w:val="00335DB1"/>
    <w:rsid w:val="00336DE9"/>
    <w:rsid w:val="00336ECC"/>
    <w:rsid w:val="00341330"/>
    <w:rsid w:val="00341418"/>
    <w:rsid w:val="00341FBB"/>
    <w:rsid w:val="00342C6A"/>
    <w:rsid w:val="0035255A"/>
    <w:rsid w:val="003542EC"/>
    <w:rsid w:val="0035612D"/>
    <w:rsid w:val="003562A2"/>
    <w:rsid w:val="00362776"/>
    <w:rsid w:val="003628FE"/>
    <w:rsid w:val="00362F17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986"/>
    <w:rsid w:val="003E1AB9"/>
    <w:rsid w:val="003E4FB2"/>
    <w:rsid w:val="003E5656"/>
    <w:rsid w:val="003E5C7D"/>
    <w:rsid w:val="003F1171"/>
    <w:rsid w:val="003F220C"/>
    <w:rsid w:val="003F3536"/>
    <w:rsid w:val="003F4E64"/>
    <w:rsid w:val="003F5B50"/>
    <w:rsid w:val="003F6628"/>
    <w:rsid w:val="003F6E71"/>
    <w:rsid w:val="003F7CBB"/>
    <w:rsid w:val="0040125D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1EAF"/>
    <w:rsid w:val="00432384"/>
    <w:rsid w:val="00434C8F"/>
    <w:rsid w:val="0044117D"/>
    <w:rsid w:val="00441810"/>
    <w:rsid w:val="0044230D"/>
    <w:rsid w:val="004428AA"/>
    <w:rsid w:val="00443B23"/>
    <w:rsid w:val="00443B5B"/>
    <w:rsid w:val="004442F9"/>
    <w:rsid w:val="00444EE7"/>
    <w:rsid w:val="00446A92"/>
    <w:rsid w:val="0045363E"/>
    <w:rsid w:val="004541DD"/>
    <w:rsid w:val="00455A30"/>
    <w:rsid w:val="00457DA2"/>
    <w:rsid w:val="00462E9E"/>
    <w:rsid w:val="00463238"/>
    <w:rsid w:val="0046360E"/>
    <w:rsid w:val="00463F5D"/>
    <w:rsid w:val="0046627D"/>
    <w:rsid w:val="00466F0E"/>
    <w:rsid w:val="00467607"/>
    <w:rsid w:val="0047226B"/>
    <w:rsid w:val="00472BF9"/>
    <w:rsid w:val="00474517"/>
    <w:rsid w:val="004747D3"/>
    <w:rsid w:val="00474AF6"/>
    <w:rsid w:val="0047660D"/>
    <w:rsid w:val="004801AB"/>
    <w:rsid w:val="00480CA3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388A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712"/>
    <w:rsid w:val="004E4AE2"/>
    <w:rsid w:val="004E566B"/>
    <w:rsid w:val="004E74C6"/>
    <w:rsid w:val="004E7FFC"/>
    <w:rsid w:val="004F088D"/>
    <w:rsid w:val="004F24F9"/>
    <w:rsid w:val="004F3254"/>
    <w:rsid w:val="004F5086"/>
    <w:rsid w:val="004F664A"/>
    <w:rsid w:val="004F6B0A"/>
    <w:rsid w:val="00510F3C"/>
    <w:rsid w:val="00511D2F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65A"/>
    <w:rsid w:val="00524AAC"/>
    <w:rsid w:val="005267C6"/>
    <w:rsid w:val="005279DD"/>
    <w:rsid w:val="00530C7C"/>
    <w:rsid w:val="0053156C"/>
    <w:rsid w:val="00532E24"/>
    <w:rsid w:val="005335D9"/>
    <w:rsid w:val="00533A03"/>
    <w:rsid w:val="005355BF"/>
    <w:rsid w:val="00535EAA"/>
    <w:rsid w:val="00536A59"/>
    <w:rsid w:val="00537069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2A4C"/>
    <w:rsid w:val="00552A8A"/>
    <w:rsid w:val="00552C0E"/>
    <w:rsid w:val="00552E36"/>
    <w:rsid w:val="005534CA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1A0"/>
    <w:rsid w:val="00576270"/>
    <w:rsid w:val="005815E8"/>
    <w:rsid w:val="0058270E"/>
    <w:rsid w:val="0058279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589B"/>
    <w:rsid w:val="005A631A"/>
    <w:rsid w:val="005A6FDB"/>
    <w:rsid w:val="005A72CC"/>
    <w:rsid w:val="005B040D"/>
    <w:rsid w:val="005B3879"/>
    <w:rsid w:val="005B4F82"/>
    <w:rsid w:val="005B5B8C"/>
    <w:rsid w:val="005B7325"/>
    <w:rsid w:val="005B7FCB"/>
    <w:rsid w:val="005C06CD"/>
    <w:rsid w:val="005C3D83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FA0"/>
    <w:rsid w:val="005F4AFE"/>
    <w:rsid w:val="005F4B7D"/>
    <w:rsid w:val="005F7A61"/>
    <w:rsid w:val="005F7ED4"/>
    <w:rsid w:val="006007B2"/>
    <w:rsid w:val="00601C1A"/>
    <w:rsid w:val="00601C98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1932"/>
    <w:rsid w:val="00643F20"/>
    <w:rsid w:val="0064450D"/>
    <w:rsid w:val="006445D6"/>
    <w:rsid w:val="00645AAD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6F51"/>
    <w:rsid w:val="00657668"/>
    <w:rsid w:val="00657ABE"/>
    <w:rsid w:val="00660657"/>
    <w:rsid w:val="006610FB"/>
    <w:rsid w:val="006611D2"/>
    <w:rsid w:val="00661375"/>
    <w:rsid w:val="006614E2"/>
    <w:rsid w:val="0066494C"/>
    <w:rsid w:val="00664F61"/>
    <w:rsid w:val="0066514F"/>
    <w:rsid w:val="00665DC8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27C"/>
    <w:rsid w:val="006B2776"/>
    <w:rsid w:val="006B288B"/>
    <w:rsid w:val="006B2FED"/>
    <w:rsid w:val="006B30C7"/>
    <w:rsid w:val="006B30EF"/>
    <w:rsid w:val="006B3B1A"/>
    <w:rsid w:val="006B3F23"/>
    <w:rsid w:val="006B459D"/>
    <w:rsid w:val="006B5E24"/>
    <w:rsid w:val="006C0307"/>
    <w:rsid w:val="006C03A8"/>
    <w:rsid w:val="006C03EB"/>
    <w:rsid w:val="006C650C"/>
    <w:rsid w:val="006D3982"/>
    <w:rsid w:val="006D3A64"/>
    <w:rsid w:val="006D3D41"/>
    <w:rsid w:val="006D4A87"/>
    <w:rsid w:val="006D5245"/>
    <w:rsid w:val="006E1E13"/>
    <w:rsid w:val="006E2ED6"/>
    <w:rsid w:val="006E3782"/>
    <w:rsid w:val="006E68C5"/>
    <w:rsid w:val="006F18EA"/>
    <w:rsid w:val="006F1FBA"/>
    <w:rsid w:val="006F2B5E"/>
    <w:rsid w:val="006F3507"/>
    <w:rsid w:val="006F666E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4653"/>
    <w:rsid w:val="0071537E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2AE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65AF2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622B"/>
    <w:rsid w:val="007869B3"/>
    <w:rsid w:val="00786FCA"/>
    <w:rsid w:val="00791975"/>
    <w:rsid w:val="0079297A"/>
    <w:rsid w:val="00792BED"/>
    <w:rsid w:val="00796076"/>
    <w:rsid w:val="0079628B"/>
    <w:rsid w:val="00797241"/>
    <w:rsid w:val="007A0C45"/>
    <w:rsid w:val="007A0C7E"/>
    <w:rsid w:val="007A1A56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973"/>
    <w:rsid w:val="007B1D0F"/>
    <w:rsid w:val="007B2CEA"/>
    <w:rsid w:val="007B4255"/>
    <w:rsid w:val="007B5F90"/>
    <w:rsid w:val="007B6AF9"/>
    <w:rsid w:val="007B756A"/>
    <w:rsid w:val="007B76C9"/>
    <w:rsid w:val="007C1AFD"/>
    <w:rsid w:val="007C2ED5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604"/>
    <w:rsid w:val="00800729"/>
    <w:rsid w:val="00802105"/>
    <w:rsid w:val="008024C8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58CB"/>
    <w:rsid w:val="00826CED"/>
    <w:rsid w:val="00826F52"/>
    <w:rsid w:val="0083052F"/>
    <w:rsid w:val="00833061"/>
    <w:rsid w:val="00834260"/>
    <w:rsid w:val="008346B2"/>
    <w:rsid w:val="00840BE7"/>
    <w:rsid w:val="0084121F"/>
    <w:rsid w:val="0084171C"/>
    <w:rsid w:val="0084301B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4FD8"/>
    <w:rsid w:val="00855BED"/>
    <w:rsid w:val="00856B7B"/>
    <w:rsid w:val="00857A3B"/>
    <w:rsid w:val="008607A3"/>
    <w:rsid w:val="00860852"/>
    <w:rsid w:val="00860F99"/>
    <w:rsid w:val="008639DE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32C"/>
    <w:rsid w:val="00873F6A"/>
    <w:rsid w:val="00874540"/>
    <w:rsid w:val="0087475E"/>
    <w:rsid w:val="0087569A"/>
    <w:rsid w:val="00875A66"/>
    <w:rsid w:val="00875B04"/>
    <w:rsid w:val="00876EBC"/>
    <w:rsid w:val="0087737A"/>
    <w:rsid w:val="008818DB"/>
    <w:rsid w:val="008839CE"/>
    <w:rsid w:val="00886BAE"/>
    <w:rsid w:val="00890BD6"/>
    <w:rsid w:val="00891408"/>
    <w:rsid w:val="00891F64"/>
    <w:rsid w:val="00892614"/>
    <w:rsid w:val="008978A5"/>
    <w:rsid w:val="00897DE4"/>
    <w:rsid w:val="008A1291"/>
    <w:rsid w:val="008A1729"/>
    <w:rsid w:val="008A1AEB"/>
    <w:rsid w:val="008A5747"/>
    <w:rsid w:val="008B1BEF"/>
    <w:rsid w:val="008B24E7"/>
    <w:rsid w:val="008B2B5B"/>
    <w:rsid w:val="008B354A"/>
    <w:rsid w:val="008B3D14"/>
    <w:rsid w:val="008B4D21"/>
    <w:rsid w:val="008B54EF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528"/>
    <w:rsid w:val="008D6949"/>
    <w:rsid w:val="008D6AAE"/>
    <w:rsid w:val="008D6E7C"/>
    <w:rsid w:val="008E1DB4"/>
    <w:rsid w:val="008E39C8"/>
    <w:rsid w:val="008E411C"/>
    <w:rsid w:val="008F16FE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39FB"/>
    <w:rsid w:val="009210A6"/>
    <w:rsid w:val="0092191D"/>
    <w:rsid w:val="00921BEE"/>
    <w:rsid w:val="00923968"/>
    <w:rsid w:val="00923BEC"/>
    <w:rsid w:val="00924415"/>
    <w:rsid w:val="00924AF0"/>
    <w:rsid w:val="009254DB"/>
    <w:rsid w:val="00927AFA"/>
    <w:rsid w:val="00932D39"/>
    <w:rsid w:val="00932F06"/>
    <w:rsid w:val="00932FFD"/>
    <w:rsid w:val="00933B28"/>
    <w:rsid w:val="009365C1"/>
    <w:rsid w:val="009417C6"/>
    <w:rsid w:val="00942B9C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80B68"/>
    <w:rsid w:val="00980BCB"/>
    <w:rsid w:val="00981250"/>
    <w:rsid w:val="0098370D"/>
    <w:rsid w:val="009845F6"/>
    <w:rsid w:val="00984AD5"/>
    <w:rsid w:val="00986714"/>
    <w:rsid w:val="0098775A"/>
    <w:rsid w:val="009877C7"/>
    <w:rsid w:val="00990814"/>
    <w:rsid w:val="00991CE5"/>
    <w:rsid w:val="00993561"/>
    <w:rsid w:val="00994463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811"/>
    <w:rsid w:val="009B6E53"/>
    <w:rsid w:val="009B75A0"/>
    <w:rsid w:val="009C1173"/>
    <w:rsid w:val="009C1E2B"/>
    <w:rsid w:val="009C3772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F5B"/>
    <w:rsid w:val="009E207A"/>
    <w:rsid w:val="009E2C75"/>
    <w:rsid w:val="009E38DD"/>
    <w:rsid w:val="009E5CD7"/>
    <w:rsid w:val="009E5E70"/>
    <w:rsid w:val="009E610C"/>
    <w:rsid w:val="009E624E"/>
    <w:rsid w:val="009E6C04"/>
    <w:rsid w:val="009F30DB"/>
    <w:rsid w:val="009F3A05"/>
    <w:rsid w:val="00A00DA2"/>
    <w:rsid w:val="00A012CB"/>
    <w:rsid w:val="00A01E79"/>
    <w:rsid w:val="00A02B57"/>
    <w:rsid w:val="00A04F6B"/>
    <w:rsid w:val="00A11537"/>
    <w:rsid w:val="00A1177B"/>
    <w:rsid w:val="00A13A27"/>
    <w:rsid w:val="00A14AD1"/>
    <w:rsid w:val="00A14C53"/>
    <w:rsid w:val="00A14E84"/>
    <w:rsid w:val="00A15837"/>
    <w:rsid w:val="00A2025A"/>
    <w:rsid w:val="00A21446"/>
    <w:rsid w:val="00A21F37"/>
    <w:rsid w:val="00A22F1B"/>
    <w:rsid w:val="00A23760"/>
    <w:rsid w:val="00A237FF"/>
    <w:rsid w:val="00A23A7A"/>
    <w:rsid w:val="00A24A24"/>
    <w:rsid w:val="00A25ECB"/>
    <w:rsid w:val="00A266D6"/>
    <w:rsid w:val="00A2715F"/>
    <w:rsid w:val="00A2718E"/>
    <w:rsid w:val="00A27E90"/>
    <w:rsid w:val="00A325BD"/>
    <w:rsid w:val="00A361B4"/>
    <w:rsid w:val="00A36F41"/>
    <w:rsid w:val="00A3744D"/>
    <w:rsid w:val="00A37DAC"/>
    <w:rsid w:val="00A37F68"/>
    <w:rsid w:val="00A41A03"/>
    <w:rsid w:val="00A429DC"/>
    <w:rsid w:val="00A43BD3"/>
    <w:rsid w:val="00A458FC"/>
    <w:rsid w:val="00A46098"/>
    <w:rsid w:val="00A50CBD"/>
    <w:rsid w:val="00A543C6"/>
    <w:rsid w:val="00A552AA"/>
    <w:rsid w:val="00A57115"/>
    <w:rsid w:val="00A57B9C"/>
    <w:rsid w:val="00A62420"/>
    <w:rsid w:val="00A6431D"/>
    <w:rsid w:val="00A657D8"/>
    <w:rsid w:val="00A65875"/>
    <w:rsid w:val="00A65CEC"/>
    <w:rsid w:val="00A702F4"/>
    <w:rsid w:val="00A70665"/>
    <w:rsid w:val="00A70843"/>
    <w:rsid w:val="00A7090C"/>
    <w:rsid w:val="00A721D7"/>
    <w:rsid w:val="00A74AFE"/>
    <w:rsid w:val="00A77FF4"/>
    <w:rsid w:val="00A81651"/>
    <w:rsid w:val="00A81B12"/>
    <w:rsid w:val="00A82C7C"/>
    <w:rsid w:val="00A83FD2"/>
    <w:rsid w:val="00A84AEB"/>
    <w:rsid w:val="00A8556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B5C5D"/>
    <w:rsid w:val="00AC1646"/>
    <w:rsid w:val="00AC299E"/>
    <w:rsid w:val="00AC3BCB"/>
    <w:rsid w:val="00AC428A"/>
    <w:rsid w:val="00AC472A"/>
    <w:rsid w:val="00AC4CB3"/>
    <w:rsid w:val="00AC5C51"/>
    <w:rsid w:val="00AC6169"/>
    <w:rsid w:val="00AC6190"/>
    <w:rsid w:val="00AD0FFF"/>
    <w:rsid w:val="00AD19D3"/>
    <w:rsid w:val="00AD5520"/>
    <w:rsid w:val="00AD5C5F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AF7F5C"/>
    <w:rsid w:val="00B01A2F"/>
    <w:rsid w:val="00B02795"/>
    <w:rsid w:val="00B05825"/>
    <w:rsid w:val="00B06A48"/>
    <w:rsid w:val="00B07203"/>
    <w:rsid w:val="00B13575"/>
    <w:rsid w:val="00B13CAC"/>
    <w:rsid w:val="00B16046"/>
    <w:rsid w:val="00B16FFD"/>
    <w:rsid w:val="00B22AAA"/>
    <w:rsid w:val="00B32319"/>
    <w:rsid w:val="00B33C01"/>
    <w:rsid w:val="00B33DB0"/>
    <w:rsid w:val="00B34CF6"/>
    <w:rsid w:val="00B36842"/>
    <w:rsid w:val="00B375B4"/>
    <w:rsid w:val="00B37AF3"/>
    <w:rsid w:val="00B37CD1"/>
    <w:rsid w:val="00B40D3E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361F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09F1"/>
    <w:rsid w:val="00B81B26"/>
    <w:rsid w:val="00B82518"/>
    <w:rsid w:val="00B82EC0"/>
    <w:rsid w:val="00B831F0"/>
    <w:rsid w:val="00B86926"/>
    <w:rsid w:val="00B86D5B"/>
    <w:rsid w:val="00B93238"/>
    <w:rsid w:val="00B94354"/>
    <w:rsid w:val="00B95C65"/>
    <w:rsid w:val="00B9626E"/>
    <w:rsid w:val="00B96F87"/>
    <w:rsid w:val="00B97497"/>
    <w:rsid w:val="00BA055E"/>
    <w:rsid w:val="00BA1293"/>
    <w:rsid w:val="00BA1651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D0A"/>
    <w:rsid w:val="00BC1A44"/>
    <w:rsid w:val="00BC3133"/>
    <w:rsid w:val="00BC3B8E"/>
    <w:rsid w:val="00BC58B3"/>
    <w:rsid w:val="00BC5B6B"/>
    <w:rsid w:val="00BD0961"/>
    <w:rsid w:val="00BD4236"/>
    <w:rsid w:val="00BD508B"/>
    <w:rsid w:val="00BD5122"/>
    <w:rsid w:val="00BD5F93"/>
    <w:rsid w:val="00BD68E6"/>
    <w:rsid w:val="00BD6F4C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2D6"/>
    <w:rsid w:val="00BF6697"/>
    <w:rsid w:val="00BF675B"/>
    <w:rsid w:val="00BF7278"/>
    <w:rsid w:val="00C0121D"/>
    <w:rsid w:val="00C01689"/>
    <w:rsid w:val="00C040C7"/>
    <w:rsid w:val="00C057EB"/>
    <w:rsid w:val="00C0648C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389"/>
    <w:rsid w:val="00C22E4B"/>
    <w:rsid w:val="00C23D83"/>
    <w:rsid w:val="00C254E7"/>
    <w:rsid w:val="00C27569"/>
    <w:rsid w:val="00C27A07"/>
    <w:rsid w:val="00C27A61"/>
    <w:rsid w:val="00C302D6"/>
    <w:rsid w:val="00C302EC"/>
    <w:rsid w:val="00C30D02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34CA"/>
    <w:rsid w:val="00C67110"/>
    <w:rsid w:val="00C70B51"/>
    <w:rsid w:val="00C70B58"/>
    <w:rsid w:val="00C72B35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3EC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637"/>
    <w:rsid w:val="00CA40B3"/>
    <w:rsid w:val="00CA535E"/>
    <w:rsid w:val="00CA695C"/>
    <w:rsid w:val="00CB0677"/>
    <w:rsid w:val="00CB083A"/>
    <w:rsid w:val="00CB08FC"/>
    <w:rsid w:val="00CB2166"/>
    <w:rsid w:val="00CB5586"/>
    <w:rsid w:val="00CB5F5C"/>
    <w:rsid w:val="00CC31A1"/>
    <w:rsid w:val="00CC3D5E"/>
    <w:rsid w:val="00CC4CF5"/>
    <w:rsid w:val="00CC6C70"/>
    <w:rsid w:val="00CC74E9"/>
    <w:rsid w:val="00CD2187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4F5"/>
    <w:rsid w:val="00CF1779"/>
    <w:rsid w:val="00CF2644"/>
    <w:rsid w:val="00CF646F"/>
    <w:rsid w:val="00D002C7"/>
    <w:rsid w:val="00D00C00"/>
    <w:rsid w:val="00D0115B"/>
    <w:rsid w:val="00D02C2B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791C"/>
    <w:rsid w:val="00D602C7"/>
    <w:rsid w:val="00D61234"/>
    <w:rsid w:val="00D63504"/>
    <w:rsid w:val="00D6577F"/>
    <w:rsid w:val="00D66512"/>
    <w:rsid w:val="00D66C5E"/>
    <w:rsid w:val="00D742BB"/>
    <w:rsid w:val="00D742D3"/>
    <w:rsid w:val="00D749B8"/>
    <w:rsid w:val="00D75801"/>
    <w:rsid w:val="00D76EC8"/>
    <w:rsid w:val="00D7748F"/>
    <w:rsid w:val="00D80BA1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5BB8"/>
    <w:rsid w:val="00DB67A6"/>
    <w:rsid w:val="00DB7677"/>
    <w:rsid w:val="00DC11FF"/>
    <w:rsid w:val="00DC1571"/>
    <w:rsid w:val="00DC19B0"/>
    <w:rsid w:val="00DC1CF2"/>
    <w:rsid w:val="00DC23EA"/>
    <w:rsid w:val="00DC3D03"/>
    <w:rsid w:val="00DC51A2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2D1F"/>
    <w:rsid w:val="00DE2D45"/>
    <w:rsid w:val="00DE5FDD"/>
    <w:rsid w:val="00DE6081"/>
    <w:rsid w:val="00DE70EE"/>
    <w:rsid w:val="00DF1D17"/>
    <w:rsid w:val="00DF4B03"/>
    <w:rsid w:val="00DF5FC1"/>
    <w:rsid w:val="00DF7744"/>
    <w:rsid w:val="00DF7C8D"/>
    <w:rsid w:val="00E00247"/>
    <w:rsid w:val="00E00A46"/>
    <w:rsid w:val="00E02549"/>
    <w:rsid w:val="00E02553"/>
    <w:rsid w:val="00E031E5"/>
    <w:rsid w:val="00E03A93"/>
    <w:rsid w:val="00E110D6"/>
    <w:rsid w:val="00E11147"/>
    <w:rsid w:val="00E1192A"/>
    <w:rsid w:val="00E12B68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3261C"/>
    <w:rsid w:val="00E327EE"/>
    <w:rsid w:val="00E335E1"/>
    <w:rsid w:val="00E33723"/>
    <w:rsid w:val="00E37DC2"/>
    <w:rsid w:val="00E40996"/>
    <w:rsid w:val="00E42CF5"/>
    <w:rsid w:val="00E462A7"/>
    <w:rsid w:val="00E4649A"/>
    <w:rsid w:val="00E50B0F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714D9"/>
    <w:rsid w:val="00E80125"/>
    <w:rsid w:val="00E81D5B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6AD0"/>
    <w:rsid w:val="00EF15DF"/>
    <w:rsid w:val="00EF18FA"/>
    <w:rsid w:val="00EF2535"/>
    <w:rsid w:val="00EF2AA9"/>
    <w:rsid w:val="00EF2E14"/>
    <w:rsid w:val="00EF36EF"/>
    <w:rsid w:val="00EF45FD"/>
    <w:rsid w:val="00EF60F7"/>
    <w:rsid w:val="00F006FB"/>
    <w:rsid w:val="00F00D83"/>
    <w:rsid w:val="00F0271E"/>
    <w:rsid w:val="00F03DC3"/>
    <w:rsid w:val="00F046A2"/>
    <w:rsid w:val="00F04C36"/>
    <w:rsid w:val="00F06020"/>
    <w:rsid w:val="00F06919"/>
    <w:rsid w:val="00F078E0"/>
    <w:rsid w:val="00F0796F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0262"/>
    <w:rsid w:val="00F3381E"/>
    <w:rsid w:val="00F33B7D"/>
    <w:rsid w:val="00F3565F"/>
    <w:rsid w:val="00F3593E"/>
    <w:rsid w:val="00F366F1"/>
    <w:rsid w:val="00F36BD9"/>
    <w:rsid w:val="00F44390"/>
    <w:rsid w:val="00F457F3"/>
    <w:rsid w:val="00F4695C"/>
    <w:rsid w:val="00F46A98"/>
    <w:rsid w:val="00F4778F"/>
    <w:rsid w:val="00F51A3F"/>
    <w:rsid w:val="00F525D4"/>
    <w:rsid w:val="00F53D49"/>
    <w:rsid w:val="00F544F2"/>
    <w:rsid w:val="00F54B31"/>
    <w:rsid w:val="00F61348"/>
    <w:rsid w:val="00F629D2"/>
    <w:rsid w:val="00F631CE"/>
    <w:rsid w:val="00F64855"/>
    <w:rsid w:val="00F6489A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82C8B"/>
    <w:rsid w:val="00F87EE3"/>
    <w:rsid w:val="00F90E08"/>
    <w:rsid w:val="00F918E6"/>
    <w:rsid w:val="00F930E5"/>
    <w:rsid w:val="00F934DF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1DCD"/>
    <w:rsid w:val="00FB26B7"/>
    <w:rsid w:val="00FB2C86"/>
    <w:rsid w:val="00FB38EC"/>
    <w:rsid w:val="00FB4C66"/>
    <w:rsid w:val="00FB6BF9"/>
    <w:rsid w:val="00FB6E5B"/>
    <w:rsid w:val="00FC0F8C"/>
    <w:rsid w:val="00FC2B82"/>
    <w:rsid w:val="00FC3098"/>
    <w:rsid w:val="00FC477B"/>
    <w:rsid w:val="00FC560D"/>
    <w:rsid w:val="00FC5852"/>
    <w:rsid w:val="00FC6643"/>
    <w:rsid w:val="00FC7D8D"/>
    <w:rsid w:val="00FD0F0B"/>
    <w:rsid w:val="00FD2BA3"/>
    <w:rsid w:val="00FD3285"/>
    <w:rsid w:val="00FD3D1C"/>
    <w:rsid w:val="00FD5224"/>
    <w:rsid w:val="00FD6E99"/>
    <w:rsid w:val="00FE0726"/>
    <w:rsid w:val="00FE1FCF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8BF75"/>
  <w15:docId w15:val="{54886DC2-F7E3-49D3-884E-C30E4CF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character" w:customStyle="1" w:styleId="datalabel">
    <w:name w:val="datalabel"/>
    <w:basedOn w:val="Standardnpsmoodstavce"/>
    <w:rsid w:val="007226DE"/>
  </w:style>
  <w:style w:type="paragraph" w:styleId="Normlnweb">
    <w:name w:val="Normal (Web)"/>
    <w:basedOn w:val="Normln"/>
    <w:uiPriority w:val="99"/>
    <w:unhideWhenUsed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A61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FF7199"/>
  </w:style>
  <w:style w:type="table" w:styleId="Mkatabulky">
    <w:name w:val="Table Grid"/>
    <w:basedOn w:val="Normlntabulka"/>
    <w:rsid w:val="00000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E218-60EE-4919-B43A-644DFED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kultury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-</cp:lastModifiedBy>
  <cp:revision>2</cp:revision>
  <cp:lastPrinted>2025-09-18T11:08:00Z</cp:lastPrinted>
  <dcterms:created xsi:type="dcterms:W3CDTF">2025-09-19T14:33:00Z</dcterms:created>
  <dcterms:modified xsi:type="dcterms:W3CDTF">2025-09-19T14:33:00Z</dcterms:modified>
</cp:coreProperties>
</file>