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22686" w14:textId="04E1C9DD" w:rsidR="007D58CA" w:rsidRDefault="00FC184E" w:rsidP="007D58CA">
      <w:pPr>
        <w:pStyle w:val="Nadpis5"/>
        <w:numPr>
          <w:ilvl w:val="4"/>
          <w:numId w:val="0"/>
        </w:numPr>
        <w:tabs>
          <w:tab w:val="num" w:pos="1008"/>
        </w:tabs>
        <w:suppressAutoHyphens/>
        <w:ind w:left="1008" w:hanging="1008"/>
        <w:jc w:val="center"/>
        <w:rPr>
          <w:bCs/>
          <w:i w:val="0"/>
          <w:sz w:val="36"/>
          <w:szCs w:val="36"/>
        </w:rPr>
      </w:pPr>
      <w:r>
        <w:rPr>
          <w:bCs/>
          <w:i w:val="0"/>
          <w:sz w:val="36"/>
          <w:szCs w:val="36"/>
        </w:rPr>
        <w:t>DODATEK KE SMLOUVĚ Č. 1</w:t>
      </w:r>
    </w:p>
    <w:p w14:paraId="515C92C8" w14:textId="77777777" w:rsidR="0081069A" w:rsidRDefault="0081069A" w:rsidP="0081069A">
      <w:pPr>
        <w:pStyle w:val="Zkladntext21"/>
        <w:tabs>
          <w:tab w:val="left" w:pos="708"/>
        </w:tabs>
        <w:ind w:right="-1"/>
        <w:rPr>
          <w:i w:val="0"/>
          <w:sz w:val="20"/>
        </w:rPr>
      </w:pPr>
    </w:p>
    <w:p w14:paraId="7FD95D32" w14:textId="1170F762" w:rsidR="002E003F" w:rsidRDefault="0081069A" w:rsidP="002E003F">
      <w:pPr>
        <w:jc w:val="center"/>
        <w:rPr>
          <w:sz w:val="22"/>
          <w:szCs w:val="22"/>
        </w:rPr>
      </w:pPr>
      <w:r w:rsidRPr="00FA4938">
        <w:rPr>
          <w:sz w:val="22"/>
          <w:szCs w:val="22"/>
        </w:rPr>
        <w:t xml:space="preserve">číslo smlouvy </w:t>
      </w:r>
      <w:r w:rsidR="009633E8" w:rsidRPr="009633E8">
        <w:rPr>
          <w:sz w:val="22"/>
          <w:szCs w:val="22"/>
        </w:rPr>
        <w:t>D/2025/113/41</w:t>
      </w:r>
    </w:p>
    <w:p w14:paraId="50D95142" w14:textId="77777777" w:rsidR="007D58CA" w:rsidRDefault="007D58CA" w:rsidP="002E003F">
      <w:pPr>
        <w:jc w:val="center"/>
        <w:rPr>
          <w:sz w:val="22"/>
          <w:szCs w:val="22"/>
        </w:rPr>
      </w:pPr>
      <w:r w:rsidRPr="002003BB">
        <w:rPr>
          <w:sz w:val="22"/>
          <w:szCs w:val="22"/>
        </w:rPr>
        <w:t xml:space="preserve">kterou níže uvedeného dne, měsíce a roku uzavírají ve smyslu ustanovení §2586 a násl. zákona </w:t>
      </w:r>
      <w:r w:rsidRPr="002003BB">
        <w:rPr>
          <w:sz w:val="22"/>
          <w:szCs w:val="22"/>
        </w:rPr>
        <w:br/>
        <w:t>č. 89/2012 Sb., občanský zákoník (dále jen „občanský zákoník“), tito účastníci:</w:t>
      </w:r>
    </w:p>
    <w:p w14:paraId="08E755F6" w14:textId="77777777" w:rsidR="007E798A" w:rsidRDefault="007E798A" w:rsidP="002E003F">
      <w:pPr>
        <w:jc w:val="center"/>
        <w:rPr>
          <w:sz w:val="22"/>
          <w:szCs w:val="22"/>
        </w:rPr>
      </w:pPr>
    </w:p>
    <w:p w14:paraId="0798782C" w14:textId="77777777" w:rsidR="007E798A" w:rsidRPr="002003BB" w:rsidRDefault="007E798A" w:rsidP="002E003F">
      <w:pPr>
        <w:jc w:val="center"/>
        <w:rPr>
          <w:i/>
          <w:sz w:val="22"/>
          <w:szCs w:val="22"/>
        </w:rPr>
      </w:pPr>
    </w:p>
    <w:p w14:paraId="3C0F21D3" w14:textId="77777777" w:rsidR="007D58CA" w:rsidRDefault="007D58CA" w:rsidP="007D58CA">
      <w:pPr>
        <w:tabs>
          <w:tab w:val="left" w:pos="2977"/>
        </w:tabs>
        <w:jc w:val="center"/>
        <w:rPr>
          <w:b/>
          <w:sz w:val="24"/>
          <w:szCs w:val="24"/>
        </w:rPr>
      </w:pPr>
    </w:p>
    <w:p w14:paraId="2B91751E" w14:textId="77777777" w:rsidR="00420CCF" w:rsidRPr="007D58CA" w:rsidRDefault="00420CCF" w:rsidP="007D58CA">
      <w:pPr>
        <w:tabs>
          <w:tab w:val="left" w:pos="2977"/>
        </w:tabs>
        <w:jc w:val="center"/>
        <w:rPr>
          <w:b/>
          <w:sz w:val="24"/>
          <w:szCs w:val="24"/>
        </w:rPr>
      </w:pPr>
    </w:p>
    <w:p w14:paraId="0646D519" w14:textId="77777777" w:rsidR="00420CCF" w:rsidRPr="00420CCF" w:rsidRDefault="007D58CA" w:rsidP="007D58CA">
      <w:pPr>
        <w:rPr>
          <w:sz w:val="24"/>
          <w:szCs w:val="24"/>
          <w:u w:val="single"/>
        </w:rPr>
      </w:pPr>
      <w:r w:rsidRPr="00420CCF">
        <w:rPr>
          <w:b/>
          <w:sz w:val="24"/>
          <w:szCs w:val="24"/>
          <w:u w:val="single"/>
        </w:rPr>
        <w:t>Objednatel</w:t>
      </w:r>
      <w:r w:rsidR="00420CCF">
        <w:rPr>
          <w:b/>
          <w:sz w:val="24"/>
          <w:szCs w:val="24"/>
          <w:u w:val="single"/>
        </w:rPr>
        <w:t>:</w:t>
      </w:r>
      <w:r w:rsidR="00420CCF" w:rsidRPr="00420CCF">
        <w:rPr>
          <w:sz w:val="24"/>
          <w:szCs w:val="24"/>
        </w:rPr>
        <w:tab/>
      </w:r>
      <w:r w:rsidR="00420CCF" w:rsidRPr="00420CCF">
        <w:rPr>
          <w:sz w:val="24"/>
          <w:szCs w:val="24"/>
        </w:rPr>
        <w:tab/>
      </w:r>
    </w:p>
    <w:p w14:paraId="6669C159" w14:textId="77777777" w:rsidR="007D58CA" w:rsidRPr="00420CCF" w:rsidRDefault="007D58CA" w:rsidP="007D58CA">
      <w:pPr>
        <w:rPr>
          <w:b/>
          <w:sz w:val="24"/>
          <w:szCs w:val="24"/>
        </w:rPr>
      </w:pPr>
      <w:r w:rsidRPr="00420CCF">
        <w:rPr>
          <w:b/>
          <w:sz w:val="24"/>
          <w:szCs w:val="24"/>
        </w:rPr>
        <w:t>Městské informační a kulturní středisko Krnov</w:t>
      </w:r>
    </w:p>
    <w:p w14:paraId="022B660D" w14:textId="77777777" w:rsidR="00CF375A" w:rsidRDefault="00420CCF" w:rsidP="00420CCF">
      <w:pPr>
        <w:rPr>
          <w:sz w:val="24"/>
          <w:szCs w:val="24"/>
        </w:rPr>
      </w:pPr>
      <w:r w:rsidRPr="007D58CA">
        <w:rPr>
          <w:sz w:val="24"/>
          <w:szCs w:val="24"/>
        </w:rPr>
        <w:t>IČ</w:t>
      </w:r>
      <w:r>
        <w:rPr>
          <w:sz w:val="24"/>
          <w:szCs w:val="24"/>
        </w:rPr>
        <w:t xml:space="preserve"> </w:t>
      </w:r>
      <w:r w:rsidRPr="007D58CA">
        <w:rPr>
          <w:sz w:val="24"/>
          <w:szCs w:val="24"/>
        </w:rPr>
        <w:t>00601179</w:t>
      </w:r>
      <w:r>
        <w:rPr>
          <w:sz w:val="24"/>
          <w:szCs w:val="24"/>
        </w:rPr>
        <w:t xml:space="preserve">, </w:t>
      </w:r>
      <w:r w:rsidR="00CF375A">
        <w:rPr>
          <w:sz w:val="24"/>
          <w:szCs w:val="24"/>
        </w:rPr>
        <w:t xml:space="preserve">DIČ </w:t>
      </w:r>
      <w:r w:rsidR="00CF375A" w:rsidRPr="007D58CA">
        <w:rPr>
          <w:sz w:val="24"/>
          <w:szCs w:val="24"/>
        </w:rPr>
        <w:t>CZ00601179</w:t>
      </w:r>
      <w:r w:rsidR="00CF375A">
        <w:rPr>
          <w:sz w:val="24"/>
          <w:szCs w:val="24"/>
        </w:rPr>
        <w:t xml:space="preserve"> </w:t>
      </w:r>
    </w:p>
    <w:p w14:paraId="55F6B7B8" w14:textId="77777777" w:rsidR="00420CCF" w:rsidRPr="007D58CA" w:rsidRDefault="00420CCF" w:rsidP="00420CCF">
      <w:pPr>
        <w:rPr>
          <w:sz w:val="24"/>
          <w:szCs w:val="24"/>
        </w:rPr>
      </w:pPr>
      <w:r>
        <w:rPr>
          <w:sz w:val="24"/>
          <w:szCs w:val="24"/>
        </w:rPr>
        <w:t xml:space="preserve">se sídlem Krnov, Pod </w:t>
      </w:r>
      <w:proofErr w:type="spellStart"/>
      <w:r>
        <w:rPr>
          <w:sz w:val="24"/>
          <w:szCs w:val="24"/>
        </w:rPr>
        <w:t>Cvilínem</w:t>
      </w:r>
      <w:proofErr w:type="spellEnd"/>
      <w:r>
        <w:rPr>
          <w:sz w:val="24"/>
          <w:szCs w:val="24"/>
        </w:rPr>
        <w:t>, nám. Míru 1/14, PSČ 794 01</w:t>
      </w:r>
    </w:p>
    <w:p w14:paraId="74F2F41F" w14:textId="6562DB34" w:rsidR="00F13904" w:rsidRPr="007D58CA" w:rsidRDefault="00F13904" w:rsidP="00F13904">
      <w:pPr>
        <w:rPr>
          <w:sz w:val="24"/>
          <w:szCs w:val="24"/>
        </w:rPr>
      </w:pPr>
      <w:r>
        <w:rPr>
          <w:sz w:val="24"/>
          <w:szCs w:val="24"/>
        </w:rPr>
        <w:t xml:space="preserve">bankovní spojení </w:t>
      </w:r>
      <w:r w:rsidRPr="007D58CA">
        <w:rPr>
          <w:sz w:val="24"/>
          <w:szCs w:val="24"/>
        </w:rPr>
        <w:t>Česká spořitelna a.s.</w:t>
      </w:r>
      <w:r>
        <w:rPr>
          <w:sz w:val="24"/>
          <w:szCs w:val="24"/>
        </w:rPr>
        <w:t>, č.</w:t>
      </w:r>
      <w:r w:rsidR="009633E8">
        <w:rPr>
          <w:sz w:val="24"/>
          <w:szCs w:val="24"/>
        </w:rPr>
        <w:t xml:space="preserve"> </w:t>
      </w:r>
      <w:proofErr w:type="spellStart"/>
      <w:r>
        <w:rPr>
          <w:sz w:val="24"/>
          <w:szCs w:val="24"/>
        </w:rPr>
        <w:t>ú.</w:t>
      </w:r>
      <w:proofErr w:type="spellEnd"/>
      <w:r>
        <w:rPr>
          <w:sz w:val="24"/>
          <w:szCs w:val="24"/>
        </w:rPr>
        <w:t xml:space="preserve"> </w:t>
      </w:r>
      <w:r w:rsidRPr="007D58CA">
        <w:rPr>
          <w:sz w:val="24"/>
          <w:szCs w:val="24"/>
        </w:rPr>
        <w:t>1845359319/0800</w:t>
      </w:r>
    </w:p>
    <w:p w14:paraId="278C37C8" w14:textId="1442BEB2" w:rsidR="00F13904" w:rsidRDefault="00F13904" w:rsidP="00F13904">
      <w:pPr>
        <w:rPr>
          <w:sz w:val="24"/>
          <w:szCs w:val="24"/>
        </w:rPr>
      </w:pPr>
      <w:r>
        <w:rPr>
          <w:sz w:val="24"/>
          <w:szCs w:val="24"/>
        </w:rPr>
        <w:t>t</w:t>
      </w:r>
      <w:r w:rsidRPr="007D58CA">
        <w:rPr>
          <w:sz w:val="24"/>
          <w:szCs w:val="24"/>
        </w:rPr>
        <w:t>el.</w:t>
      </w:r>
      <w:r>
        <w:rPr>
          <w:sz w:val="24"/>
          <w:szCs w:val="24"/>
        </w:rPr>
        <w:t xml:space="preserve"> č. 554 614 706, e</w:t>
      </w:r>
      <w:r w:rsidRPr="007D58CA">
        <w:rPr>
          <w:sz w:val="24"/>
          <w:szCs w:val="24"/>
        </w:rPr>
        <w:t>-mail</w:t>
      </w:r>
      <w:r>
        <w:rPr>
          <w:sz w:val="24"/>
          <w:szCs w:val="24"/>
        </w:rPr>
        <w:t xml:space="preserve">: </w:t>
      </w:r>
      <w:r w:rsidR="007E798A">
        <w:rPr>
          <w:sz w:val="24"/>
          <w:szCs w:val="24"/>
        </w:rPr>
        <w:t>cechova@mikskrnov.cz</w:t>
      </w:r>
    </w:p>
    <w:p w14:paraId="02FB41FE" w14:textId="5F9A6EFB" w:rsidR="00D55654" w:rsidRPr="009633E8" w:rsidRDefault="00F13904" w:rsidP="00D55654">
      <w:pPr>
        <w:pStyle w:val="Standard"/>
      </w:pPr>
      <w:r>
        <w:t>zastoupené</w:t>
      </w:r>
      <w:r w:rsidR="00D55654" w:rsidRPr="009633E8">
        <w:t xml:space="preserve">: </w:t>
      </w:r>
      <w:r w:rsidR="002D0ABC" w:rsidRPr="009633E8">
        <w:t>Ing</w:t>
      </w:r>
      <w:r w:rsidR="00D55654" w:rsidRPr="009633E8">
        <w:t>. Evou Čechovou, zástupcem statutárního orgánu příspěvkové organizace MIKS Krnov</w:t>
      </w:r>
    </w:p>
    <w:p w14:paraId="6F1957FB" w14:textId="7C1F5A14" w:rsidR="00F13904" w:rsidRPr="007D58CA" w:rsidRDefault="00F13904" w:rsidP="00F13904">
      <w:pPr>
        <w:rPr>
          <w:sz w:val="24"/>
          <w:szCs w:val="24"/>
        </w:rPr>
      </w:pPr>
    </w:p>
    <w:p w14:paraId="3A511CF6" w14:textId="77777777" w:rsidR="00CF375A" w:rsidRPr="004A7684" w:rsidRDefault="00CF375A" w:rsidP="00CF375A">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objednatel</w:t>
      </w:r>
      <w:r w:rsidRPr="004A7684">
        <w:rPr>
          <w:color w:val="000000"/>
          <w:sz w:val="24"/>
          <w:szCs w:val="24"/>
        </w:rPr>
        <w:t>“)</w:t>
      </w:r>
    </w:p>
    <w:p w14:paraId="6E6F657D" w14:textId="77777777" w:rsidR="007D58CA" w:rsidRPr="007D58CA" w:rsidRDefault="007D58CA" w:rsidP="007D58CA">
      <w:pPr>
        <w:rPr>
          <w:sz w:val="24"/>
          <w:szCs w:val="24"/>
        </w:rPr>
      </w:pPr>
    </w:p>
    <w:p w14:paraId="42956D36" w14:textId="77777777" w:rsidR="00CF375A" w:rsidRDefault="00CF375A" w:rsidP="007D58CA">
      <w:pPr>
        <w:rPr>
          <w:sz w:val="24"/>
          <w:szCs w:val="24"/>
        </w:rPr>
      </w:pPr>
      <w:r>
        <w:rPr>
          <w:sz w:val="24"/>
          <w:szCs w:val="24"/>
        </w:rPr>
        <w:t>a</w:t>
      </w:r>
    </w:p>
    <w:p w14:paraId="7AAFEC23" w14:textId="77777777" w:rsidR="00CF375A" w:rsidRDefault="00CF375A" w:rsidP="007D58CA">
      <w:pPr>
        <w:rPr>
          <w:sz w:val="24"/>
          <w:szCs w:val="24"/>
        </w:rPr>
      </w:pPr>
    </w:p>
    <w:p w14:paraId="4A02EE54" w14:textId="77777777" w:rsidR="006E5D34" w:rsidRDefault="007D58CA" w:rsidP="007D58CA">
      <w:pPr>
        <w:rPr>
          <w:sz w:val="24"/>
          <w:szCs w:val="24"/>
        </w:rPr>
      </w:pPr>
      <w:r w:rsidRPr="00CF375A">
        <w:rPr>
          <w:b/>
          <w:sz w:val="24"/>
          <w:szCs w:val="24"/>
          <w:u w:val="single"/>
        </w:rPr>
        <w:t>Zhotovitel</w:t>
      </w:r>
      <w:r w:rsidR="00CF375A">
        <w:rPr>
          <w:sz w:val="24"/>
          <w:szCs w:val="24"/>
        </w:rPr>
        <w:t>:</w:t>
      </w:r>
      <w:r w:rsidRPr="00CF375A">
        <w:rPr>
          <w:sz w:val="24"/>
          <w:szCs w:val="24"/>
        </w:rPr>
        <w:t xml:space="preserve"> </w:t>
      </w:r>
      <w:r w:rsidR="00CF375A">
        <w:rPr>
          <w:sz w:val="24"/>
          <w:szCs w:val="24"/>
        </w:rPr>
        <w:tab/>
      </w:r>
    </w:p>
    <w:p w14:paraId="0D393EFF" w14:textId="59B87449" w:rsidR="005852DF" w:rsidRDefault="00311F4E" w:rsidP="00CF375A">
      <w:pPr>
        <w:rPr>
          <w:sz w:val="24"/>
          <w:szCs w:val="24"/>
        </w:rPr>
      </w:pPr>
      <w:r>
        <w:rPr>
          <w:sz w:val="24"/>
          <w:szCs w:val="24"/>
        </w:rPr>
        <w:t>MOBILE LED VIDEO AUDIO STUDIO  s.r.o.</w:t>
      </w:r>
    </w:p>
    <w:p w14:paraId="271526E1" w14:textId="5D9FCC00" w:rsidR="00311F4E" w:rsidRDefault="00311F4E" w:rsidP="00CF375A">
      <w:pPr>
        <w:rPr>
          <w:sz w:val="24"/>
          <w:szCs w:val="24"/>
        </w:rPr>
      </w:pPr>
      <w:r>
        <w:rPr>
          <w:sz w:val="24"/>
          <w:szCs w:val="24"/>
        </w:rPr>
        <w:t>Boženy Němcové 1651/7</w:t>
      </w:r>
    </w:p>
    <w:p w14:paraId="0BE993B0" w14:textId="6DE6B37D" w:rsidR="00311F4E" w:rsidRDefault="00311F4E" w:rsidP="00CF375A">
      <w:pPr>
        <w:rPr>
          <w:sz w:val="24"/>
          <w:szCs w:val="24"/>
        </w:rPr>
      </w:pPr>
      <w:r>
        <w:rPr>
          <w:sz w:val="24"/>
          <w:szCs w:val="24"/>
        </w:rPr>
        <w:t>750 02 Přerov</w:t>
      </w:r>
    </w:p>
    <w:p w14:paraId="055BE77E" w14:textId="1B92B503" w:rsidR="00311F4E" w:rsidRDefault="00311F4E" w:rsidP="00CF375A">
      <w:pPr>
        <w:rPr>
          <w:sz w:val="24"/>
          <w:szCs w:val="24"/>
        </w:rPr>
      </w:pPr>
      <w:r>
        <w:rPr>
          <w:sz w:val="24"/>
          <w:szCs w:val="24"/>
        </w:rPr>
        <w:t>IČO: 09841920</w:t>
      </w:r>
    </w:p>
    <w:p w14:paraId="005E1B4E" w14:textId="30332A06" w:rsidR="009633E8" w:rsidRPr="0081069A" w:rsidRDefault="009633E8" w:rsidP="00CF375A">
      <w:pPr>
        <w:rPr>
          <w:sz w:val="24"/>
          <w:szCs w:val="24"/>
        </w:rPr>
      </w:pPr>
      <w:r>
        <w:rPr>
          <w:sz w:val="24"/>
          <w:szCs w:val="24"/>
        </w:rPr>
        <w:t xml:space="preserve">Zastoupeno statutárním orgánem: Ing. Maxmiliánem </w:t>
      </w:r>
      <w:proofErr w:type="spellStart"/>
      <w:r>
        <w:rPr>
          <w:sz w:val="24"/>
          <w:szCs w:val="24"/>
        </w:rPr>
        <w:t>Reichelem</w:t>
      </w:r>
      <w:proofErr w:type="spellEnd"/>
    </w:p>
    <w:p w14:paraId="68327787" w14:textId="77777777" w:rsidR="007D58CA" w:rsidRDefault="007D58CA" w:rsidP="007D58CA">
      <w:pPr>
        <w:rPr>
          <w:sz w:val="24"/>
          <w:szCs w:val="24"/>
        </w:rPr>
      </w:pPr>
    </w:p>
    <w:p w14:paraId="73206D67" w14:textId="77777777" w:rsidR="00BD5691" w:rsidRDefault="00BD5691" w:rsidP="00F13904">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zhotovitel</w:t>
      </w:r>
      <w:r w:rsidRPr="004A7684">
        <w:rPr>
          <w:color w:val="000000"/>
          <w:sz w:val="24"/>
          <w:szCs w:val="24"/>
        </w:rPr>
        <w:t>“)</w:t>
      </w:r>
    </w:p>
    <w:p w14:paraId="6017BA70" w14:textId="77777777" w:rsidR="007E798A" w:rsidRDefault="007E798A" w:rsidP="00F13904">
      <w:pPr>
        <w:widowControl w:val="0"/>
        <w:tabs>
          <w:tab w:val="center" w:pos="4500"/>
          <w:tab w:val="right" w:pos="9090"/>
        </w:tabs>
        <w:autoSpaceDE w:val="0"/>
        <w:ind w:right="-1"/>
        <w:jc w:val="both"/>
        <w:rPr>
          <w:color w:val="000000"/>
          <w:sz w:val="24"/>
          <w:szCs w:val="24"/>
        </w:rPr>
      </w:pPr>
    </w:p>
    <w:p w14:paraId="1C9B3A67" w14:textId="77777777" w:rsidR="007E798A" w:rsidRPr="00F13904" w:rsidRDefault="007E798A" w:rsidP="00F13904">
      <w:pPr>
        <w:widowControl w:val="0"/>
        <w:tabs>
          <w:tab w:val="center" w:pos="4500"/>
          <w:tab w:val="right" w:pos="9090"/>
        </w:tabs>
        <w:autoSpaceDE w:val="0"/>
        <w:ind w:right="-1"/>
        <w:jc w:val="both"/>
        <w:rPr>
          <w:color w:val="000000"/>
          <w:sz w:val="24"/>
          <w:szCs w:val="24"/>
        </w:rPr>
      </w:pPr>
    </w:p>
    <w:p w14:paraId="56F0CAE7" w14:textId="77777777" w:rsidR="00A00113" w:rsidRPr="007D58CA" w:rsidRDefault="00A00113" w:rsidP="007E798A">
      <w:pPr>
        <w:rPr>
          <w:b/>
          <w:bCs/>
          <w:sz w:val="24"/>
          <w:szCs w:val="24"/>
        </w:rPr>
      </w:pPr>
    </w:p>
    <w:p w14:paraId="6EA4EB96" w14:textId="77777777" w:rsidR="007D58CA" w:rsidRPr="007D58CA" w:rsidRDefault="007D58CA" w:rsidP="007D58CA">
      <w:pPr>
        <w:jc w:val="center"/>
        <w:rPr>
          <w:b/>
          <w:bCs/>
          <w:sz w:val="24"/>
          <w:szCs w:val="24"/>
        </w:rPr>
      </w:pPr>
    </w:p>
    <w:p w14:paraId="47EEDA5E" w14:textId="77777777" w:rsidR="008D3C8D" w:rsidRPr="007D58CA" w:rsidRDefault="00420CCF" w:rsidP="008D3C8D">
      <w:pPr>
        <w:tabs>
          <w:tab w:val="left" w:pos="2977"/>
        </w:tabs>
        <w:jc w:val="center"/>
        <w:rPr>
          <w:b/>
          <w:bCs/>
          <w:sz w:val="24"/>
          <w:szCs w:val="24"/>
        </w:rPr>
      </w:pPr>
      <w:r w:rsidRPr="007D58CA">
        <w:rPr>
          <w:b/>
          <w:sz w:val="24"/>
          <w:szCs w:val="24"/>
        </w:rPr>
        <w:t xml:space="preserve">I. </w:t>
      </w:r>
    </w:p>
    <w:p w14:paraId="313C322C" w14:textId="77777777" w:rsidR="007D58CA" w:rsidRPr="008D3C8D" w:rsidRDefault="007D58CA" w:rsidP="007D58CA">
      <w:pPr>
        <w:jc w:val="center"/>
        <w:rPr>
          <w:b/>
          <w:bCs/>
          <w:sz w:val="24"/>
          <w:szCs w:val="24"/>
          <w:u w:val="single"/>
        </w:rPr>
      </w:pPr>
      <w:r w:rsidRPr="008D3C8D">
        <w:rPr>
          <w:b/>
          <w:bCs/>
          <w:sz w:val="24"/>
          <w:szCs w:val="24"/>
          <w:u w:val="single"/>
        </w:rPr>
        <w:t>Základní ustanovení</w:t>
      </w:r>
    </w:p>
    <w:p w14:paraId="6D5D9CA5" w14:textId="77777777" w:rsidR="007D58CA" w:rsidRPr="007D58CA" w:rsidRDefault="007D58CA" w:rsidP="007D58CA">
      <w:pPr>
        <w:jc w:val="center"/>
        <w:rPr>
          <w:b/>
          <w:bCs/>
          <w:sz w:val="24"/>
          <w:szCs w:val="24"/>
        </w:rPr>
      </w:pPr>
    </w:p>
    <w:p w14:paraId="3B4F5DE7" w14:textId="6ECA7F44" w:rsidR="007D58CA" w:rsidRPr="007D58CA" w:rsidRDefault="007D58CA" w:rsidP="007D58CA">
      <w:pPr>
        <w:ind w:left="426" w:hanging="425"/>
        <w:jc w:val="both"/>
        <w:rPr>
          <w:sz w:val="24"/>
          <w:szCs w:val="24"/>
        </w:rPr>
      </w:pPr>
      <w:r w:rsidRPr="007D58CA">
        <w:rPr>
          <w:sz w:val="24"/>
          <w:szCs w:val="24"/>
        </w:rPr>
        <w:t>1.</w:t>
      </w:r>
      <w:r w:rsidRPr="007D58CA">
        <w:rPr>
          <w:sz w:val="24"/>
          <w:szCs w:val="24"/>
        </w:rPr>
        <w:tab/>
      </w:r>
      <w:r w:rsidR="00FC184E">
        <w:rPr>
          <w:sz w:val="24"/>
          <w:szCs w:val="24"/>
        </w:rPr>
        <w:t xml:space="preserve">Objednatel a </w:t>
      </w:r>
      <w:r w:rsidRPr="007D58CA">
        <w:rPr>
          <w:sz w:val="24"/>
          <w:szCs w:val="24"/>
        </w:rPr>
        <w:t xml:space="preserve">Zhotovitel </w:t>
      </w:r>
      <w:r w:rsidR="00FC184E">
        <w:rPr>
          <w:sz w:val="24"/>
          <w:szCs w:val="24"/>
        </w:rPr>
        <w:t xml:space="preserve">se společně dohodli uzavřít dodatek ke smlouvě č. </w:t>
      </w:r>
      <w:r w:rsidR="00FC184E" w:rsidRPr="009633E8">
        <w:rPr>
          <w:sz w:val="22"/>
          <w:szCs w:val="22"/>
        </w:rPr>
        <w:t>D/2025/113/41</w:t>
      </w:r>
      <w:r w:rsidR="00FC184E">
        <w:rPr>
          <w:sz w:val="22"/>
          <w:szCs w:val="22"/>
        </w:rPr>
        <w:t xml:space="preserve"> z důvodu změn vzniklých při realizaci díla vyplývající ze smlouvy o dílo.</w:t>
      </w:r>
      <w:r w:rsidR="00FC184E">
        <w:rPr>
          <w:sz w:val="24"/>
          <w:szCs w:val="24"/>
        </w:rPr>
        <w:t xml:space="preserve">  </w:t>
      </w:r>
    </w:p>
    <w:p w14:paraId="5C324DE6" w14:textId="77777777" w:rsidR="008B5152" w:rsidRDefault="008B5152" w:rsidP="007E798A">
      <w:pPr>
        <w:rPr>
          <w:b/>
          <w:sz w:val="24"/>
          <w:szCs w:val="24"/>
        </w:rPr>
      </w:pPr>
    </w:p>
    <w:p w14:paraId="66E70DEC" w14:textId="77777777" w:rsidR="00A00113" w:rsidRPr="007D58CA" w:rsidRDefault="00A00113" w:rsidP="007D58CA">
      <w:pPr>
        <w:jc w:val="center"/>
        <w:rPr>
          <w:b/>
          <w:sz w:val="24"/>
          <w:szCs w:val="24"/>
        </w:rPr>
      </w:pPr>
    </w:p>
    <w:p w14:paraId="490E112B" w14:textId="77777777" w:rsidR="005C6934" w:rsidRDefault="005C6934" w:rsidP="007D58CA">
      <w:pPr>
        <w:jc w:val="center"/>
        <w:rPr>
          <w:b/>
          <w:sz w:val="24"/>
          <w:szCs w:val="24"/>
        </w:rPr>
      </w:pPr>
      <w:r>
        <w:rPr>
          <w:b/>
          <w:sz w:val="24"/>
          <w:szCs w:val="24"/>
        </w:rPr>
        <w:t>I</w:t>
      </w:r>
      <w:r w:rsidR="007D58CA" w:rsidRPr="007D58CA">
        <w:rPr>
          <w:b/>
          <w:sz w:val="24"/>
          <w:szCs w:val="24"/>
        </w:rPr>
        <w:t xml:space="preserve">I. </w:t>
      </w:r>
    </w:p>
    <w:p w14:paraId="3BB570D1" w14:textId="77777777" w:rsidR="007D58CA" w:rsidRPr="005C6934" w:rsidRDefault="007D58CA" w:rsidP="007D58CA">
      <w:pPr>
        <w:jc w:val="center"/>
        <w:rPr>
          <w:b/>
          <w:sz w:val="24"/>
          <w:szCs w:val="24"/>
          <w:u w:val="single"/>
        </w:rPr>
      </w:pPr>
      <w:r w:rsidRPr="005C6934">
        <w:rPr>
          <w:b/>
          <w:sz w:val="24"/>
          <w:szCs w:val="24"/>
          <w:u w:val="single"/>
        </w:rPr>
        <w:t>Předmět smlouvy</w:t>
      </w:r>
    </w:p>
    <w:p w14:paraId="3AB5E5BB" w14:textId="77777777" w:rsidR="007D58CA" w:rsidRPr="007D58CA" w:rsidRDefault="007D58CA" w:rsidP="007D58CA">
      <w:pPr>
        <w:jc w:val="both"/>
        <w:rPr>
          <w:sz w:val="24"/>
          <w:szCs w:val="24"/>
        </w:rPr>
      </w:pPr>
    </w:p>
    <w:p w14:paraId="6F3B0EAC" w14:textId="6D429D8F" w:rsidR="008B5846" w:rsidRDefault="007D58CA" w:rsidP="00E775CF">
      <w:pPr>
        <w:numPr>
          <w:ilvl w:val="0"/>
          <w:numId w:val="20"/>
        </w:numPr>
        <w:suppressAutoHyphens/>
        <w:jc w:val="both"/>
        <w:rPr>
          <w:sz w:val="24"/>
          <w:szCs w:val="24"/>
        </w:rPr>
      </w:pPr>
      <w:r w:rsidRPr="008B5846">
        <w:rPr>
          <w:sz w:val="24"/>
          <w:szCs w:val="24"/>
        </w:rPr>
        <w:t xml:space="preserve">Zhotovitel </w:t>
      </w:r>
      <w:r w:rsidR="00FC184E">
        <w:rPr>
          <w:sz w:val="24"/>
          <w:szCs w:val="24"/>
        </w:rPr>
        <w:t>a objednatel se dohodli na níže uvedených změnách:</w:t>
      </w:r>
    </w:p>
    <w:p w14:paraId="2DBCFDE1" w14:textId="77777777" w:rsidR="00FC184E" w:rsidRPr="008B5846" w:rsidRDefault="00FC184E" w:rsidP="00FC184E">
      <w:pPr>
        <w:suppressAutoHyphens/>
        <w:ind w:left="361"/>
        <w:jc w:val="both"/>
        <w:rPr>
          <w:sz w:val="24"/>
          <w:szCs w:val="24"/>
        </w:rPr>
      </w:pPr>
    </w:p>
    <w:p w14:paraId="47AED139" w14:textId="5C7D59AF" w:rsidR="008B5846" w:rsidRPr="008B5846" w:rsidRDefault="00FC184E" w:rsidP="008B5846">
      <w:pPr>
        <w:pStyle w:val="Odstavecseseznamem"/>
        <w:numPr>
          <w:ilvl w:val="0"/>
          <w:numId w:val="30"/>
        </w:numPr>
        <w:suppressAutoHyphens/>
        <w:jc w:val="both"/>
        <w:rPr>
          <w:sz w:val="24"/>
          <w:szCs w:val="24"/>
        </w:rPr>
      </w:pPr>
      <w:r>
        <w:rPr>
          <w:sz w:val="24"/>
          <w:szCs w:val="24"/>
        </w:rPr>
        <w:t xml:space="preserve">Vícepráce: během realizace díla došlo k navýšení technického vybavení – posílení </w:t>
      </w:r>
      <w:proofErr w:type="spellStart"/>
      <w:r>
        <w:rPr>
          <w:sz w:val="24"/>
          <w:szCs w:val="24"/>
        </w:rPr>
        <w:t>pyroshow</w:t>
      </w:r>
      <w:proofErr w:type="spellEnd"/>
      <w:r>
        <w:rPr>
          <w:sz w:val="24"/>
          <w:szCs w:val="24"/>
        </w:rPr>
        <w:t xml:space="preserve"> sloužící k odpálení konfetů – odpalovací technika a bezdrátové odpalovací zařízení pro interpreta Leoše Mareše v celkové výši: </w:t>
      </w:r>
      <w:r w:rsidR="00184454" w:rsidRPr="00184454">
        <w:rPr>
          <w:sz w:val="24"/>
          <w:szCs w:val="24"/>
        </w:rPr>
        <w:t xml:space="preserve">10 300 </w:t>
      </w:r>
      <w:r w:rsidR="00184454">
        <w:rPr>
          <w:sz w:val="24"/>
          <w:szCs w:val="24"/>
        </w:rPr>
        <w:t>Kč</w:t>
      </w:r>
    </w:p>
    <w:p w14:paraId="4B313A55" w14:textId="77777777" w:rsidR="007E798A" w:rsidRDefault="00FC184E" w:rsidP="008B5846">
      <w:pPr>
        <w:pStyle w:val="Odstavecseseznamem"/>
        <w:numPr>
          <w:ilvl w:val="0"/>
          <w:numId w:val="30"/>
        </w:numPr>
        <w:suppressAutoHyphens/>
        <w:jc w:val="both"/>
        <w:rPr>
          <w:sz w:val="24"/>
          <w:szCs w:val="24"/>
        </w:rPr>
      </w:pPr>
      <w:r>
        <w:rPr>
          <w:sz w:val="24"/>
          <w:szCs w:val="24"/>
        </w:rPr>
        <w:t xml:space="preserve">Méněpráce: při realizaci díla nebylo </w:t>
      </w:r>
      <w:r w:rsidR="007E798A">
        <w:rPr>
          <w:sz w:val="24"/>
          <w:szCs w:val="24"/>
        </w:rPr>
        <w:t>Zhotovitelem</w:t>
      </w:r>
      <w:r>
        <w:rPr>
          <w:sz w:val="24"/>
          <w:szCs w:val="24"/>
        </w:rPr>
        <w:t xml:space="preserve"> dodáno: DJ technika Pioneer 2000: </w:t>
      </w:r>
    </w:p>
    <w:p w14:paraId="189D518C" w14:textId="3A979A42" w:rsidR="008B5846" w:rsidRDefault="00FC184E" w:rsidP="007E798A">
      <w:pPr>
        <w:pStyle w:val="Odstavecseseznamem"/>
        <w:suppressAutoHyphens/>
        <w:ind w:left="721"/>
        <w:jc w:val="both"/>
        <w:rPr>
          <w:sz w:val="24"/>
          <w:szCs w:val="24"/>
        </w:rPr>
      </w:pPr>
      <w:r>
        <w:rPr>
          <w:sz w:val="24"/>
          <w:szCs w:val="24"/>
        </w:rPr>
        <w:t xml:space="preserve">2 ks, Pioneer CDJ-3000: 4 ks, CO2 3 ks v celkové výši: </w:t>
      </w:r>
      <w:r w:rsidRPr="00FC184E">
        <w:rPr>
          <w:b/>
          <w:bCs/>
          <w:sz w:val="24"/>
          <w:szCs w:val="24"/>
        </w:rPr>
        <w:t>33 800 Kč</w:t>
      </w:r>
    </w:p>
    <w:p w14:paraId="347FA2E3" w14:textId="01846D70" w:rsidR="007E798A" w:rsidRDefault="007E798A" w:rsidP="007E798A">
      <w:pPr>
        <w:suppressAutoHyphens/>
        <w:jc w:val="both"/>
        <w:rPr>
          <w:sz w:val="24"/>
          <w:szCs w:val="24"/>
        </w:rPr>
      </w:pPr>
    </w:p>
    <w:p w14:paraId="1EE2CF94" w14:textId="53E75673" w:rsidR="007E798A" w:rsidRPr="007E798A" w:rsidRDefault="007E798A" w:rsidP="007E798A">
      <w:pPr>
        <w:suppressAutoHyphens/>
        <w:jc w:val="both"/>
        <w:rPr>
          <w:sz w:val="24"/>
          <w:szCs w:val="24"/>
        </w:rPr>
      </w:pPr>
      <w:r>
        <w:rPr>
          <w:sz w:val="24"/>
          <w:szCs w:val="24"/>
        </w:rPr>
        <w:lastRenderedPageBreak/>
        <w:t xml:space="preserve">Obě strany se dohodly, že rozdíl výše zmíněných položek bude vyúčtován samostatnou fakturou v hodnotě </w:t>
      </w:r>
      <w:r w:rsidR="00184454">
        <w:rPr>
          <w:sz w:val="24"/>
          <w:szCs w:val="24"/>
        </w:rPr>
        <w:t>589 444,- Kč</w:t>
      </w:r>
      <w:bookmarkStart w:id="0" w:name="_GoBack"/>
      <w:bookmarkEnd w:id="0"/>
    </w:p>
    <w:p w14:paraId="53309ECA" w14:textId="77777777" w:rsidR="005C6934" w:rsidRDefault="005C6934" w:rsidP="005C6934">
      <w:pPr>
        <w:pStyle w:val="Zkladntextodsazen31"/>
        <w:rPr>
          <w:szCs w:val="24"/>
        </w:rPr>
      </w:pPr>
    </w:p>
    <w:p w14:paraId="4659C91B" w14:textId="77777777" w:rsidR="000547EE" w:rsidRDefault="000547EE" w:rsidP="007D58CA">
      <w:pPr>
        <w:pStyle w:val="Zkladntext"/>
        <w:spacing w:line="240" w:lineRule="atLeast"/>
        <w:ind w:right="68"/>
        <w:rPr>
          <w:b/>
          <w:szCs w:val="24"/>
        </w:rPr>
      </w:pPr>
    </w:p>
    <w:p w14:paraId="2DE6F73E" w14:textId="77777777" w:rsidR="00BE0EAE" w:rsidRPr="007D58CA" w:rsidRDefault="00BE0EAE" w:rsidP="007D58CA">
      <w:pPr>
        <w:pStyle w:val="Zkladntext"/>
        <w:spacing w:line="240" w:lineRule="atLeast"/>
        <w:ind w:right="68"/>
        <w:rPr>
          <w:b/>
          <w:szCs w:val="24"/>
        </w:rPr>
      </w:pPr>
    </w:p>
    <w:p w14:paraId="4C61C35F" w14:textId="77777777" w:rsidR="00092C3B" w:rsidRDefault="00092C3B" w:rsidP="007D58CA">
      <w:pPr>
        <w:pStyle w:val="Zkladntext"/>
        <w:spacing w:line="240" w:lineRule="atLeast"/>
        <w:ind w:left="300" w:right="68" w:hanging="305"/>
        <w:jc w:val="center"/>
        <w:rPr>
          <w:b/>
          <w:szCs w:val="24"/>
          <w:lang w:val="cs-CZ"/>
        </w:rPr>
      </w:pPr>
      <w:r>
        <w:rPr>
          <w:b/>
          <w:szCs w:val="24"/>
          <w:lang w:val="cs-CZ"/>
        </w:rPr>
        <w:t>VIII</w:t>
      </w:r>
      <w:r w:rsidR="007D58CA" w:rsidRPr="007D58CA">
        <w:rPr>
          <w:b/>
          <w:szCs w:val="24"/>
        </w:rPr>
        <w:t xml:space="preserve">. </w:t>
      </w:r>
    </w:p>
    <w:p w14:paraId="5D90E7BB" w14:textId="77777777" w:rsidR="007D58CA" w:rsidRPr="00092C3B" w:rsidRDefault="007D58CA" w:rsidP="007D58CA">
      <w:pPr>
        <w:pStyle w:val="Zkladntext"/>
        <w:spacing w:line="240" w:lineRule="atLeast"/>
        <w:ind w:left="300" w:right="68" w:hanging="305"/>
        <w:jc w:val="center"/>
        <w:rPr>
          <w:b/>
          <w:szCs w:val="24"/>
          <w:u w:val="single"/>
        </w:rPr>
      </w:pPr>
      <w:r w:rsidRPr="00092C3B">
        <w:rPr>
          <w:b/>
          <w:szCs w:val="24"/>
          <w:u w:val="single"/>
        </w:rPr>
        <w:t>Platební podmínky</w:t>
      </w:r>
    </w:p>
    <w:p w14:paraId="1B16D112" w14:textId="77777777" w:rsidR="007D58CA" w:rsidRPr="007D58CA" w:rsidRDefault="007D58CA" w:rsidP="007D58CA">
      <w:pPr>
        <w:pStyle w:val="Zkladntext"/>
        <w:ind w:left="300" w:right="68" w:hanging="305"/>
        <w:rPr>
          <w:szCs w:val="24"/>
        </w:rPr>
      </w:pPr>
    </w:p>
    <w:p w14:paraId="4542AF27" w14:textId="77777777" w:rsidR="00092C3B" w:rsidRPr="00F13904" w:rsidRDefault="007D58CA" w:rsidP="001B2DF1">
      <w:pPr>
        <w:numPr>
          <w:ilvl w:val="0"/>
          <w:numId w:val="28"/>
        </w:numPr>
        <w:suppressAutoHyphens/>
        <w:ind w:left="284" w:hanging="284"/>
        <w:jc w:val="both"/>
        <w:rPr>
          <w:sz w:val="24"/>
          <w:szCs w:val="24"/>
        </w:rPr>
      </w:pPr>
      <w:r w:rsidRPr="007D58CA">
        <w:rPr>
          <w:sz w:val="24"/>
          <w:szCs w:val="24"/>
        </w:rPr>
        <w:t xml:space="preserve">Podkladem pro úhradu smluvní ceny díla je faktura, která bude mít náležitosti daňového dokladu dle zákona č. 235/2004 Sb., o DPH, ve znění pozdějších předpisů. </w:t>
      </w:r>
    </w:p>
    <w:p w14:paraId="2A463280" w14:textId="77777777" w:rsidR="007D58CA" w:rsidRPr="007D58CA" w:rsidRDefault="007D58CA" w:rsidP="007D58CA">
      <w:pPr>
        <w:numPr>
          <w:ilvl w:val="0"/>
          <w:numId w:val="28"/>
        </w:numPr>
        <w:tabs>
          <w:tab w:val="left" w:pos="284"/>
          <w:tab w:val="left" w:pos="567"/>
        </w:tabs>
        <w:suppressAutoHyphens/>
        <w:ind w:left="284" w:hanging="284"/>
        <w:jc w:val="both"/>
        <w:rPr>
          <w:sz w:val="24"/>
          <w:szCs w:val="24"/>
        </w:rPr>
      </w:pPr>
      <w:r w:rsidRPr="007D58CA">
        <w:rPr>
          <w:sz w:val="24"/>
          <w:szCs w:val="24"/>
        </w:rPr>
        <w:t xml:space="preserve">Faktura musí kromě náležitostí stanovených platnými právními předpisy pro daňový doklad dle § 29 citovaného zákona obsahovat i tyto údaje: </w:t>
      </w:r>
    </w:p>
    <w:p w14:paraId="620C2F57" w14:textId="77777777" w:rsidR="007D58CA" w:rsidRPr="007D58CA" w:rsidRDefault="00092C3B" w:rsidP="007D58CA">
      <w:pPr>
        <w:numPr>
          <w:ilvl w:val="0"/>
          <w:numId w:val="23"/>
        </w:numPr>
        <w:tabs>
          <w:tab w:val="left" w:pos="284"/>
        </w:tabs>
        <w:suppressAutoHyphens/>
        <w:jc w:val="both"/>
        <w:rPr>
          <w:sz w:val="24"/>
          <w:szCs w:val="24"/>
        </w:rPr>
      </w:pPr>
      <w:r>
        <w:rPr>
          <w:sz w:val="24"/>
          <w:szCs w:val="24"/>
        </w:rPr>
        <w:t>označení</w:t>
      </w:r>
      <w:r w:rsidR="007D58CA" w:rsidRPr="007D58CA">
        <w:rPr>
          <w:sz w:val="24"/>
          <w:szCs w:val="24"/>
        </w:rPr>
        <w:t xml:space="preserve"> smlouvy a datum jejího uzavření, </w:t>
      </w:r>
    </w:p>
    <w:p w14:paraId="08810A74"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předmět smlouvy, jeho přesnou specifikaci ve slovním vyjádření;</w:t>
      </w:r>
    </w:p>
    <w:p w14:paraId="597AC28E"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 xml:space="preserve">obchodní firmu nebo název, sídlo nebo místo podnikání, IČ a DIČ zhotovitele; </w:t>
      </w:r>
    </w:p>
    <w:p w14:paraId="5586A730"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ná</w:t>
      </w:r>
      <w:r w:rsidR="00092C3B">
        <w:rPr>
          <w:sz w:val="24"/>
          <w:szCs w:val="24"/>
        </w:rPr>
        <w:t>zev, sídlo IČ a DIČ objednatele</w:t>
      </w:r>
      <w:r w:rsidRPr="007D58CA">
        <w:rPr>
          <w:sz w:val="24"/>
          <w:szCs w:val="24"/>
        </w:rPr>
        <w:t>;</w:t>
      </w:r>
    </w:p>
    <w:p w14:paraId="29C8C1F8"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číslo a datum vystavení faktury;</w:t>
      </w:r>
    </w:p>
    <w:p w14:paraId="15C5FF4B"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lhůtu splatnosti faktury;</w:t>
      </w:r>
    </w:p>
    <w:p w14:paraId="67DF9C90"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soupis provedených prací;</w:t>
      </w:r>
    </w:p>
    <w:p w14:paraId="0886229F"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označení banky a číslo účtu, na který musí být zaplaceno;</w:t>
      </w:r>
    </w:p>
    <w:p w14:paraId="1CEAED3A"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označení osoby, která fakturu vyhotovila, včetně jejího podpisu a kontaktního telefonu;</w:t>
      </w:r>
    </w:p>
    <w:p w14:paraId="7B9B9E23" w14:textId="77777777" w:rsidR="007D58CA" w:rsidRPr="001B2DF1" w:rsidRDefault="007D58CA" w:rsidP="001B2DF1">
      <w:pPr>
        <w:numPr>
          <w:ilvl w:val="0"/>
          <w:numId w:val="28"/>
        </w:numPr>
        <w:tabs>
          <w:tab w:val="left" w:pos="284"/>
        </w:tabs>
        <w:suppressAutoHyphens/>
        <w:ind w:left="284" w:hanging="284"/>
        <w:jc w:val="both"/>
        <w:rPr>
          <w:sz w:val="24"/>
          <w:szCs w:val="24"/>
        </w:rPr>
      </w:pPr>
      <w:r w:rsidRPr="007D58CA">
        <w:rPr>
          <w:sz w:val="24"/>
          <w:szCs w:val="24"/>
        </w:rPr>
        <w:t>Po řádném dokončení celého díla bez vad a nedodělků má zhotovitel právo vystavit fakturu na dohodnutou cenu díla, a to až po dni předání a převzetí díla objednatelem.</w:t>
      </w:r>
    </w:p>
    <w:p w14:paraId="1C0E9D47" w14:textId="77777777" w:rsidR="00092C3B" w:rsidRPr="00092C3B" w:rsidRDefault="007D58CA" w:rsidP="00092C3B">
      <w:pPr>
        <w:numPr>
          <w:ilvl w:val="0"/>
          <w:numId w:val="28"/>
        </w:numPr>
        <w:tabs>
          <w:tab w:val="left" w:pos="284"/>
        </w:tabs>
        <w:suppressAutoHyphens/>
        <w:ind w:left="284" w:hanging="284"/>
        <w:jc w:val="both"/>
        <w:rPr>
          <w:sz w:val="24"/>
          <w:szCs w:val="24"/>
        </w:rPr>
      </w:pPr>
      <w:r w:rsidRPr="007D58CA">
        <w:rPr>
          <w:sz w:val="24"/>
          <w:szCs w:val="24"/>
        </w:rPr>
        <w:t>Platby budou provedeny bezhotovostně.</w:t>
      </w:r>
    </w:p>
    <w:p w14:paraId="77B46A4E" w14:textId="77777777" w:rsidR="007D58CA" w:rsidRPr="007D58CA" w:rsidRDefault="007D58CA" w:rsidP="007D58CA">
      <w:pPr>
        <w:numPr>
          <w:ilvl w:val="0"/>
          <w:numId w:val="28"/>
        </w:numPr>
        <w:tabs>
          <w:tab w:val="left" w:pos="284"/>
        </w:tabs>
        <w:suppressAutoHyphens/>
        <w:ind w:left="284" w:hanging="284"/>
        <w:jc w:val="both"/>
        <w:rPr>
          <w:sz w:val="24"/>
          <w:szCs w:val="24"/>
        </w:rPr>
      </w:pPr>
      <w:r w:rsidRPr="007D58CA">
        <w:rPr>
          <w:sz w:val="24"/>
          <w:szCs w:val="24"/>
        </w:rPr>
        <w:t>Doručení faktury se provede osobně na podatelnu objednatele nebo doporučeně prostřednictvím držitele poštovní licence.</w:t>
      </w:r>
    </w:p>
    <w:p w14:paraId="5F5F3768" w14:textId="77777777" w:rsidR="007D58CA" w:rsidRPr="007D58CA" w:rsidRDefault="007D58CA" w:rsidP="007D58CA">
      <w:pPr>
        <w:numPr>
          <w:ilvl w:val="0"/>
          <w:numId w:val="28"/>
        </w:numPr>
        <w:tabs>
          <w:tab w:val="left" w:pos="284"/>
        </w:tabs>
        <w:suppressAutoHyphens/>
        <w:ind w:left="284" w:hanging="284"/>
        <w:jc w:val="both"/>
        <w:rPr>
          <w:sz w:val="24"/>
          <w:szCs w:val="24"/>
        </w:rPr>
      </w:pPr>
      <w:r w:rsidRPr="007D58CA">
        <w:rPr>
          <w:sz w:val="24"/>
          <w:szCs w:val="24"/>
        </w:rPr>
        <w:t xml:space="preserve">Lhůta splatnosti faktur je do </w:t>
      </w:r>
      <w:r w:rsidR="002F4CC1">
        <w:rPr>
          <w:sz w:val="24"/>
          <w:szCs w:val="24"/>
        </w:rPr>
        <w:t>14</w:t>
      </w:r>
      <w:r w:rsidRPr="007D58CA">
        <w:rPr>
          <w:sz w:val="24"/>
          <w:szCs w:val="24"/>
        </w:rPr>
        <w:t xml:space="preserve"> dnů od jejich doručení objednateli. Povinnost zaplatit je splněna dnem odepsání příslušné částky z účtu objednatele ve prospěch účtu zhotovitele.</w:t>
      </w:r>
    </w:p>
    <w:p w14:paraId="62DD8166" w14:textId="77777777" w:rsidR="007D58CA" w:rsidRDefault="007D58CA" w:rsidP="007D58CA">
      <w:pPr>
        <w:pStyle w:val="Zkladntext"/>
        <w:ind w:left="300" w:right="68" w:hanging="305"/>
        <w:jc w:val="center"/>
        <w:rPr>
          <w:b/>
          <w:szCs w:val="24"/>
          <w:lang w:val="cs-CZ"/>
        </w:rPr>
      </w:pPr>
    </w:p>
    <w:p w14:paraId="72872ABA" w14:textId="77777777" w:rsidR="007D58CA" w:rsidRPr="007D58CA" w:rsidRDefault="007D58CA" w:rsidP="007E798A">
      <w:pPr>
        <w:pStyle w:val="Zkladntext"/>
        <w:spacing w:line="240" w:lineRule="atLeast"/>
        <w:ind w:right="68"/>
        <w:rPr>
          <w:b/>
          <w:szCs w:val="24"/>
        </w:rPr>
      </w:pPr>
    </w:p>
    <w:p w14:paraId="467F2239" w14:textId="77777777" w:rsidR="002A53F3" w:rsidRDefault="007D58CA" w:rsidP="007D58CA">
      <w:pPr>
        <w:pStyle w:val="Zkladntext"/>
        <w:spacing w:line="240" w:lineRule="atLeast"/>
        <w:ind w:left="426" w:right="68" w:hanging="431"/>
        <w:jc w:val="center"/>
        <w:rPr>
          <w:b/>
          <w:szCs w:val="24"/>
          <w:lang w:val="cs-CZ"/>
        </w:rPr>
      </w:pPr>
      <w:r w:rsidRPr="007D58CA">
        <w:rPr>
          <w:b/>
          <w:szCs w:val="24"/>
        </w:rPr>
        <w:t>X</w:t>
      </w:r>
      <w:r w:rsidRPr="007D58CA">
        <w:rPr>
          <w:b/>
          <w:szCs w:val="24"/>
          <w:lang w:val="cs-CZ"/>
        </w:rPr>
        <w:t>I</w:t>
      </w:r>
      <w:r w:rsidR="002A53F3">
        <w:rPr>
          <w:b/>
          <w:szCs w:val="24"/>
          <w:lang w:val="cs-CZ"/>
        </w:rPr>
        <w:t>II</w:t>
      </w:r>
      <w:r w:rsidRPr="007D58CA">
        <w:rPr>
          <w:b/>
          <w:szCs w:val="24"/>
        </w:rPr>
        <w:t xml:space="preserve">. </w:t>
      </w:r>
    </w:p>
    <w:p w14:paraId="1650B9E7" w14:textId="77777777" w:rsidR="007D58CA" w:rsidRPr="002A53F3" w:rsidRDefault="007D58CA" w:rsidP="007D58CA">
      <w:pPr>
        <w:pStyle w:val="Zkladntext"/>
        <w:spacing w:line="240" w:lineRule="atLeast"/>
        <w:ind w:left="426" w:right="68" w:hanging="431"/>
        <w:jc w:val="center"/>
        <w:rPr>
          <w:b/>
          <w:szCs w:val="24"/>
          <w:u w:val="single"/>
        </w:rPr>
      </w:pPr>
      <w:r w:rsidRPr="002A53F3">
        <w:rPr>
          <w:b/>
          <w:szCs w:val="24"/>
          <w:u w:val="single"/>
        </w:rPr>
        <w:t>Ostatní ujednání</w:t>
      </w:r>
    </w:p>
    <w:p w14:paraId="31F89A8D" w14:textId="77777777" w:rsidR="007D58CA" w:rsidRPr="007D58CA" w:rsidRDefault="007D58CA" w:rsidP="007D58CA">
      <w:pPr>
        <w:pStyle w:val="Zkladntext"/>
        <w:tabs>
          <w:tab w:val="left" w:pos="426"/>
        </w:tabs>
        <w:spacing w:line="240" w:lineRule="atLeast"/>
        <w:ind w:left="426" w:right="68" w:hanging="431"/>
        <w:rPr>
          <w:szCs w:val="24"/>
        </w:rPr>
      </w:pPr>
    </w:p>
    <w:p w14:paraId="2B86E7C4" w14:textId="77777777" w:rsidR="002A53F3" w:rsidRPr="002A53F3" w:rsidRDefault="002A53F3" w:rsidP="002A53F3">
      <w:pPr>
        <w:pStyle w:val="Zkladntext"/>
        <w:numPr>
          <w:ilvl w:val="0"/>
          <w:numId w:val="22"/>
        </w:numPr>
        <w:tabs>
          <w:tab w:val="clear" w:pos="750"/>
          <w:tab w:val="num" w:pos="567"/>
        </w:tabs>
        <w:spacing w:line="240" w:lineRule="atLeast"/>
        <w:ind w:left="426" w:right="68" w:hanging="426"/>
        <w:rPr>
          <w:szCs w:val="24"/>
        </w:rPr>
      </w:pPr>
      <w:r w:rsidRPr="007D58CA">
        <w:rPr>
          <w:szCs w:val="24"/>
        </w:rPr>
        <w:t>Pokud tato smlouva nemá jiná výslovná ustanovení oproti občanskému zákoníku, řídí se příslušnými ustanoveními občanského zákoníku.</w:t>
      </w:r>
    </w:p>
    <w:p w14:paraId="71760A1D"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Zhotovitel nemůže bez písemného souhlasu objednatele postoupit svá práva a povinnosti z této smlouvy třetí osobě.</w:t>
      </w:r>
    </w:p>
    <w:p w14:paraId="586EF86A"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Objednatel má právo od této smlouvy odstoupit v případě, že:</w:t>
      </w:r>
    </w:p>
    <w:p w14:paraId="343CDA58" w14:textId="77777777" w:rsidR="002A53F3" w:rsidRPr="002A53F3" w:rsidRDefault="002A53F3" w:rsidP="002A53F3">
      <w:pPr>
        <w:tabs>
          <w:tab w:val="left" w:pos="567"/>
        </w:tabs>
        <w:ind w:left="567" w:hanging="425"/>
        <w:jc w:val="both"/>
        <w:rPr>
          <w:sz w:val="24"/>
          <w:szCs w:val="24"/>
        </w:rPr>
      </w:pPr>
      <w:r w:rsidRPr="002A53F3">
        <w:rPr>
          <w:sz w:val="24"/>
          <w:szCs w:val="24"/>
        </w:rPr>
        <w:t xml:space="preserve">     - byl podán návrh na zahájení insolvenčního řízení vůči zhotoviteli jako dlužníkovi, </w:t>
      </w:r>
      <w:r w:rsidRPr="002A53F3">
        <w:rPr>
          <w:sz w:val="24"/>
          <w:szCs w:val="24"/>
        </w:rPr>
        <w:br/>
        <w:t>tj. bylo zahájeno insolvenční řízení se zhotovitelem,</w:t>
      </w:r>
    </w:p>
    <w:p w14:paraId="1D9121A9" w14:textId="77777777" w:rsidR="002A53F3" w:rsidRPr="002A53F3" w:rsidRDefault="002A53F3" w:rsidP="002A53F3">
      <w:pPr>
        <w:tabs>
          <w:tab w:val="left" w:pos="426"/>
        </w:tabs>
        <w:ind w:left="567" w:hanging="141"/>
        <w:rPr>
          <w:sz w:val="24"/>
          <w:szCs w:val="24"/>
        </w:rPr>
      </w:pPr>
      <w:r w:rsidRPr="002A53F3">
        <w:rPr>
          <w:sz w:val="24"/>
          <w:szCs w:val="24"/>
        </w:rPr>
        <w:t xml:space="preserve">- </w:t>
      </w:r>
      <w:r>
        <w:rPr>
          <w:sz w:val="24"/>
          <w:szCs w:val="24"/>
        </w:rPr>
        <w:t xml:space="preserve">  </w:t>
      </w:r>
      <w:r w:rsidRPr="002A53F3">
        <w:rPr>
          <w:sz w:val="24"/>
          <w:szCs w:val="24"/>
        </w:rPr>
        <w:t>insolvenčním soudem bylo vydáno rozhodnutí o úpadku zhotovitele jako dlužníka.</w:t>
      </w:r>
    </w:p>
    <w:p w14:paraId="63C51301" w14:textId="77777777" w:rsidR="007D58CA" w:rsidRPr="002A53F3" w:rsidRDefault="002A53F3"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Není-li ve smlouvě uvedeno jinak, je od smlouvy možné odstoupit také při splnění zákonem stanovených důvodů. V případě, že zákon anebo smlouva stanoví právo objednatele odstoupit od smlouvy, rozumí se tím, že objednatel má na výběr, zda odstoupí od smlouvy jako celku anebo pouze ohledně jím určeného dílčího plnění. Objednatel a zhotovitel jsou oprávněni odstoupit od smlouvy v případě hrubého porušení smluvních povinností druhou ze smluvních stran.</w:t>
      </w:r>
    </w:p>
    <w:p w14:paraId="1A76F990" w14:textId="77777777" w:rsidR="007D58CA" w:rsidRPr="007D58CA" w:rsidRDefault="007D58CA" w:rsidP="007D58CA">
      <w:pPr>
        <w:numPr>
          <w:ilvl w:val="0"/>
          <w:numId w:val="22"/>
        </w:numPr>
        <w:tabs>
          <w:tab w:val="left" w:pos="400"/>
          <w:tab w:val="left" w:pos="426"/>
          <w:tab w:val="left" w:pos="2880"/>
        </w:tabs>
        <w:suppressAutoHyphens/>
        <w:ind w:left="426" w:right="68" w:hanging="431"/>
        <w:jc w:val="both"/>
        <w:rPr>
          <w:sz w:val="24"/>
          <w:szCs w:val="24"/>
        </w:rPr>
      </w:pPr>
      <w:r w:rsidRPr="007D58CA">
        <w:rPr>
          <w:sz w:val="24"/>
          <w:szCs w:val="24"/>
        </w:rPr>
        <w:t xml:space="preserve">Osoby podepisující tuto smlouvu svým podpisem stvrzují platnost svých jednatelských oprávnění. </w:t>
      </w:r>
    </w:p>
    <w:p w14:paraId="6150C7E0"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Případná neplatnost některého ustanovení této smlouvy nebude mít za následek neplatnost ostatních ustanovení.</w:t>
      </w:r>
    </w:p>
    <w:p w14:paraId="7310CFE9" w14:textId="77777777" w:rsidR="007D58CA" w:rsidRPr="007D58CA" w:rsidRDefault="007D58CA" w:rsidP="007D58CA">
      <w:pPr>
        <w:numPr>
          <w:ilvl w:val="0"/>
          <w:numId w:val="22"/>
        </w:numPr>
        <w:tabs>
          <w:tab w:val="left" w:pos="426"/>
          <w:tab w:val="left" w:pos="2880"/>
        </w:tabs>
        <w:suppressAutoHyphens/>
        <w:ind w:left="426" w:right="68" w:hanging="431"/>
        <w:jc w:val="both"/>
        <w:rPr>
          <w:sz w:val="24"/>
          <w:szCs w:val="24"/>
        </w:rPr>
      </w:pPr>
      <w:r w:rsidRPr="007D58CA">
        <w:rPr>
          <w:sz w:val="24"/>
          <w:szCs w:val="24"/>
        </w:rPr>
        <w:t xml:space="preserve">Smluvní strany shodně prohlašují, že si smlouvu před jejím podepsáním přečetly, že byla uzavřena po vzájemném projednání podle jejich pravé a svobodné vůle určitě, vážně a </w:t>
      </w:r>
      <w:r w:rsidRPr="007D58CA">
        <w:rPr>
          <w:sz w:val="24"/>
          <w:szCs w:val="24"/>
        </w:rPr>
        <w:lastRenderedPageBreak/>
        <w:t>srozumitelně, nikoliv v tísni nebo za nápadně nevýhodných podmínek a její autentičnost stvrzují svými podpisy.</w:t>
      </w:r>
    </w:p>
    <w:p w14:paraId="6705214B" w14:textId="77777777" w:rsidR="00D93895" w:rsidRPr="00D93895" w:rsidRDefault="007D58CA" w:rsidP="00D93895">
      <w:pPr>
        <w:pStyle w:val="Zkladntext"/>
        <w:numPr>
          <w:ilvl w:val="0"/>
          <w:numId w:val="22"/>
        </w:numPr>
        <w:tabs>
          <w:tab w:val="left" w:pos="426"/>
        </w:tabs>
        <w:suppressAutoHyphens/>
        <w:spacing w:line="240" w:lineRule="atLeast"/>
        <w:ind w:left="426" w:right="68" w:hanging="431"/>
        <w:rPr>
          <w:szCs w:val="24"/>
        </w:rPr>
      </w:pPr>
      <w:r w:rsidRPr="007D58CA">
        <w:rPr>
          <w:szCs w:val="24"/>
        </w:rPr>
        <w:t>Smlouva je vyhotovena v</w:t>
      </w:r>
      <w:r w:rsidR="002A53F3">
        <w:rPr>
          <w:szCs w:val="24"/>
          <w:lang w:val="cs-CZ"/>
        </w:rPr>
        <w:t>e</w:t>
      </w:r>
      <w:r w:rsidRPr="007D58CA">
        <w:rPr>
          <w:szCs w:val="24"/>
        </w:rPr>
        <w:t xml:space="preserve"> </w:t>
      </w:r>
      <w:r w:rsidR="002A53F3">
        <w:rPr>
          <w:szCs w:val="24"/>
          <w:lang w:val="cs-CZ"/>
        </w:rPr>
        <w:t>dvou</w:t>
      </w:r>
      <w:r w:rsidRPr="007D58CA">
        <w:rPr>
          <w:szCs w:val="24"/>
        </w:rPr>
        <w:t xml:space="preserve"> stejnopisech, podepsaných oprávněnými zástupci smluvních stran, přičemž </w:t>
      </w:r>
      <w:r w:rsidR="002A53F3">
        <w:rPr>
          <w:szCs w:val="24"/>
          <w:lang w:val="cs-CZ"/>
        </w:rPr>
        <w:t xml:space="preserve">každá ze smluvních stran obdrží po jednom </w:t>
      </w:r>
      <w:r w:rsidRPr="007D58CA">
        <w:rPr>
          <w:szCs w:val="24"/>
        </w:rPr>
        <w:t>vyhotovení.</w:t>
      </w:r>
    </w:p>
    <w:p w14:paraId="388E9886" w14:textId="0AF45A70" w:rsidR="003A349F" w:rsidRDefault="007D58CA" w:rsidP="00D93895">
      <w:pPr>
        <w:pStyle w:val="Zkladntext"/>
        <w:numPr>
          <w:ilvl w:val="0"/>
          <w:numId w:val="22"/>
        </w:numPr>
        <w:tabs>
          <w:tab w:val="left" w:pos="426"/>
        </w:tabs>
        <w:suppressAutoHyphens/>
        <w:spacing w:line="240" w:lineRule="atLeast"/>
        <w:ind w:left="426" w:right="68" w:hanging="431"/>
        <w:rPr>
          <w:szCs w:val="24"/>
        </w:rPr>
      </w:pPr>
      <w:r w:rsidRPr="00D93895">
        <w:rPr>
          <w:szCs w:val="24"/>
        </w:rPr>
        <w:t xml:space="preserve">Smlouva nabývá platnosti a účinnosti dnem podpisu zástupců smluvních stran.    </w:t>
      </w:r>
    </w:p>
    <w:p w14:paraId="494C3A5A" w14:textId="77777777" w:rsidR="006C0068" w:rsidRDefault="006C0068" w:rsidP="007D58CA">
      <w:pPr>
        <w:pStyle w:val="Zkladntext"/>
        <w:spacing w:line="240" w:lineRule="atLeast"/>
        <w:ind w:right="68"/>
        <w:rPr>
          <w:szCs w:val="24"/>
        </w:rPr>
      </w:pPr>
    </w:p>
    <w:p w14:paraId="23315768" w14:textId="17DAEB0B" w:rsidR="00BC14BE" w:rsidRDefault="007D58CA" w:rsidP="007D58CA">
      <w:pPr>
        <w:pStyle w:val="Zkladntext"/>
        <w:spacing w:line="240" w:lineRule="atLeast"/>
        <w:ind w:right="68"/>
        <w:rPr>
          <w:szCs w:val="24"/>
          <w:lang w:val="cs-CZ"/>
        </w:rPr>
      </w:pPr>
      <w:r w:rsidRPr="007D58CA">
        <w:rPr>
          <w:szCs w:val="24"/>
        </w:rPr>
        <w:t>V </w:t>
      </w:r>
      <w:r w:rsidR="00E74FCF">
        <w:rPr>
          <w:szCs w:val="24"/>
          <w:lang w:val="cs-CZ"/>
        </w:rPr>
        <w:t>Krnově</w:t>
      </w:r>
      <w:r w:rsidRPr="007D58CA">
        <w:rPr>
          <w:szCs w:val="24"/>
          <w:lang w:val="cs-CZ"/>
        </w:rPr>
        <w:t xml:space="preserve"> </w:t>
      </w:r>
      <w:r w:rsidRPr="007D58CA">
        <w:rPr>
          <w:szCs w:val="24"/>
        </w:rPr>
        <w:t>dn</w:t>
      </w:r>
      <w:r w:rsidR="00E74FCF">
        <w:rPr>
          <w:szCs w:val="24"/>
        </w:rPr>
        <w:t xml:space="preserve">e  </w:t>
      </w:r>
      <w:r w:rsidR="007E798A">
        <w:rPr>
          <w:szCs w:val="24"/>
          <w:lang w:val="cs-CZ"/>
        </w:rPr>
        <w:t>12. 9. 2025</w:t>
      </w:r>
    </w:p>
    <w:p w14:paraId="6A82CFF6" w14:textId="6C6B0FDD" w:rsidR="007D58CA" w:rsidRDefault="00E74FCF" w:rsidP="007D58CA">
      <w:pPr>
        <w:pStyle w:val="Zkladntext"/>
        <w:spacing w:line="240" w:lineRule="atLeast"/>
        <w:ind w:right="68"/>
        <w:rPr>
          <w:szCs w:val="24"/>
        </w:rPr>
      </w:pPr>
      <w:r>
        <w:rPr>
          <w:szCs w:val="24"/>
        </w:rPr>
        <w:tab/>
      </w:r>
    </w:p>
    <w:p w14:paraId="624C862C" w14:textId="2CC42D9D" w:rsidR="006C0068" w:rsidRDefault="006C0068" w:rsidP="007D58CA">
      <w:pPr>
        <w:pStyle w:val="Zkladntext"/>
        <w:spacing w:line="240" w:lineRule="atLeast"/>
        <w:ind w:right="68"/>
        <w:rPr>
          <w:szCs w:val="24"/>
        </w:rPr>
      </w:pPr>
    </w:p>
    <w:p w14:paraId="7D169B86" w14:textId="0BAB007A" w:rsidR="006C0068" w:rsidRDefault="006C0068" w:rsidP="007D58CA">
      <w:pPr>
        <w:pStyle w:val="Zkladntext"/>
        <w:spacing w:line="240" w:lineRule="atLeast"/>
        <w:ind w:right="68"/>
        <w:rPr>
          <w:szCs w:val="24"/>
        </w:rPr>
      </w:pPr>
    </w:p>
    <w:p w14:paraId="7899FA9D" w14:textId="77777777" w:rsidR="006C0068" w:rsidRPr="006C0068" w:rsidRDefault="006C0068" w:rsidP="007D58CA">
      <w:pPr>
        <w:pStyle w:val="Zkladntext"/>
        <w:spacing w:line="240" w:lineRule="atLeast"/>
        <w:ind w:right="68"/>
        <w:rPr>
          <w:szCs w:val="24"/>
        </w:rPr>
      </w:pPr>
    </w:p>
    <w:p w14:paraId="37710C86" w14:textId="77777777" w:rsidR="007D58CA" w:rsidRPr="007D58CA" w:rsidRDefault="00F13904" w:rsidP="007D58CA">
      <w:pPr>
        <w:tabs>
          <w:tab w:val="left" w:pos="360"/>
          <w:tab w:val="left" w:pos="2880"/>
        </w:tabs>
        <w:rPr>
          <w:sz w:val="24"/>
          <w:szCs w:val="24"/>
        </w:rPr>
      </w:pPr>
      <w:r>
        <w:rPr>
          <w:sz w:val="24"/>
          <w:szCs w:val="24"/>
        </w:rPr>
        <w:t>________________________</w:t>
      </w:r>
      <w:r w:rsidR="00D93895">
        <w:rPr>
          <w:sz w:val="24"/>
          <w:szCs w:val="24"/>
        </w:rPr>
        <w:t>_</w:t>
      </w:r>
      <w:r>
        <w:rPr>
          <w:sz w:val="24"/>
          <w:szCs w:val="24"/>
        </w:rPr>
        <w:tab/>
      </w:r>
      <w:r>
        <w:rPr>
          <w:sz w:val="24"/>
          <w:szCs w:val="24"/>
        </w:rPr>
        <w:tab/>
      </w:r>
      <w:r>
        <w:rPr>
          <w:sz w:val="24"/>
          <w:szCs w:val="24"/>
        </w:rPr>
        <w:tab/>
      </w:r>
      <w:r>
        <w:rPr>
          <w:sz w:val="24"/>
          <w:szCs w:val="24"/>
        </w:rPr>
        <w:tab/>
        <w:t xml:space="preserve">    </w:t>
      </w:r>
      <w:r w:rsidR="007D58CA" w:rsidRPr="007D58CA">
        <w:rPr>
          <w:sz w:val="24"/>
          <w:szCs w:val="24"/>
        </w:rPr>
        <w:t>______________________</w:t>
      </w:r>
      <w:r w:rsidR="00D93895">
        <w:rPr>
          <w:sz w:val="24"/>
          <w:szCs w:val="24"/>
        </w:rPr>
        <w:t>___</w:t>
      </w:r>
    </w:p>
    <w:p w14:paraId="4AEA0369" w14:textId="61351E45" w:rsidR="007D58CA" w:rsidRPr="000D10F6" w:rsidRDefault="007D58CA" w:rsidP="000D10F6">
      <w:pPr>
        <w:tabs>
          <w:tab w:val="left" w:pos="360"/>
          <w:tab w:val="left" w:pos="2880"/>
        </w:tabs>
        <w:rPr>
          <w:sz w:val="24"/>
          <w:szCs w:val="24"/>
        </w:rPr>
      </w:pPr>
      <w:r w:rsidRPr="007D58CA">
        <w:rPr>
          <w:sz w:val="24"/>
          <w:szCs w:val="24"/>
        </w:rPr>
        <w:t xml:space="preserve">       za objednatele</w:t>
      </w:r>
      <w:r w:rsidRPr="007D58CA">
        <w:rPr>
          <w:sz w:val="24"/>
          <w:szCs w:val="24"/>
        </w:rPr>
        <w:tab/>
      </w:r>
      <w:r w:rsidRPr="007D58CA">
        <w:rPr>
          <w:sz w:val="24"/>
          <w:szCs w:val="24"/>
        </w:rPr>
        <w:tab/>
      </w:r>
      <w:r w:rsidRPr="007D58CA">
        <w:rPr>
          <w:sz w:val="24"/>
          <w:szCs w:val="24"/>
        </w:rPr>
        <w:tab/>
      </w:r>
      <w:r w:rsidRPr="007D58CA">
        <w:rPr>
          <w:sz w:val="24"/>
          <w:szCs w:val="24"/>
        </w:rPr>
        <w:tab/>
        <w:t xml:space="preserve">                      za zhotovitele</w:t>
      </w:r>
    </w:p>
    <w:sectPr w:rsidR="007D58CA" w:rsidRPr="000D10F6" w:rsidSect="006C0068">
      <w:pgSz w:w="11906" w:h="16838"/>
      <w:pgMar w:top="851" w:right="1133" w:bottom="1135" w:left="1418"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1065"/>
        </w:tabs>
        <w:ind w:left="1065" w:hanging="705"/>
      </w:pPr>
    </w:lvl>
  </w:abstractNum>
  <w:abstractNum w:abstractNumId="1" w15:restartNumberingAfterBreak="0">
    <w:nsid w:val="00000003"/>
    <w:multiLevelType w:val="singleLevel"/>
    <w:tmpl w:val="00000003"/>
    <w:name w:val="WW8Num3"/>
    <w:lvl w:ilvl="0">
      <w:start w:val="1"/>
      <w:numFmt w:val="decimal"/>
      <w:lvlText w:val="%1."/>
      <w:lvlJc w:val="left"/>
      <w:pPr>
        <w:tabs>
          <w:tab w:val="num" w:pos="3225"/>
        </w:tabs>
        <w:ind w:left="3225" w:hanging="705"/>
      </w:pPr>
      <w:rPr>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55"/>
        </w:tabs>
        <w:ind w:left="355" w:hanging="360"/>
      </w:pPr>
    </w:lvl>
  </w:abstractNum>
  <w:abstractNum w:abstractNumId="3" w15:restartNumberingAfterBreak="0">
    <w:nsid w:val="00000005"/>
    <w:multiLevelType w:val="singleLevel"/>
    <w:tmpl w:val="1842E324"/>
    <w:name w:val="WW8Num8"/>
    <w:lvl w:ilvl="0">
      <w:start w:val="1"/>
      <w:numFmt w:val="decimal"/>
      <w:lvlText w:val="%1."/>
      <w:lvlJc w:val="left"/>
      <w:pPr>
        <w:tabs>
          <w:tab w:val="num" w:pos="361"/>
        </w:tabs>
        <w:ind w:left="361" w:hanging="360"/>
      </w:pPr>
      <w:rPr>
        <w:b w:val="0"/>
      </w:rPr>
    </w:lvl>
  </w:abstractNum>
  <w:abstractNum w:abstractNumId="4" w15:restartNumberingAfterBreak="0">
    <w:nsid w:val="00000007"/>
    <w:multiLevelType w:val="singleLevel"/>
    <w:tmpl w:val="216699EA"/>
    <w:name w:val="WW8Num10"/>
    <w:lvl w:ilvl="0">
      <w:start w:val="1"/>
      <w:numFmt w:val="decimal"/>
      <w:lvlText w:val="%1."/>
      <w:lvlJc w:val="left"/>
      <w:pPr>
        <w:tabs>
          <w:tab w:val="num" w:pos="361"/>
        </w:tabs>
        <w:ind w:left="361" w:hanging="360"/>
      </w:pPr>
      <w:rPr>
        <w:b w:val="0"/>
      </w:rPr>
    </w:lvl>
  </w:abstractNum>
  <w:abstractNum w:abstractNumId="5"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hAnsi="Arial Narrow"/>
        <w:b w:val="0"/>
        <w:i w:val="0"/>
        <w:sz w:val="22"/>
      </w:rPr>
    </w:lvl>
  </w:abstractNum>
  <w:abstractNum w:abstractNumId="6" w15:restartNumberingAfterBreak="0">
    <w:nsid w:val="0000000A"/>
    <w:multiLevelType w:val="singleLevel"/>
    <w:tmpl w:val="0000000A"/>
    <w:name w:val="WW8Num14"/>
    <w:lvl w:ilvl="0">
      <w:start w:val="1"/>
      <w:numFmt w:val="decimal"/>
      <w:lvlText w:val="%1."/>
      <w:lvlJc w:val="left"/>
      <w:pPr>
        <w:tabs>
          <w:tab w:val="num" w:pos="750"/>
        </w:tabs>
        <w:ind w:left="750" w:hanging="750"/>
      </w:pPr>
    </w:lvl>
  </w:abstractNum>
  <w:abstractNum w:abstractNumId="7" w15:restartNumberingAfterBreak="0">
    <w:nsid w:val="0000000B"/>
    <w:multiLevelType w:val="singleLevel"/>
    <w:tmpl w:val="0000000B"/>
    <w:name w:val="WW8Num16"/>
    <w:lvl w:ilvl="0">
      <w:start w:val="1"/>
      <w:numFmt w:val="lowerLetter"/>
      <w:lvlText w:val="%1)"/>
      <w:lvlJc w:val="left"/>
      <w:pPr>
        <w:tabs>
          <w:tab w:val="num" w:pos="0"/>
        </w:tabs>
        <w:ind w:left="720" w:hanging="360"/>
      </w:pPr>
      <w:rPr>
        <w:b w:val="0"/>
        <w:i w:val="0"/>
        <w:sz w:val="22"/>
      </w:rPr>
    </w:lvl>
  </w:abstractNum>
  <w:abstractNum w:abstractNumId="8" w15:restartNumberingAfterBreak="0">
    <w:nsid w:val="0000000C"/>
    <w:multiLevelType w:val="singleLevel"/>
    <w:tmpl w:val="0000000C"/>
    <w:name w:val="WW8Num17"/>
    <w:lvl w:ilvl="0">
      <w:start w:val="1"/>
      <w:numFmt w:val="decimal"/>
      <w:lvlText w:val="%1."/>
      <w:lvlJc w:val="left"/>
      <w:pPr>
        <w:tabs>
          <w:tab w:val="num" w:pos="1065"/>
        </w:tabs>
        <w:ind w:left="1065" w:hanging="705"/>
      </w:pPr>
    </w:lvl>
  </w:abstractNum>
  <w:abstractNum w:abstractNumId="9" w15:restartNumberingAfterBreak="0">
    <w:nsid w:val="0000000D"/>
    <w:multiLevelType w:val="singleLevel"/>
    <w:tmpl w:val="BAB2D088"/>
    <w:name w:val="WW8Num19"/>
    <w:lvl w:ilvl="0">
      <w:start w:val="2"/>
      <w:numFmt w:val="decimal"/>
      <w:lvlText w:val="%1."/>
      <w:lvlJc w:val="left"/>
      <w:pPr>
        <w:tabs>
          <w:tab w:val="num" w:pos="360"/>
        </w:tabs>
        <w:ind w:left="360" w:hanging="360"/>
      </w:pPr>
      <w:rPr>
        <w:rFonts w:hint="default"/>
      </w:rPr>
    </w:lvl>
  </w:abstractNum>
  <w:abstractNum w:abstractNumId="10" w15:restartNumberingAfterBreak="0">
    <w:nsid w:val="0000000E"/>
    <w:multiLevelType w:val="singleLevel"/>
    <w:tmpl w:val="0000000E"/>
    <w:name w:val="WW8Num20"/>
    <w:lvl w:ilvl="0">
      <w:start w:val="1"/>
      <w:numFmt w:val="decimal"/>
      <w:lvlText w:val="%1."/>
      <w:lvlJc w:val="left"/>
      <w:pPr>
        <w:tabs>
          <w:tab w:val="num" w:pos="720"/>
        </w:tabs>
        <w:ind w:left="720" w:hanging="360"/>
      </w:pPr>
    </w:lvl>
  </w:abstractNum>
  <w:abstractNum w:abstractNumId="11" w15:restartNumberingAfterBreak="0">
    <w:nsid w:val="0000000F"/>
    <w:multiLevelType w:val="singleLevel"/>
    <w:tmpl w:val="0000000F"/>
    <w:name w:val="WW8Num21"/>
    <w:lvl w:ilvl="0">
      <w:start w:val="2"/>
      <w:numFmt w:val="decimal"/>
      <w:lvlText w:val="%1."/>
      <w:lvlJc w:val="left"/>
      <w:pPr>
        <w:tabs>
          <w:tab w:val="num" w:pos="361"/>
        </w:tabs>
        <w:ind w:left="361" w:hanging="360"/>
      </w:pPr>
    </w:lvl>
  </w:abstractNum>
  <w:abstractNum w:abstractNumId="12" w15:restartNumberingAfterBreak="0">
    <w:nsid w:val="00000010"/>
    <w:multiLevelType w:val="multilevel"/>
    <w:tmpl w:val="00000010"/>
    <w:lvl w:ilvl="0">
      <w:start w:val="1"/>
      <w:numFmt w:val="decimal"/>
      <w:lvlText w:val="%1."/>
      <w:lvlJc w:val="left"/>
      <w:pPr>
        <w:tabs>
          <w:tab w:val="num" w:pos="0"/>
        </w:tabs>
        <w:ind w:left="720" w:hanging="360"/>
      </w:pPr>
      <w:rPr>
        <w:rFonts w:ascii="Arial Narrow" w:hAnsi="Arial Narrow"/>
        <w:b w:val="0"/>
        <w:i w:val="0"/>
        <w:sz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6C67F88"/>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EB44B31"/>
    <w:multiLevelType w:val="hybridMultilevel"/>
    <w:tmpl w:val="EF620A4A"/>
    <w:lvl w:ilvl="0" w:tplc="08843072">
      <w:start w:val="1"/>
      <w:numFmt w:val="decimal"/>
      <w:lvlText w:val="%1."/>
      <w:lvlJc w:val="left"/>
      <w:pPr>
        <w:tabs>
          <w:tab w:val="num" w:pos="3225"/>
        </w:tabs>
        <w:ind w:left="3225" w:hanging="705"/>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FD475C0"/>
    <w:multiLevelType w:val="hybridMultilevel"/>
    <w:tmpl w:val="39748794"/>
    <w:lvl w:ilvl="0" w:tplc="1EFC1A60">
      <w:start w:val="1"/>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16" w15:restartNumberingAfterBreak="0">
    <w:nsid w:val="12381071"/>
    <w:multiLevelType w:val="multilevel"/>
    <w:tmpl w:val="00000010"/>
    <w:lvl w:ilvl="0">
      <w:start w:val="1"/>
      <w:numFmt w:val="decimal"/>
      <w:lvlText w:val="%1."/>
      <w:lvlJc w:val="left"/>
      <w:pPr>
        <w:tabs>
          <w:tab w:val="num" w:pos="-360"/>
        </w:tabs>
        <w:ind w:left="360" w:hanging="360"/>
      </w:pPr>
      <w:rPr>
        <w:rFonts w:ascii="Arial Narrow" w:hAnsi="Arial Narrow"/>
        <w:b w:val="0"/>
        <w:i w:val="0"/>
        <w:sz w:val="22"/>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7" w15:restartNumberingAfterBreak="0">
    <w:nsid w:val="2C945B84"/>
    <w:multiLevelType w:val="hybridMultilevel"/>
    <w:tmpl w:val="C490726A"/>
    <w:lvl w:ilvl="0" w:tplc="7718577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7D2E9F"/>
    <w:multiLevelType w:val="hybridMultilevel"/>
    <w:tmpl w:val="425063C8"/>
    <w:lvl w:ilvl="0" w:tplc="F9469DAE">
      <w:start w:val="1"/>
      <w:numFmt w:val="decimal"/>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9" w15:restartNumberingAfterBreak="0">
    <w:nsid w:val="35E12834"/>
    <w:multiLevelType w:val="hybridMultilevel"/>
    <w:tmpl w:val="A444385E"/>
    <w:lvl w:ilvl="0" w:tplc="B7DC2700">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4A5973"/>
    <w:multiLevelType w:val="hybridMultilevel"/>
    <w:tmpl w:val="6632E3D4"/>
    <w:lvl w:ilvl="0" w:tplc="E524544E">
      <w:start w:val="1"/>
      <w:numFmt w:val="decimal"/>
      <w:lvlText w:val="%1."/>
      <w:lvlJc w:val="left"/>
      <w:pPr>
        <w:ind w:left="360" w:hanging="360"/>
      </w:pPr>
      <w:rPr>
        <w:rFonts w:ascii="Arial Narrow" w:hAnsi="Arial Narrow"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C2811B6"/>
    <w:multiLevelType w:val="hybridMultilevel"/>
    <w:tmpl w:val="CC684208"/>
    <w:lvl w:ilvl="0" w:tplc="EE20DB82">
      <w:start w:val="1"/>
      <w:numFmt w:val="decimal"/>
      <w:lvlText w:val="%1)"/>
      <w:lvlJc w:val="left"/>
      <w:pPr>
        <w:ind w:left="721" w:hanging="360"/>
      </w:pPr>
      <w:rPr>
        <w:rFonts w:hint="default"/>
        <w:color w:val="auto"/>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2" w15:restartNumberingAfterBreak="0">
    <w:nsid w:val="49730931"/>
    <w:multiLevelType w:val="hybridMultilevel"/>
    <w:tmpl w:val="93A80AF0"/>
    <w:lvl w:ilvl="0" w:tplc="E69691A4">
      <w:start w:val="1"/>
      <w:numFmt w:val="decimal"/>
      <w:lvlText w:val="%1."/>
      <w:lvlJc w:val="left"/>
      <w:pPr>
        <w:ind w:left="720" w:hanging="360"/>
      </w:pPr>
      <w:rPr>
        <w:rFonts w:ascii="Arial Narrow" w:hAnsi="Arial Narrow"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827263"/>
    <w:multiLevelType w:val="hybridMultilevel"/>
    <w:tmpl w:val="8F16A3FC"/>
    <w:lvl w:ilvl="0" w:tplc="FFFFFFFF">
      <w:start w:val="1"/>
      <w:numFmt w:val="decimal"/>
      <w:lvlText w:val="%1."/>
      <w:lvlJc w:val="left"/>
      <w:pPr>
        <w:tabs>
          <w:tab w:val="num" w:pos="750"/>
        </w:tabs>
        <w:ind w:left="750" w:hanging="7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2E7162B"/>
    <w:multiLevelType w:val="hybridMultilevel"/>
    <w:tmpl w:val="C37043CC"/>
    <w:lvl w:ilvl="0" w:tplc="6E6A4F22">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742129"/>
    <w:multiLevelType w:val="hybridMultilevel"/>
    <w:tmpl w:val="F98AE286"/>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693349D"/>
    <w:multiLevelType w:val="hybridMultilevel"/>
    <w:tmpl w:val="52422670"/>
    <w:lvl w:ilvl="0" w:tplc="3404DC2E">
      <w:start w:val="2"/>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27" w15:restartNumberingAfterBreak="0">
    <w:nsid w:val="77A95F00"/>
    <w:multiLevelType w:val="hybridMultilevel"/>
    <w:tmpl w:val="0F8A92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266D0E"/>
    <w:multiLevelType w:val="hybridMultilevel"/>
    <w:tmpl w:val="BC349224"/>
    <w:lvl w:ilvl="0" w:tplc="FE78DD4E">
      <w:start w:val="2"/>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num w:numId="1">
    <w:abstractNumId w:val="28"/>
  </w:num>
  <w:num w:numId="2">
    <w:abstractNumId w:val="18"/>
  </w:num>
  <w:num w:numId="3">
    <w:abstractNumId w:val="26"/>
  </w:num>
  <w:num w:numId="4">
    <w:abstractNumId w:val="14"/>
  </w:num>
  <w:num w:numId="5">
    <w:abstractNumId w:val="27"/>
  </w:num>
  <w:num w:numId="6">
    <w:abstractNumId w:val="13"/>
  </w:num>
  <w:num w:numId="7">
    <w:abstractNumId w:val="23"/>
  </w:num>
  <w:num w:numId="8">
    <w:abstractNumId w:val="25"/>
  </w:num>
  <w:num w:numId="9">
    <w:abstractNumId w:val="15"/>
  </w:num>
  <w:num w:numId="10">
    <w:abstractNumId w:val="17"/>
  </w:num>
  <w:num w:numId="11">
    <w:abstractNumId w:val="22"/>
  </w:num>
  <w:num w:numId="12">
    <w:abstractNumId w:val="20"/>
  </w:num>
  <w:num w:numId="13">
    <w:abstractNumId w:val="24"/>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9C"/>
    <w:rsid w:val="000452B3"/>
    <w:rsid w:val="000547EE"/>
    <w:rsid w:val="00092C3B"/>
    <w:rsid w:val="0009553B"/>
    <w:rsid w:val="000B52AD"/>
    <w:rsid w:val="000D10F6"/>
    <w:rsid w:val="00112E28"/>
    <w:rsid w:val="001412A0"/>
    <w:rsid w:val="001414B4"/>
    <w:rsid w:val="00161803"/>
    <w:rsid w:val="0016249C"/>
    <w:rsid w:val="00184454"/>
    <w:rsid w:val="00191187"/>
    <w:rsid w:val="001A3AFC"/>
    <w:rsid w:val="001B2DF1"/>
    <w:rsid w:val="001E17B9"/>
    <w:rsid w:val="002003BB"/>
    <w:rsid w:val="002056E5"/>
    <w:rsid w:val="00264081"/>
    <w:rsid w:val="00291269"/>
    <w:rsid w:val="002A53F3"/>
    <w:rsid w:val="002D0ABC"/>
    <w:rsid w:val="002E003F"/>
    <w:rsid w:val="002F4CC1"/>
    <w:rsid w:val="00311F4E"/>
    <w:rsid w:val="00347B47"/>
    <w:rsid w:val="003A349F"/>
    <w:rsid w:val="003D3A0D"/>
    <w:rsid w:val="003D5928"/>
    <w:rsid w:val="00420CCF"/>
    <w:rsid w:val="00421BEB"/>
    <w:rsid w:val="004372F1"/>
    <w:rsid w:val="00487D91"/>
    <w:rsid w:val="00491664"/>
    <w:rsid w:val="004B5911"/>
    <w:rsid w:val="004D60DA"/>
    <w:rsid w:val="004E43D2"/>
    <w:rsid w:val="004E76B3"/>
    <w:rsid w:val="0056160B"/>
    <w:rsid w:val="005852DF"/>
    <w:rsid w:val="005C6934"/>
    <w:rsid w:val="005D576C"/>
    <w:rsid w:val="00623407"/>
    <w:rsid w:val="006C0068"/>
    <w:rsid w:val="006E5D34"/>
    <w:rsid w:val="00745A1A"/>
    <w:rsid w:val="0075102F"/>
    <w:rsid w:val="00762D44"/>
    <w:rsid w:val="0076507F"/>
    <w:rsid w:val="007973E4"/>
    <w:rsid w:val="007D58CA"/>
    <w:rsid w:val="007E798A"/>
    <w:rsid w:val="0081069A"/>
    <w:rsid w:val="00834200"/>
    <w:rsid w:val="008B5152"/>
    <w:rsid w:val="008B5846"/>
    <w:rsid w:val="008D1A5D"/>
    <w:rsid w:val="008D3C8D"/>
    <w:rsid w:val="008D52D6"/>
    <w:rsid w:val="008F4FE8"/>
    <w:rsid w:val="008F710D"/>
    <w:rsid w:val="00953CA3"/>
    <w:rsid w:val="00961555"/>
    <w:rsid w:val="009633E8"/>
    <w:rsid w:val="0097616C"/>
    <w:rsid w:val="00981AC0"/>
    <w:rsid w:val="009B421D"/>
    <w:rsid w:val="009E2FCE"/>
    <w:rsid w:val="00A00113"/>
    <w:rsid w:val="00A010DB"/>
    <w:rsid w:val="00A122C8"/>
    <w:rsid w:val="00A663BD"/>
    <w:rsid w:val="00A679B7"/>
    <w:rsid w:val="00AE11EF"/>
    <w:rsid w:val="00AF70A8"/>
    <w:rsid w:val="00AF7E4F"/>
    <w:rsid w:val="00B615C0"/>
    <w:rsid w:val="00B85BAE"/>
    <w:rsid w:val="00BB3D67"/>
    <w:rsid w:val="00BB42AF"/>
    <w:rsid w:val="00BC14BE"/>
    <w:rsid w:val="00BD023F"/>
    <w:rsid w:val="00BD3AC2"/>
    <w:rsid w:val="00BD5691"/>
    <w:rsid w:val="00BE0EAE"/>
    <w:rsid w:val="00BE39D2"/>
    <w:rsid w:val="00BE51CE"/>
    <w:rsid w:val="00C02DEB"/>
    <w:rsid w:val="00C22689"/>
    <w:rsid w:val="00CB1875"/>
    <w:rsid w:val="00CD2176"/>
    <w:rsid w:val="00CD3AD1"/>
    <w:rsid w:val="00CF1374"/>
    <w:rsid w:val="00CF375A"/>
    <w:rsid w:val="00D55654"/>
    <w:rsid w:val="00D639B9"/>
    <w:rsid w:val="00D905EA"/>
    <w:rsid w:val="00D93895"/>
    <w:rsid w:val="00DE7F66"/>
    <w:rsid w:val="00DF34BB"/>
    <w:rsid w:val="00E16443"/>
    <w:rsid w:val="00E30BB7"/>
    <w:rsid w:val="00E323AB"/>
    <w:rsid w:val="00E74FCF"/>
    <w:rsid w:val="00EC4C96"/>
    <w:rsid w:val="00EC5AE7"/>
    <w:rsid w:val="00ED2C17"/>
    <w:rsid w:val="00ED5CD6"/>
    <w:rsid w:val="00F129E1"/>
    <w:rsid w:val="00F13904"/>
    <w:rsid w:val="00F22790"/>
    <w:rsid w:val="00FA4938"/>
    <w:rsid w:val="00FA600A"/>
    <w:rsid w:val="00FC184E"/>
    <w:rsid w:val="00FF12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25F9"/>
  <w15:docId w15:val="{B5D3084D-0CD6-4E87-A9AF-B97EDE8B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58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D58CA"/>
    <w:pPr>
      <w:keepNext/>
      <w:jc w:val="both"/>
      <w:outlineLvl w:val="0"/>
    </w:pPr>
    <w:rPr>
      <w:b/>
      <w:sz w:val="24"/>
    </w:rPr>
  </w:style>
  <w:style w:type="paragraph" w:styleId="Nadpis5">
    <w:name w:val="heading 5"/>
    <w:basedOn w:val="Normln"/>
    <w:next w:val="Normln"/>
    <w:link w:val="Nadpis5Char"/>
    <w:qFormat/>
    <w:rsid w:val="007D58CA"/>
    <w:pPr>
      <w:keepNext/>
      <w:jc w:val="both"/>
      <w:outlineLvl w:val="4"/>
    </w:pPr>
    <w:rPr>
      <w:b/>
      <w:i/>
    </w:rPr>
  </w:style>
  <w:style w:type="paragraph" w:styleId="Nadpis7">
    <w:name w:val="heading 7"/>
    <w:basedOn w:val="Normln"/>
    <w:next w:val="Normln"/>
    <w:link w:val="Nadpis7Char"/>
    <w:qFormat/>
    <w:rsid w:val="007D58CA"/>
    <w:pPr>
      <w:keepNext/>
      <w:outlineLvl w:val="6"/>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58CA"/>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7D58CA"/>
    <w:rPr>
      <w:rFonts w:ascii="Times New Roman" w:eastAsia="Times New Roman" w:hAnsi="Times New Roman" w:cs="Times New Roman"/>
      <w:b/>
      <w:i/>
      <w:sz w:val="20"/>
      <w:szCs w:val="20"/>
      <w:lang w:eastAsia="cs-CZ"/>
    </w:rPr>
  </w:style>
  <w:style w:type="character" w:customStyle="1" w:styleId="Nadpis7Char">
    <w:name w:val="Nadpis 7 Char"/>
    <w:basedOn w:val="Standardnpsmoodstavce"/>
    <w:link w:val="Nadpis7"/>
    <w:rsid w:val="007D58CA"/>
    <w:rPr>
      <w:rFonts w:ascii="Times New Roman" w:eastAsia="Times New Roman" w:hAnsi="Times New Roman" w:cs="Times New Roman"/>
      <w:sz w:val="24"/>
      <w:szCs w:val="20"/>
      <w:u w:val="single"/>
      <w:lang w:eastAsia="cs-CZ"/>
    </w:rPr>
  </w:style>
  <w:style w:type="paragraph" w:styleId="Zkladntext2">
    <w:name w:val="Body Text 2"/>
    <w:basedOn w:val="Normln"/>
    <w:link w:val="Zkladntext2Char"/>
    <w:rsid w:val="007D58CA"/>
    <w:pPr>
      <w:jc w:val="center"/>
    </w:pPr>
    <w:rPr>
      <w:i/>
      <w:sz w:val="24"/>
    </w:rPr>
  </w:style>
  <w:style w:type="character" w:customStyle="1" w:styleId="Zkladntext2Char">
    <w:name w:val="Základní text 2 Char"/>
    <w:basedOn w:val="Standardnpsmoodstavce"/>
    <w:link w:val="Zkladntext2"/>
    <w:rsid w:val="007D58CA"/>
    <w:rPr>
      <w:rFonts w:ascii="Times New Roman" w:eastAsia="Times New Roman" w:hAnsi="Times New Roman" w:cs="Times New Roman"/>
      <w:i/>
      <w:sz w:val="24"/>
      <w:szCs w:val="20"/>
      <w:lang w:eastAsia="cs-CZ"/>
    </w:rPr>
  </w:style>
  <w:style w:type="paragraph" w:styleId="Zpat">
    <w:name w:val="footer"/>
    <w:basedOn w:val="Normln"/>
    <w:link w:val="ZpatChar"/>
    <w:rsid w:val="007D58CA"/>
    <w:pPr>
      <w:tabs>
        <w:tab w:val="center" w:pos="4536"/>
        <w:tab w:val="right" w:pos="9072"/>
      </w:tabs>
    </w:pPr>
  </w:style>
  <w:style w:type="character" w:customStyle="1" w:styleId="ZpatChar">
    <w:name w:val="Zápatí Char"/>
    <w:basedOn w:val="Standardnpsmoodstavce"/>
    <w:link w:val="Zpat"/>
    <w:rsid w:val="007D58CA"/>
    <w:rPr>
      <w:rFonts w:ascii="Times New Roman" w:eastAsia="Times New Roman" w:hAnsi="Times New Roman" w:cs="Times New Roman"/>
      <w:sz w:val="20"/>
      <w:szCs w:val="20"/>
      <w:lang w:eastAsia="cs-CZ"/>
    </w:rPr>
  </w:style>
  <w:style w:type="paragraph" w:styleId="Zhlav">
    <w:name w:val="header"/>
    <w:basedOn w:val="Normln"/>
    <w:link w:val="ZhlavChar"/>
    <w:rsid w:val="007D58CA"/>
    <w:pPr>
      <w:tabs>
        <w:tab w:val="center" w:pos="4536"/>
        <w:tab w:val="right" w:pos="9072"/>
      </w:tabs>
    </w:pPr>
  </w:style>
  <w:style w:type="character" w:customStyle="1" w:styleId="ZhlavChar">
    <w:name w:val="Záhlaví Char"/>
    <w:basedOn w:val="Standardnpsmoodstavce"/>
    <w:link w:val="Zhlav"/>
    <w:rsid w:val="007D58CA"/>
    <w:rPr>
      <w:rFonts w:ascii="Times New Roman" w:eastAsia="Times New Roman" w:hAnsi="Times New Roman" w:cs="Times New Roman"/>
      <w:sz w:val="20"/>
      <w:szCs w:val="20"/>
      <w:lang w:eastAsia="cs-CZ"/>
    </w:rPr>
  </w:style>
  <w:style w:type="paragraph" w:styleId="Zkladntext">
    <w:name w:val="Body Text"/>
    <w:basedOn w:val="Normln"/>
    <w:link w:val="ZkladntextChar"/>
    <w:rsid w:val="007D58CA"/>
    <w:pPr>
      <w:jc w:val="both"/>
    </w:pPr>
    <w:rPr>
      <w:bCs/>
      <w:sz w:val="24"/>
      <w:lang w:val="x-none" w:eastAsia="x-none"/>
    </w:rPr>
  </w:style>
  <w:style w:type="character" w:customStyle="1" w:styleId="ZkladntextChar">
    <w:name w:val="Základní text Char"/>
    <w:basedOn w:val="Standardnpsmoodstavce"/>
    <w:link w:val="Zkladntext"/>
    <w:rsid w:val="007D58CA"/>
    <w:rPr>
      <w:rFonts w:ascii="Times New Roman" w:eastAsia="Times New Roman" w:hAnsi="Times New Roman" w:cs="Times New Roman"/>
      <w:bCs/>
      <w:sz w:val="24"/>
      <w:szCs w:val="20"/>
      <w:lang w:val="x-none" w:eastAsia="x-none"/>
    </w:rPr>
  </w:style>
  <w:style w:type="paragraph" w:styleId="Zkladntextodsazen3">
    <w:name w:val="Body Text Indent 3"/>
    <w:basedOn w:val="Normln"/>
    <w:link w:val="Zkladntextodsazen3Char"/>
    <w:rsid w:val="007D58CA"/>
    <w:pPr>
      <w:ind w:firstLine="708"/>
      <w:jc w:val="both"/>
    </w:pPr>
    <w:rPr>
      <w:bCs/>
      <w:sz w:val="24"/>
    </w:rPr>
  </w:style>
  <w:style w:type="character" w:customStyle="1" w:styleId="Zkladntextodsazen3Char">
    <w:name w:val="Základní text odsazený 3 Char"/>
    <w:basedOn w:val="Standardnpsmoodstavce"/>
    <w:link w:val="Zkladntextodsazen3"/>
    <w:rsid w:val="007D58CA"/>
    <w:rPr>
      <w:rFonts w:ascii="Times New Roman" w:eastAsia="Times New Roman" w:hAnsi="Times New Roman" w:cs="Times New Roman"/>
      <w:bCs/>
      <w:sz w:val="24"/>
      <w:szCs w:val="20"/>
      <w:lang w:eastAsia="cs-CZ"/>
    </w:rPr>
  </w:style>
  <w:style w:type="paragraph" w:customStyle="1" w:styleId="Zkladntext21">
    <w:name w:val="Základní text 21"/>
    <w:basedOn w:val="Normln"/>
    <w:rsid w:val="007D58CA"/>
    <w:pPr>
      <w:suppressAutoHyphens/>
      <w:jc w:val="center"/>
    </w:pPr>
    <w:rPr>
      <w:i/>
      <w:sz w:val="24"/>
      <w:lang w:eastAsia="ar-SA"/>
    </w:rPr>
  </w:style>
  <w:style w:type="paragraph" w:customStyle="1" w:styleId="Zkladntextodsazen31">
    <w:name w:val="Základní text odsazený 31"/>
    <w:basedOn w:val="Normln"/>
    <w:rsid w:val="007D58CA"/>
    <w:pPr>
      <w:suppressAutoHyphens/>
      <w:ind w:firstLine="708"/>
      <w:jc w:val="both"/>
    </w:pPr>
    <w:rPr>
      <w:bCs/>
      <w:sz w:val="24"/>
      <w:lang w:eastAsia="ar-SA"/>
    </w:rPr>
  </w:style>
  <w:style w:type="paragraph" w:customStyle="1" w:styleId="NormlnsWWW">
    <w:name w:val="Normální (síť WWW)"/>
    <w:basedOn w:val="Normln"/>
    <w:rsid w:val="007D58CA"/>
    <w:pPr>
      <w:widowControl w:val="0"/>
    </w:pPr>
    <w:rPr>
      <w:sz w:val="24"/>
    </w:rPr>
  </w:style>
  <w:style w:type="paragraph" w:styleId="Odstavecseseznamem">
    <w:name w:val="List Paragraph"/>
    <w:basedOn w:val="Normln"/>
    <w:uiPriority w:val="34"/>
    <w:qFormat/>
    <w:rsid w:val="00112E28"/>
    <w:pPr>
      <w:ind w:left="720"/>
      <w:contextualSpacing/>
    </w:pPr>
  </w:style>
  <w:style w:type="character" w:styleId="Hypertextovodkaz">
    <w:name w:val="Hyperlink"/>
    <w:basedOn w:val="Standardnpsmoodstavce"/>
    <w:uiPriority w:val="99"/>
    <w:unhideWhenUsed/>
    <w:rsid w:val="00F13904"/>
    <w:rPr>
      <w:color w:val="0000FF" w:themeColor="hyperlink"/>
      <w:u w:val="single"/>
    </w:rPr>
  </w:style>
  <w:style w:type="paragraph" w:styleId="Textbubliny">
    <w:name w:val="Balloon Text"/>
    <w:basedOn w:val="Normln"/>
    <w:link w:val="TextbublinyChar"/>
    <w:uiPriority w:val="99"/>
    <w:semiHidden/>
    <w:unhideWhenUsed/>
    <w:rsid w:val="00EC4C96"/>
    <w:rPr>
      <w:rFonts w:ascii="Tahoma" w:hAnsi="Tahoma" w:cs="Tahoma"/>
      <w:sz w:val="16"/>
      <w:szCs w:val="16"/>
    </w:rPr>
  </w:style>
  <w:style w:type="character" w:customStyle="1" w:styleId="TextbublinyChar">
    <w:name w:val="Text bubliny Char"/>
    <w:basedOn w:val="Standardnpsmoodstavce"/>
    <w:link w:val="Textbubliny"/>
    <w:uiPriority w:val="99"/>
    <w:semiHidden/>
    <w:rsid w:val="00EC4C96"/>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1069A"/>
    <w:rPr>
      <w:sz w:val="16"/>
      <w:szCs w:val="16"/>
    </w:rPr>
  </w:style>
  <w:style w:type="paragraph" w:styleId="Textkomente">
    <w:name w:val="annotation text"/>
    <w:basedOn w:val="Normln"/>
    <w:link w:val="TextkomenteChar"/>
    <w:uiPriority w:val="99"/>
    <w:semiHidden/>
    <w:unhideWhenUsed/>
    <w:rsid w:val="0081069A"/>
  </w:style>
  <w:style w:type="character" w:customStyle="1" w:styleId="TextkomenteChar">
    <w:name w:val="Text komentáře Char"/>
    <w:basedOn w:val="Standardnpsmoodstavce"/>
    <w:link w:val="Textkomente"/>
    <w:uiPriority w:val="99"/>
    <w:semiHidden/>
    <w:rsid w:val="0081069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1069A"/>
    <w:rPr>
      <w:b/>
      <w:bCs/>
    </w:rPr>
  </w:style>
  <w:style w:type="character" w:customStyle="1" w:styleId="PedmtkomenteChar">
    <w:name w:val="Předmět komentáře Char"/>
    <w:basedOn w:val="TextkomenteChar"/>
    <w:link w:val="Pedmtkomente"/>
    <w:uiPriority w:val="99"/>
    <w:semiHidden/>
    <w:rsid w:val="0081069A"/>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161803"/>
  </w:style>
  <w:style w:type="paragraph" w:styleId="Normlnweb">
    <w:name w:val="Normal (Web)"/>
    <w:basedOn w:val="Normln"/>
    <w:uiPriority w:val="99"/>
    <w:semiHidden/>
    <w:unhideWhenUsed/>
    <w:rsid w:val="006E5D34"/>
    <w:pPr>
      <w:spacing w:before="100" w:beforeAutospacing="1" w:after="100" w:afterAutospacing="1"/>
    </w:pPr>
    <w:rPr>
      <w:sz w:val="24"/>
      <w:szCs w:val="24"/>
    </w:rPr>
  </w:style>
  <w:style w:type="character" w:customStyle="1" w:styleId="tsubjname">
    <w:name w:val="tsubjname"/>
    <w:basedOn w:val="Standardnpsmoodstavce"/>
    <w:rsid w:val="00981AC0"/>
  </w:style>
  <w:style w:type="paragraph" w:customStyle="1" w:styleId="Standard">
    <w:name w:val="Standard"/>
    <w:rsid w:val="00D5565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33259">
      <w:bodyDiv w:val="1"/>
      <w:marLeft w:val="0"/>
      <w:marRight w:val="0"/>
      <w:marTop w:val="0"/>
      <w:marBottom w:val="0"/>
      <w:divBdr>
        <w:top w:val="none" w:sz="0" w:space="0" w:color="auto"/>
        <w:left w:val="none" w:sz="0" w:space="0" w:color="auto"/>
        <w:bottom w:val="none" w:sz="0" w:space="0" w:color="auto"/>
        <w:right w:val="none" w:sz="0" w:space="0" w:color="auto"/>
      </w:divBdr>
    </w:div>
    <w:div w:id="1932931215">
      <w:bodyDiv w:val="1"/>
      <w:marLeft w:val="0"/>
      <w:marRight w:val="0"/>
      <w:marTop w:val="0"/>
      <w:marBottom w:val="0"/>
      <w:divBdr>
        <w:top w:val="none" w:sz="0" w:space="0" w:color="auto"/>
        <w:left w:val="none" w:sz="0" w:space="0" w:color="auto"/>
        <w:bottom w:val="none" w:sz="0" w:space="0" w:color="auto"/>
        <w:right w:val="none" w:sz="0" w:space="0" w:color="auto"/>
      </w:divBdr>
    </w:div>
    <w:div w:id="19420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B1DE-7932-4F3E-B52B-46CC4386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4093</Characters>
  <Application>Microsoft Office Word</Application>
  <DocSecurity>4</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Ekonom</cp:lastModifiedBy>
  <cp:revision>2</cp:revision>
  <cp:lastPrinted>2025-09-19T12:29:00Z</cp:lastPrinted>
  <dcterms:created xsi:type="dcterms:W3CDTF">2025-09-19T12:30:00Z</dcterms:created>
  <dcterms:modified xsi:type="dcterms:W3CDTF">2025-09-19T12:30:00Z</dcterms:modified>
</cp:coreProperties>
</file>