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9049B" w14:paraId="72A5BF1F" w14:textId="77777777">
        <w:trPr>
          <w:trHeight w:val="148"/>
        </w:trPr>
        <w:tc>
          <w:tcPr>
            <w:tcW w:w="115" w:type="dxa"/>
          </w:tcPr>
          <w:p w14:paraId="43DF3B96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FDCBCC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8036F0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C86942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7ADB2D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370AC9" w14:textId="77777777" w:rsidR="0039049B" w:rsidRDefault="0039049B">
            <w:pPr>
              <w:pStyle w:val="EmptyCellLayoutStyle"/>
              <w:spacing w:after="0" w:line="240" w:lineRule="auto"/>
            </w:pPr>
          </w:p>
        </w:tc>
      </w:tr>
      <w:tr w:rsidR="00566BA0" w14:paraId="052940BC" w14:textId="77777777" w:rsidTr="00566BA0">
        <w:trPr>
          <w:trHeight w:val="340"/>
        </w:trPr>
        <w:tc>
          <w:tcPr>
            <w:tcW w:w="115" w:type="dxa"/>
          </w:tcPr>
          <w:p w14:paraId="5BA1FD13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76A2A2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9049B" w14:paraId="3E00292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0DCD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73748B5" w14:textId="77777777" w:rsidR="0039049B" w:rsidRDefault="0039049B">
            <w:pPr>
              <w:spacing w:after="0" w:line="240" w:lineRule="auto"/>
            </w:pPr>
          </w:p>
        </w:tc>
        <w:tc>
          <w:tcPr>
            <w:tcW w:w="8142" w:type="dxa"/>
          </w:tcPr>
          <w:p w14:paraId="3A0657B4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5F5AC0" w14:textId="77777777" w:rsidR="0039049B" w:rsidRDefault="0039049B">
            <w:pPr>
              <w:pStyle w:val="EmptyCellLayoutStyle"/>
              <w:spacing w:after="0" w:line="240" w:lineRule="auto"/>
            </w:pPr>
          </w:p>
        </w:tc>
      </w:tr>
      <w:tr w:rsidR="0039049B" w14:paraId="083A7C19" w14:textId="77777777">
        <w:trPr>
          <w:trHeight w:val="100"/>
        </w:trPr>
        <w:tc>
          <w:tcPr>
            <w:tcW w:w="115" w:type="dxa"/>
          </w:tcPr>
          <w:p w14:paraId="1AA51CA1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480608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C4DEE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E661F3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4893DA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5CCD3D" w14:textId="77777777" w:rsidR="0039049B" w:rsidRDefault="0039049B">
            <w:pPr>
              <w:pStyle w:val="EmptyCellLayoutStyle"/>
              <w:spacing w:after="0" w:line="240" w:lineRule="auto"/>
            </w:pPr>
          </w:p>
        </w:tc>
      </w:tr>
      <w:tr w:rsidR="00566BA0" w14:paraId="69D0934F" w14:textId="77777777" w:rsidTr="00566BA0">
        <w:tc>
          <w:tcPr>
            <w:tcW w:w="115" w:type="dxa"/>
          </w:tcPr>
          <w:p w14:paraId="46B783E1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4B1C71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9049B" w14:paraId="0809E5A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DC64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AACB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9049B" w14:paraId="489DE1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B1BF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AGROMORAVIA,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EAAF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Anenská 1006, 69155 Moravská Nová Ves</w:t>
                  </w:r>
                </w:p>
              </w:tc>
            </w:tr>
          </w:tbl>
          <w:p w14:paraId="6BEEAE28" w14:textId="77777777" w:rsidR="0039049B" w:rsidRDefault="0039049B">
            <w:pPr>
              <w:spacing w:after="0" w:line="240" w:lineRule="auto"/>
            </w:pPr>
          </w:p>
        </w:tc>
      </w:tr>
      <w:tr w:rsidR="0039049B" w14:paraId="7DDD4FC3" w14:textId="77777777">
        <w:trPr>
          <w:trHeight w:val="349"/>
        </w:trPr>
        <w:tc>
          <w:tcPr>
            <w:tcW w:w="115" w:type="dxa"/>
          </w:tcPr>
          <w:p w14:paraId="01B02D46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C5754C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31DE85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32731B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767DAC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BFDF11" w14:textId="77777777" w:rsidR="0039049B" w:rsidRDefault="0039049B">
            <w:pPr>
              <w:pStyle w:val="EmptyCellLayoutStyle"/>
              <w:spacing w:after="0" w:line="240" w:lineRule="auto"/>
            </w:pPr>
          </w:p>
        </w:tc>
      </w:tr>
      <w:tr w:rsidR="0039049B" w14:paraId="5A787C56" w14:textId="77777777">
        <w:trPr>
          <w:trHeight w:val="340"/>
        </w:trPr>
        <w:tc>
          <w:tcPr>
            <w:tcW w:w="115" w:type="dxa"/>
          </w:tcPr>
          <w:p w14:paraId="2E49DBB6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7E8FEF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9049B" w14:paraId="2E628D8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B438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5DB5A71" w14:textId="77777777" w:rsidR="0039049B" w:rsidRDefault="0039049B">
            <w:pPr>
              <w:spacing w:after="0" w:line="240" w:lineRule="auto"/>
            </w:pPr>
          </w:p>
        </w:tc>
        <w:tc>
          <w:tcPr>
            <w:tcW w:w="801" w:type="dxa"/>
          </w:tcPr>
          <w:p w14:paraId="1B296CF5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45A68F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136E3A" w14:textId="77777777" w:rsidR="0039049B" w:rsidRDefault="0039049B">
            <w:pPr>
              <w:pStyle w:val="EmptyCellLayoutStyle"/>
              <w:spacing w:after="0" w:line="240" w:lineRule="auto"/>
            </w:pPr>
          </w:p>
        </w:tc>
      </w:tr>
      <w:tr w:rsidR="0039049B" w14:paraId="585E7335" w14:textId="77777777">
        <w:trPr>
          <w:trHeight w:val="229"/>
        </w:trPr>
        <w:tc>
          <w:tcPr>
            <w:tcW w:w="115" w:type="dxa"/>
          </w:tcPr>
          <w:p w14:paraId="5B46E434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AD8D7C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19ABC9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DFFA69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96776C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702594" w14:textId="77777777" w:rsidR="0039049B" w:rsidRDefault="0039049B">
            <w:pPr>
              <w:pStyle w:val="EmptyCellLayoutStyle"/>
              <w:spacing w:after="0" w:line="240" w:lineRule="auto"/>
            </w:pPr>
          </w:p>
        </w:tc>
      </w:tr>
      <w:tr w:rsidR="00566BA0" w14:paraId="7CA506D0" w14:textId="77777777" w:rsidTr="00566BA0">
        <w:tc>
          <w:tcPr>
            <w:tcW w:w="115" w:type="dxa"/>
          </w:tcPr>
          <w:p w14:paraId="3A76AD4B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9049B" w14:paraId="1F259BC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E571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2008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8FAC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9F3E" w14:textId="77777777" w:rsidR="0039049B" w:rsidRDefault="00566B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B444" w14:textId="77777777" w:rsidR="0039049B" w:rsidRDefault="00566B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44A8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9C477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BE20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DAF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33F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26D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975E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DBFE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A03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66BA0" w14:paraId="61316ED9" w14:textId="77777777" w:rsidTr="00566BA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D885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Hrušky</w:t>
                  </w:r>
                </w:p>
              </w:tc>
            </w:tr>
            <w:tr w:rsidR="0039049B" w14:paraId="157FE5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5426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446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FD1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1EA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118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BF8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D3E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7CBF6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8790D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DC0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355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DA57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1AFE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3E8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294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51,28</w:t>
                  </w:r>
                </w:p>
              </w:tc>
            </w:tr>
            <w:tr w:rsidR="0039049B" w14:paraId="3C1A3E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CFF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488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9C0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F17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211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58A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AB40C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A0A0D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587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622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A644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5877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BE4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471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42,42</w:t>
                  </w:r>
                </w:p>
              </w:tc>
            </w:tr>
            <w:tr w:rsidR="0039049B" w14:paraId="64DE58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ADCF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BEC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DDA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A8E2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D60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4C1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A33D8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3AF20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274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BC8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0458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8F7E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A15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C59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92,54</w:t>
                  </w:r>
                </w:p>
              </w:tc>
            </w:tr>
            <w:tr w:rsidR="00566BA0" w14:paraId="3131BF4F" w14:textId="77777777" w:rsidTr="00566BA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D8C7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63E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2AF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66F3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6624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6DE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6C2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7048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2D6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D1E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BD6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186,24</w:t>
                  </w:r>
                </w:p>
              </w:tc>
            </w:tr>
            <w:tr w:rsidR="00566BA0" w14:paraId="70017178" w14:textId="77777777" w:rsidTr="00566BA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F797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Nová Ves</w:t>
                  </w:r>
                </w:p>
              </w:tc>
            </w:tr>
            <w:tr w:rsidR="0039049B" w14:paraId="4AA85C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0B3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47B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2D6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4EF8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458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1AA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B1A45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B7E1D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0F7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A4C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B672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FDF7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E2A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903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</w:t>
                  </w:r>
                </w:p>
              </w:tc>
            </w:tr>
            <w:tr w:rsidR="0039049B" w14:paraId="7F026F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A87D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A54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041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866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D38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748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E601E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A1E11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2A6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613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771C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2CA2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3D4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EBD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</w:t>
                  </w:r>
                </w:p>
              </w:tc>
            </w:tr>
            <w:tr w:rsidR="0039049B" w14:paraId="669373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2F0B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2157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883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BFC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186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CCF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D30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2F067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DA936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57F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159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158E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97F1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CA9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33D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733,60</w:t>
                  </w:r>
                </w:p>
              </w:tc>
            </w:tr>
            <w:tr w:rsidR="0039049B" w14:paraId="46576F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4D7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F6E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842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F1F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294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CB9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EB73F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8B47D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1FF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FB1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5999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12AF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7DB8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D3E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338,71</w:t>
                  </w:r>
                </w:p>
              </w:tc>
            </w:tr>
            <w:tr w:rsidR="0039049B" w14:paraId="2E0A0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98E7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9B2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FAB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0656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F28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E98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C9489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B3F15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F75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E35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1C53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A44D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D31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379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903,80</w:t>
                  </w:r>
                </w:p>
              </w:tc>
            </w:tr>
            <w:tr w:rsidR="0039049B" w14:paraId="58E3F8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0F4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14B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106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6FE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B52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454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E744A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00223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EEF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D26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38AB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D900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CFE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E6B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128,69</w:t>
                  </w:r>
                </w:p>
              </w:tc>
            </w:tr>
            <w:tr w:rsidR="0039049B" w14:paraId="70093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A72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D8B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B1E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F6E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DB6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018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40663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5FC73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A49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F6E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A38E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5BCC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797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108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461,96</w:t>
                  </w:r>
                </w:p>
              </w:tc>
            </w:tr>
            <w:tr w:rsidR="0039049B" w14:paraId="6DC0C6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364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A0B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01D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76E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BDE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2B4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9ABE5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44D40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810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5E8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4658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8DFC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EB98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E13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484,18</w:t>
                  </w:r>
                </w:p>
              </w:tc>
            </w:tr>
            <w:tr w:rsidR="0039049B" w14:paraId="4C9605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40B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E06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A7C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C354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4A4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5AB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CE40F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5F048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FC6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09C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F5E6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48A7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0F2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096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2,93</w:t>
                  </w:r>
                </w:p>
              </w:tc>
            </w:tr>
            <w:tr w:rsidR="0039049B" w14:paraId="766475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B80F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D89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E03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220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5F2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727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72F21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7D948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864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696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06CF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246A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E207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197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26,83</w:t>
                  </w:r>
                </w:p>
              </w:tc>
            </w:tr>
            <w:tr w:rsidR="0039049B" w14:paraId="2EF74C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C54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A16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2B1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8F7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4D2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D6F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96B65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9C342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6BF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4E1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4390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AD2E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643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C67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236,43</w:t>
                  </w:r>
                </w:p>
              </w:tc>
            </w:tr>
            <w:tr w:rsidR="0039049B" w14:paraId="3C56E4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9E54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E5F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17D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129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AD8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E8B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B97CA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0743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57F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F17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93E3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38B7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A8B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0F7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300,99</w:t>
                  </w:r>
                </w:p>
              </w:tc>
            </w:tr>
            <w:tr w:rsidR="0039049B" w14:paraId="005F17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CF41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1056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E7D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633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2AF7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093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5C4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CDD17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A8D07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1EE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850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0F7A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874B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4F7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695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412,49</w:t>
                  </w:r>
                </w:p>
              </w:tc>
            </w:tr>
            <w:tr w:rsidR="0039049B" w14:paraId="313F9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5AC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1E7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F26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441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45C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91A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F5E09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73DFD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C7A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737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6FC0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C6FC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67C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C41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346,68</w:t>
                  </w:r>
                </w:p>
              </w:tc>
            </w:tr>
            <w:tr w:rsidR="0039049B" w14:paraId="0F304A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7C38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37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533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8F1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8B9F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2EE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FD9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91666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D20E5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C2D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71A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C812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4CA7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950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4EC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14,25</w:t>
                  </w:r>
                </w:p>
              </w:tc>
            </w:tr>
            <w:tr w:rsidR="0039049B" w14:paraId="524BD0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803A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1546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FCE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D68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C95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C41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0DF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95B26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AB744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8C3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CBA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D648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515C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2206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ED5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525,26</w:t>
                  </w:r>
                </w:p>
              </w:tc>
            </w:tr>
            <w:tr w:rsidR="0039049B" w14:paraId="2899CA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24F7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ECD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27D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F36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46A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44A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75A10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6F5C5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7E3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540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86F6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5818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6A8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C19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22,22</w:t>
                  </w:r>
                </w:p>
              </w:tc>
            </w:tr>
            <w:tr w:rsidR="0039049B" w14:paraId="79EB1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0878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B65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094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F06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E38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B34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A04A7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1697E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ACB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B25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2AE9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2A26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D72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145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982,60</w:t>
                  </w:r>
                </w:p>
              </w:tc>
            </w:tr>
            <w:tr w:rsidR="0039049B" w14:paraId="6E9E9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D0D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49F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30A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BCC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DC0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EC6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7F82C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8A35F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693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974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9A04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5988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7438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82E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175,64</w:t>
                  </w:r>
                </w:p>
              </w:tc>
            </w:tr>
            <w:tr w:rsidR="0039049B" w14:paraId="3C7889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1912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A71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4E1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4EB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10E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7E3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67120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ED4B4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F5C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8F6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BC75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C485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117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B77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316,08</w:t>
                  </w:r>
                </w:p>
              </w:tc>
            </w:tr>
            <w:tr w:rsidR="0039049B" w14:paraId="315B97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6D6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FC5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48B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430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C24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04D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1E2DB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8C638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4A4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64C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38D3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C21B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5C47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DAC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1 069,38</w:t>
                  </w:r>
                </w:p>
              </w:tc>
            </w:tr>
            <w:tr w:rsidR="0039049B" w14:paraId="61343C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B0B8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539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A6E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788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DA7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96F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28735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9DC89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5D4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F05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1B82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1A06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432D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FDD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838,40</w:t>
                  </w:r>
                </w:p>
              </w:tc>
            </w:tr>
            <w:tr w:rsidR="0039049B" w14:paraId="3E0B86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BC0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392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196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B57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C51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C16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D4EE8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91217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E73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90A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490D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6C89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A48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AF7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78,81</w:t>
                  </w:r>
                </w:p>
              </w:tc>
            </w:tr>
            <w:tr w:rsidR="0039049B" w14:paraId="5733F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024D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250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79D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3AB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642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18F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26596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00063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BF1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A93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ED2E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EDE1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A75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270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98,93</w:t>
                  </w:r>
                </w:p>
              </w:tc>
            </w:tr>
            <w:tr w:rsidR="0039049B" w14:paraId="1F87DB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B7C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0A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530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AA22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ABB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BC1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076B3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6A1A5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111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19D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099F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D00F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AB3D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0A3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303,92</w:t>
                  </w:r>
                </w:p>
              </w:tc>
            </w:tr>
            <w:tr w:rsidR="0039049B" w14:paraId="140CC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7F6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099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3BF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84B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4DD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459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87253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6AF46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D11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563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72CA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72D1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A80D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B25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879,48</w:t>
                  </w:r>
                </w:p>
              </w:tc>
            </w:tr>
            <w:tr w:rsidR="0039049B" w14:paraId="681E9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B9E7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1659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B5B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50A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0E3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837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2F2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F59C9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44878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CBE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527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124C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D0BD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C86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57C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640,96</w:t>
                  </w:r>
                </w:p>
              </w:tc>
            </w:tr>
            <w:tr w:rsidR="0039049B" w14:paraId="2E50E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8E1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174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B45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4F1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0AF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64A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62A5D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3FC44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854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01E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3C29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B5AD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A45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4B4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847,20</w:t>
                  </w:r>
                </w:p>
              </w:tc>
            </w:tr>
            <w:tr w:rsidR="0039049B" w14:paraId="382F4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7962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948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80B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062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1B4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381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717F6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EFC07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733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89D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429F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90C0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D81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AE2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119,47</w:t>
                  </w:r>
                </w:p>
              </w:tc>
            </w:tr>
            <w:tr w:rsidR="0039049B" w14:paraId="638158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81E2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801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972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6D7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540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DDB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49605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C090A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D2E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7F2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BA4A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73A9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FEE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A11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55,33</w:t>
                  </w:r>
                </w:p>
              </w:tc>
            </w:tr>
            <w:tr w:rsidR="0039049B" w14:paraId="19B6FD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5D90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4E1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3D5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17E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0F4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C5A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B78DB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80D39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2F3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C56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A129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8A32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740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546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60,36</w:t>
                  </w:r>
                </w:p>
              </w:tc>
            </w:tr>
            <w:tr w:rsidR="0039049B" w14:paraId="643116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557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E2D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254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063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4C0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CA2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4594A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224AD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F4E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81C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C302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F148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0A8F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DAA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28,09</w:t>
                  </w:r>
                </w:p>
              </w:tc>
            </w:tr>
            <w:tr w:rsidR="0039049B" w14:paraId="790809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B09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539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821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F1E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5DC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3E8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CE94E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F1447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B17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517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D6AF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E80A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BA3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060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17,61</w:t>
                  </w:r>
                </w:p>
              </w:tc>
            </w:tr>
            <w:tr w:rsidR="0039049B" w14:paraId="34A74D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B7C4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C18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446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7CD4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BC5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271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8C25A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4A920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047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F74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16D7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0AD9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116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9B5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314,40</w:t>
                  </w:r>
                </w:p>
              </w:tc>
            </w:tr>
            <w:tr w:rsidR="0039049B" w14:paraId="6FDECC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5C0D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144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7C9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12D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344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3DA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C939A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7438D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526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60D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DCE4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E6ED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F29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FC5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700,90</w:t>
                  </w:r>
                </w:p>
              </w:tc>
            </w:tr>
            <w:tr w:rsidR="0039049B" w14:paraId="0E9CC6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395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5D8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C4B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4A5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067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78B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8DA60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E8E6A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1D7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8D4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E2F3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3043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45B7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735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1 214,00</w:t>
                  </w:r>
                </w:p>
              </w:tc>
            </w:tr>
            <w:tr w:rsidR="0039049B" w14:paraId="52C134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595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2C0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3AA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C2ED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E90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466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B9763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B6184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F9C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B4F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21C5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6074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0C78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38A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414,59</w:t>
                  </w:r>
                </w:p>
              </w:tc>
            </w:tr>
            <w:tr w:rsidR="0039049B" w14:paraId="096784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0587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FE3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16B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53C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1AE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552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4AFD4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A0D84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4EF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DAD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D2D5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161C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1D32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C5A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334,52</w:t>
                  </w:r>
                </w:p>
              </w:tc>
            </w:tr>
            <w:tr w:rsidR="0039049B" w14:paraId="7730E8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F99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0E9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55D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9A16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E47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A0B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AF81B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CC7B3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F81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70E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4DDA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738C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830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3E3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88,87</w:t>
                  </w:r>
                </w:p>
              </w:tc>
            </w:tr>
            <w:tr w:rsidR="0039049B" w14:paraId="19EB4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D79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F1B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808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715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F11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3C2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233E7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E0473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A05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3CE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94CC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4920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237F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94E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2 547,90</w:t>
                  </w:r>
                </w:p>
              </w:tc>
            </w:tr>
            <w:tr w:rsidR="0039049B" w14:paraId="746982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E51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9D8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5B0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CF3F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641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067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21F4E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7DAE3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115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903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BA96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DFF7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C78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FDE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330,33</w:t>
                  </w:r>
                </w:p>
              </w:tc>
            </w:tr>
            <w:tr w:rsidR="0039049B" w14:paraId="1D1D70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0AB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66C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892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B6B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AB7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1CE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49A37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CE57A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6DA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AFD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6A3B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3513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D30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6A3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359,25</w:t>
                  </w:r>
                </w:p>
              </w:tc>
            </w:tr>
            <w:tr w:rsidR="0039049B" w14:paraId="01D793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85B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1A9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EDC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324D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9E9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195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9FC92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B17F8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885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60F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4711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0E67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33DF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E38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239,36</w:t>
                  </w:r>
                </w:p>
              </w:tc>
            </w:tr>
            <w:tr w:rsidR="0039049B" w14:paraId="765FF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225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F0D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B17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ABE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80A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8E7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F63B7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14051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3F4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C7E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064F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0368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664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8B4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8,80</w:t>
                  </w:r>
                </w:p>
              </w:tc>
            </w:tr>
            <w:tr w:rsidR="0039049B" w14:paraId="4AEE0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BD1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C01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729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1B0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7AA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CDC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A6B03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81C46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562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4D9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8CDF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19E2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C8E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D23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152,17</w:t>
                  </w:r>
                </w:p>
              </w:tc>
            </w:tr>
            <w:tr w:rsidR="0039049B" w14:paraId="49D851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995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288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8F2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537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E26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66C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3C6B9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B664B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493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105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4873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26C4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EF8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6B4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396,56</w:t>
                  </w:r>
                </w:p>
              </w:tc>
            </w:tr>
            <w:tr w:rsidR="0039049B" w14:paraId="343347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9726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51D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7D9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F7D2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0C7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9DD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47FD8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9534B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253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4E9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3698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5E75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5E16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329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328,23</w:t>
                  </w:r>
                </w:p>
              </w:tc>
            </w:tr>
            <w:tr w:rsidR="0039049B" w14:paraId="6F3876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F2F6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8A6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673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81B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8C0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7DC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2AB84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AB2F6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8E5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722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E28A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8D97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C24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0C4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1 328,44</w:t>
                  </w:r>
                </w:p>
              </w:tc>
            </w:tr>
            <w:tr w:rsidR="0039049B" w14:paraId="74C605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B965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4E7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8E2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8274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618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332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891CC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E1A26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F1E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28E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9398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E7FD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B07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EA7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</w:t>
                  </w:r>
                </w:p>
              </w:tc>
            </w:tr>
            <w:tr w:rsidR="0039049B" w14:paraId="128BF6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DA03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930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9F8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A64F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067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781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121A4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439DE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B05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10B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E44C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15F1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B2B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F8C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7,13</w:t>
                  </w:r>
                </w:p>
              </w:tc>
            </w:tr>
            <w:tr w:rsidR="0039049B" w14:paraId="32E086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2082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DF4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E47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260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21E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683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C43F8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859F5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F62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04F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A7A1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C507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42A2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175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</w:t>
                  </w:r>
                </w:p>
              </w:tc>
            </w:tr>
            <w:tr w:rsidR="0039049B" w14:paraId="54079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0A1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EC5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A2D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2A5D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E8D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06C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AE03B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917A4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D11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F38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E334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1536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91D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653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</w:t>
                  </w:r>
                </w:p>
              </w:tc>
            </w:tr>
            <w:tr w:rsidR="0039049B" w14:paraId="70108E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BE01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34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0C0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007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132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6A6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E9E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B45D9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36F60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6BA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8F5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8939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3084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058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FFA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39049B" w14:paraId="35EE94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CB63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29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69D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EF0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55D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A85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006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CFBEE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9C030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CC6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528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C6FB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5F06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733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357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</w:t>
                  </w:r>
                </w:p>
              </w:tc>
            </w:tr>
            <w:tr w:rsidR="0039049B" w14:paraId="3DB0B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B8DC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9B7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683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CCDD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0DA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AC6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36768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2AECA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431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9CA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7216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9CA4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3A16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373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39049B" w14:paraId="4B4A9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54FD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392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DBA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F9F2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8AC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157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06AFF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5ABE0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984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996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5060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36B0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C02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47B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43,18</w:t>
                  </w:r>
                </w:p>
              </w:tc>
            </w:tr>
            <w:tr w:rsidR="0039049B" w14:paraId="65B8ED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3A9F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87E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88B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5A07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82F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9E4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03F18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12B85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892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409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BD82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2553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E02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33E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4,61</w:t>
                  </w:r>
                </w:p>
              </w:tc>
            </w:tr>
            <w:tr w:rsidR="0039049B" w14:paraId="59B9EE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2107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C14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131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519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288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933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1B28C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B9CD2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F6C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565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E87F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4661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9CA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987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374,35</w:t>
                  </w:r>
                </w:p>
              </w:tc>
            </w:tr>
            <w:tr w:rsidR="0039049B" w14:paraId="03960C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A30E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25B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420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4714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A9E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C78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02EA8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AA7BE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ED2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D5C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CAC7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FBB4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DFD6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FE7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</w:t>
                  </w:r>
                </w:p>
              </w:tc>
            </w:tr>
            <w:tr w:rsidR="0039049B" w14:paraId="52F9D3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1DB7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B46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5CE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5F8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DF6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892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F4883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D6FE2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DD9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7F7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DCB7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FBED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635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4CA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17,19</w:t>
                  </w:r>
                </w:p>
              </w:tc>
            </w:tr>
            <w:tr w:rsidR="0039049B" w14:paraId="115F9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9BC0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04D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A21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35F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E8C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B5A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539E2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A5CC1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472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AAB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F883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7EC0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585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5A6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16,35</w:t>
                  </w:r>
                </w:p>
              </w:tc>
            </w:tr>
            <w:tr w:rsidR="0039049B" w14:paraId="43BEBF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9B88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818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F38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A00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CF6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CE3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14E12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CF6AE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71D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007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3651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8DC6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E8A7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351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</w:t>
                  </w:r>
                </w:p>
              </w:tc>
            </w:tr>
            <w:tr w:rsidR="0039049B" w14:paraId="561DB6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B286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81F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BEE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FD3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D12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1C3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0294C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D0EBE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697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B6E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5A85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7189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911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6CE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</w:t>
                  </w:r>
                </w:p>
              </w:tc>
            </w:tr>
            <w:tr w:rsidR="0039049B" w14:paraId="3F965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CBF6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6DB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CF8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BFD8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8BB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124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AC7A4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9D20C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C65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CE7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930A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A340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A61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AF8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23,89</w:t>
                  </w:r>
                </w:p>
              </w:tc>
            </w:tr>
            <w:tr w:rsidR="0039049B" w14:paraId="02AF35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0694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138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67D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DE5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DED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728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EC858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89D20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C79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D19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F4AE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8FD9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7377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6AD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731,08</w:t>
                  </w:r>
                </w:p>
              </w:tc>
            </w:tr>
            <w:tr w:rsidR="0039049B" w14:paraId="784B33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7F6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9B8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D70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C00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954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46A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9D66D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3F861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607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0DD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3365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834F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2A77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FCF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422,55</w:t>
                  </w:r>
                </w:p>
              </w:tc>
            </w:tr>
            <w:tr w:rsidR="0039049B" w14:paraId="28426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5AE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CDB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2E4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78D6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821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3F6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7980C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0F175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DAF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F7D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EEDB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30E9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1CF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B35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2 068,75</w:t>
                  </w:r>
                </w:p>
              </w:tc>
            </w:tr>
            <w:tr w:rsidR="0039049B" w14:paraId="29B1D0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C25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E21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8B2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37D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A5B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89E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7C805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139A4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098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DF7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3E56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3C1E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FA54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418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542,03</w:t>
                  </w:r>
                </w:p>
              </w:tc>
            </w:tr>
            <w:tr w:rsidR="0039049B" w14:paraId="6C8B06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4887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2D2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D6E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5747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317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45D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B279F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BD921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7CB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350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F806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FE02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6812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501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482,08</w:t>
                  </w:r>
                </w:p>
              </w:tc>
            </w:tr>
            <w:tr w:rsidR="0039049B" w14:paraId="57299A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D64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CDF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44D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692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4CE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87B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C82F4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898F2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284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CD4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4AC7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854B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4F4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707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544,96</w:t>
                  </w:r>
                </w:p>
              </w:tc>
            </w:tr>
            <w:tr w:rsidR="0039049B" w14:paraId="7B9A4E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C0E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AB8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F75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9F46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EBA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AB2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AD60F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2C8D4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3C8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631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C8E9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79E6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2B92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50A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337,04</w:t>
                  </w:r>
                </w:p>
              </w:tc>
            </w:tr>
            <w:tr w:rsidR="0039049B" w14:paraId="2CB0D1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5AF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3C3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7BB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1498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ECB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74E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5A980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46194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289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B05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2678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7ECA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0A3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8D9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1 029,97</w:t>
                  </w:r>
                </w:p>
              </w:tc>
            </w:tr>
            <w:tr w:rsidR="0039049B" w14:paraId="18975F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6BC6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49B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F9E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CA04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024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226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E7208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9619E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B38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26A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6C27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DB94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7437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255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881,16</w:t>
                  </w:r>
                </w:p>
              </w:tc>
            </w:tr>
            <w:tr w:rsidR="0039049B" w14:paraId="3E238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8310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B60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BEA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549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ECD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594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DAE25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E8181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175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560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BE41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A58B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AED8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7D4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14,67</w:t>
                  </w:r>
                </w:p>
              </w:tc>
            </w:tr>
            <w:tr w:rsidR="0039049B" w14:paraId="7F5479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3608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C3B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67F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5D6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1CD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B38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D53AC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FD855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0F7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393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1640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673A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C49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526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12,58</w:t>
                  </w:r>
                </w:p>
              </w:tc>
            </w:tr>
            <w:tr w:rsidR="0039049B" w14:paraId="34B77A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EBB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404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810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4A2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698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0BB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7B471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20CAC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F01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42E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84F1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D00A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FC34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385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189,90</w:t>
                  </w:r>
                </w:p>
              </w:tc>
            </w:tr>
            <w:tr w:rsidR="0039049B" w14:paraId="6692B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0F8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3BF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242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CE54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1E3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280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443ED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EC6B3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6E3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D56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847E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B8D4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7BCD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38C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1 106,69</w:t>
                  </w:r>
                </w:p>
              </w:tc>
            </w:tr>
            <w:tr w:rsidR="0039049B" w14:paraId="22C305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BD27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4B0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E8F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60B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D77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37B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502C8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8AA8A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61F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7DD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B342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E03E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684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C5F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212,12</w:t>
                  </w:r>
                </w:p>
              </w:tc>
            </w:tr>
            <w:tr w:rsidR="0039049B" w14:paraId="4AAB85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FD6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4E3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C93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0B7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4DB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469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8F803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F520C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70B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454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3139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55E3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BACF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6CC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370,99</w:t>
                  </w:r>
                </w:p>
              </w:tc>
            </w:tr>
            <w:tr w:rsidR="0039049B" w14:paraId="5714B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1BF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653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A9D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0D9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696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089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72CBD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C2B9C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D2D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73C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3B89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D0FC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21B2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94D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39049B" w14:paraId="7A31B7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56A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C7B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88A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7D8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996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2F6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B6F98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4C049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6E7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843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B413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4067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80D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892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201,22</w:t>
                  </w:r>
                </w:p>
              </w:tc>
            </w:tr>
            <w:tr w:rsidR="0039049B" w14:paraId="1CEBC6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632D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B24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399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FE8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E64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F13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81EF5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84B29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398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2E3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A79B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C4EA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3C8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894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158,88</w:t>
                  </w:r>
                </w:p>
              </w:tc>
            </w:tr>
            <w:tr w:rsidR="0039049B" w14:paraId="374BE7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6E2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F2F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5ED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989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29D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9AC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8D2A8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6555D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C4E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806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D41F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87E5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45D6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277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965,42</w:t>
                  </w:r>
                </w:p>
              </w:tc>
            </w:tr>
            <w:tr w:rsidR="0039049B" w14:paraId="6631AC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583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306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FEA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6CA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C7F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511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62EA6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893F6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0F4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A2A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153F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E249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E08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D5B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1 097,05</w:t>
                  </w:r>
                </w:p>
              </w:tc>
            </w:tr>
            <w:tr w:rsidR="0039049B" w14:paraId="6A595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970F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D9F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99F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CD5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F0E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B2E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8B5CA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2BB82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3BC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003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A15D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1FD1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3CC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DD2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472,44</w:t>
                  </w:r>
                </w:p>
              </w:tc>
            </w:tr>
            <w:tr w:rsidR="0039049B" w14:paraId="5821B9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6E0D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DF7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6E2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299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E09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22F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F6D71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670BB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5FE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A33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4D33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88E6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C4A2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55F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417,52</w:t>
                  </w:r>
                </w:p>
              </w:tc>
            </w:tr>
            <w:tr w:rsidR="0039049B" w14:paraId="42054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C0FD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7E8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F77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CA47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E02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519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B1A99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8579D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21C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109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FC6C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AD92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C148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E21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770,91</w:t>
                  </w:r>
                </w:p>
              </w:tc>
            </w:tr>
            <w:tr w:rsidR="0039049B" w14:paraId="1DD617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0BA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1C1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A12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4118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185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037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4BC5C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AE91E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F99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F47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8F48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9D24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3BB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492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1 081,96</w:t>
                  </w:r>
                </w:p>
              </w:tc>
            </w:tr>
            <w:tr w:rsidR="0039049B" w14:paraId="20392B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0A0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DB4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D40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7C6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C11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B65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F75EE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BF4E4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A8F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F94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E1B2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5FD4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0CB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04B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585,20</w:t>
                  </w:r>
                </w:p>
              </w:tc>
            </w:tr>
            <w:tr w:rsidR="0039049B" w14:paraId="778F8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A3B2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D16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6D2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9B14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0D2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940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C1BF0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88F64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DAE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89A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46BA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017F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3A4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B6A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173,13</w:t>
                  </w:r>
                </w:p>
              </w:tc>
            </w:tr>
            <w:tr w:rsidR="0039049B" w14:paraId="719AC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E9A7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986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FD5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9664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5A3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9CD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FE2C8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BD8DE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77B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A03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FCF4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10B4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B118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A82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52,40</w:t>
                  </w:r>
                </w:p>
              </w:tc>
            </w:tr>
            <w:tr w:rsidR="0039049B" w14:paraId="3341EA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7943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F23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A02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2F78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0D4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FC7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4611A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E0B92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B3C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E8E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1A77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2470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DB64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6B2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17,61</w:t>
                  </w:r>
                </w:p>
              </w:tc>
            </w:tr>
            <w:tr w:rsidR="0039049B" w14:paraId="7D93BE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B1C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478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D18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08C6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80F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CF3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8F16E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2E640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DE3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FFC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3AEE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A62F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3E3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192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8,80</w:t>
                  </w:r>
                </w:p>
              </w:tc>
            </w:tr>
            <w:tr w:rsidR="0039049B" w14:paraId="577180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38A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785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B6B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4FC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D2E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853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F69A4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4B08A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70A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A9C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0B18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6798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FDD2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45B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1 281,08</w:t>
                  </w:r>
                </w:p>
              </w:tc>
            </w:tr>
            <w:tr w:rsidR="0039049B" w14:paraId="49AD5A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A95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57D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7AA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C85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743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744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65DAC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46AD3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E43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CBD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6646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83D6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A50D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A44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824,15</w:t>
                  </w:r>
                </w:p>
              </w:tc>
            </w:tr>
            <w:tr w:rsidR="0039049B" w14:paraId="09BFC6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4DD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BAF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E7C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700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6EA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CA0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2BA45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0E4B3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75C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297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695B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D1ED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535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9C7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553,76</w:t>
                  </w:r>
                </w:p>
              </w:tc>
            </w:tr>
            <w:tr w:rsidR="0039049B" w14:paraId="211941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B2E4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853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962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B21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ADE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CAA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9BA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3C6E9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2AB72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DCD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5A8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2509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B51E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1AA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B7C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340,39</w:t>
                  </w:r>
                </w:p>
              </w:tc>
            </w:tr>
            <w:tr w:rsidR="0039049B" w14:paraId="78E39F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26B9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756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B7D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1DB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77B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05A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85425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0FB0A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822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E67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4A10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1CEF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BD7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34E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51,14</w:t>
                  </w:r>
                </w:p>
              </w:tc>
            </w:tr>
            <w:tr w:rsidR="0039049B" w14:paraId="7A945D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F8CA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498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B7D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EB1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08E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6D0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6566D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E711B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0D0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6E8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1897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5A1B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A46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371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911,76</w:t>
                  </w:r>
                </w:p>
              </w:tc>
            </w:tr>
            <w:tr w:rsidR="0039049B" w14:paraId="21C4D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8E34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3C3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670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FE8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BD4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51B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1E254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49777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A01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C04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BABC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8374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EC1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ADA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39049B" w14:paraId="5E4754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3A37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FFA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D7C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8C5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BAB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0C2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29407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586F1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B77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7FD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EC0A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176B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5144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7F0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567,60</w:t>
                  </w:r>
                </w:p>
              </w:tc>
            </w:tr>
            <w:tr w:rsidR="0039049B" w14:paraId="2611D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653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3D5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C90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377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36C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935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02DAC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4FAD3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343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DBD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4D47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8C23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F18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C26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39049B" w14:paraId="6DF0D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6A44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71D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303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43EF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0A2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79D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71B00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37AD5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213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F6D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9B99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1719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DDB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9CB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299,31</w:t>
                  </w:r>
                </w:p>
              </w:tc>
            </w:tr>
            <w:tr w:rsidR="0039049B" w14:paraId="7551D7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A33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6CA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664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1FBD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51D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066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9CBAC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758CD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B01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AF8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AE94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555C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6BF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79E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262,84</w:t>
                  </w:r>
                </w:p>
              </w:tc>
            </w:tr>
            <w:tr w:rsidR="0039049B" w14:paraId="353BFF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A736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AAD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ED5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30E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988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77D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687C3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32C10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550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BB7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E6EE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1299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652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6BE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39049B" w14:paraId="527EF8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980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7DE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626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247D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B5E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981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D97A5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F7C1E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696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B05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D37D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47DE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C0DF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382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39049B" w14:paraId="62ED5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A524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3EC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428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71A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151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47B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2CC9C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05F0D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628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584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FB47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8CDD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CB5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506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127,86</w:t>
                  </w:r>
                </w:p>
              </w:tc>
            </w:tr>
            <w:tr w:rsidR="0039049B" w14:paraId="04DF86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B88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EEA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429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ED5F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4BE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901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9C4E1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2D59D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B4C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76A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C2E1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31A3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3CD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E87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688,33</w:t>
                  </w:r>
                </w:p>
              </w:tc>
            </w:tr>
            <w:tr w:rsidR="0039049B" w14:paraId="416D7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683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08C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A63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94F2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099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B60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9381D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A8223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24C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924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792C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5CA2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8FE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CE6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500,94</w:t>
                  </w:r>
                </w:p>
              </w:tc>
            </w:tr>
            <w:tr w:rsidR="0039049B" w14:paraId="40E292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BBC7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8F1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6DD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DC2D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629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310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F778B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9F5B2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A49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7F6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8B9B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A1AF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9162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627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8,38</w:t>
                  </w:r>
                </w:p>
              </w:tc>
            </w:tr>
            <w:tr w:rsidR="0039049B" w14:paraId="7AF77D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D04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14C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9F0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2C2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9E6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B58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897B2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049C4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E47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1B5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147F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21C7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C0B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C67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</w:t>
                  </w:r>
                </w:p>
              </w:tc>
            </w:tr>
            <w:tr w:rsidR="0039049B" w14:paraId="7EA5CB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9CE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B32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639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8CED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227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C65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FC288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6CDD3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D93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EA5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2A3B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E15D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9502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60F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105,64</w:t>
                  </w:r>
                </w:p>
              </w:tc>
            </w:tr>
            <w:tr w:rsidR="0039049B" w14:paraId="110CA2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03A8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1888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1E2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452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4B87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49C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C83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C6C15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B23CB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E52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20A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24DF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4B11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8CA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262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741,98</w:t>
                  </w:r>
                </w:p>
              </w:tc>
            </w:tr>
            <w:tr w:rsidR="0039049B" w14:paraId="5E5AF7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C2C8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380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B91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737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6AB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2FA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1B120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4C67B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3CD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F97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090D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0CFE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3AE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6B9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1 382,94</w:t>
                  </w:r>
                </w:p>
              </w:tc>
            </w:tr>
            <w:tr w:rsidR="0039049B" w14:paraId="76C824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43C0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1215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060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F5E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D9E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8E5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AEF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DF987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A6CD0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26F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2BB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EE57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6308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2B87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E36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477,47</w:t>
                  </w:r>
                </w:p>
              </w:tc>
            </w:tr>
            <w:tr w:rsidR="0039049B" w14:paraId="6F9EB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C1D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597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C86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DF28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C80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FE8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E35AD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DE824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930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621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FCAC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370A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4B5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C76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243,14</w:t>
                  </w:r>
                </w:p>
              </w:tc>
            </w:tr>
            <w:tr w:rsidR="0039049B" w14:paraId="05682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313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519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2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D90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AA1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27E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97F92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FE107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8CF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3EF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8183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4FE4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946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09B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</w:t>
                  </w:r>
                </w:p>
              </w:tc>
            </w:tr>
            <w:tr w:rsidR="0039049B" w14:paraId="75E54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DA7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CF8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796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5F4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C8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2E1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FA775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80673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468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F10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6BAB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3598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E416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C7A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322,36</w:t>
                  </w:r>
                </w:p>
              </w:tc>
            </w:tr>
            <w:tr w:rsidR="0039049B" w14:paraId="1281FD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D35D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9CF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2F4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D9B7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308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660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E590E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B5FBE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DBA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A70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7A0C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1066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046D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AEA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64,98</w:t>
                  </w:r>
                </w:p>
              </w:tc>
            </w:tr>
            <w:tr w:rsidR="0039049B" w14:paraId="0A0BA1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9B6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EB3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FE7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B7A8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955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780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EB388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A71AE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CAB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E82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0F2F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45B4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FD1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D22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2 662,76</w:t>
                  </w:r>
                </w:p>
              </w:tc>
            </w:tr>
            <w:tr w:rsidR="0039049B" w14:paraId="59DB2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CC1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AE6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58A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5528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C7C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2A5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AA678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13963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651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83F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702E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646E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DA5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9B6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1 393,42</w:t>
                  </w:r>
                </w:p>
              </w:tc>
            </w:tr>
            <w:tr w:rsidR="0039049B" w14:paraId="691BA6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21E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E15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E68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D45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B47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2A1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1099A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A30D6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5E0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108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1C55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A413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3369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1A1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971,29</w:t>
                  </w:r>
                </w:p>
              </w:tc>
            </w:tr>
            <w:tr w:rsidR="0039049B" w14:paraId="13D784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38FF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749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8D0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A8F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56D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FA1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99CCC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0F52E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D2F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D48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ED00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19A6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F0DD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15F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1 353,60</w:t>
                  </w:r>
                </w:p>
              </w:tc>
            </w:tr>
            <w:tr w:rsidR="0039049B" w14:paraId="042FA7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947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332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598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5B58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2DD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4A8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515AE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D789E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3F6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615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8FDC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E6C8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43CD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CB5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348,36</w:t>
                  </w:r>
                </w:p>
              </w:tc>
            </w:tr>
            <w:tr w:rsidR="0039049B" w14:paraId="2E2A9F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586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F90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756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297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934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CFB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3F09C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24292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DA3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6D0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AC15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910C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5705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369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1 776,99</w:t>
                  </w:r>
                </w:p>
              </w:tc>
            </w:tr>
            <w:tr w:rsidR="0039049B" w14:paraId="026214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ADF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A82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C37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E01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30A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E73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BF8D3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58F12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65E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29E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8A36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FB8F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4A6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419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874,87</w:t>
                  </w:r>
                </w:p>
              </w:tc>
            </w:tr>
            <w:tr w:rsidR="0039049B" w14:paraId="6538CA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E596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650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0E4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D30E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C21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A57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11681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911A7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15B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37C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81C9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EF56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95A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FDB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643,89</w:t>
                  </w:r>
                </w:p>
              </w:tc>
            </w:tr>
            <w:tr w:rsidR="0039049B" w14:paraId="5FC17A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A304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A42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1B8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B5B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8D7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FEF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83E8B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43B28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2D2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C67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F3BC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317E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591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52B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825,40</w:t>
                  </w:r>
                </w:p>
              </w:tc>
            </w:tr>
            <w:tr w:rsidR="0039049B" w14:paraId="590BBE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EE3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81C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718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5DD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6B6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4E3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2AA77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2806D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D6B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69A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9A64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BCED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BEB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6A09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428,84</w:t>
                  </w:r>
                </w:p>
              </w:tc>
            </w:tr>
            <w:tr w:rsidR="0039049B" w14:paraId="432106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D59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649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C10F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2BDF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F88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504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F6EBC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7E0B7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8BB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F76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E189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1F6E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B6E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4E3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667,37</w:t>
                  </w:r>
                </w:p>
              </w:tc>
            </w:tr>
            <w:tr w:rsidR="0039049B" w14:paraId="42279C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BB0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0B9A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DE8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8544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447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5D00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6A5B0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F2A53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A6B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92C6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A858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1FE5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6BA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FEB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745,34</w:t>
                  </w:r>
                </w:p>
              </w:tc>
            </w:tr>
            <w:tr w:rsidR="0039049B" w14:paraId="6E2FFD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9B46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6F6C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5567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4216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0E8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FDE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53F72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FC3CA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123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CA02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A7BC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BE8B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E63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82D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683,72</w:t>
                  </w:r>
                </w:p>
              </w:tc>
            </w:tr>
            <w:tr w:rsidR="0039049B" w14:paraId="1DE23B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0237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BEF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D78D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185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719B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1828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69000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EFED5" w14:textId="77777777" w:rsidR="0039049B" w:rsidRDefault="00566B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F903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B47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306A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126B" w14:textId="77777777" w:rsidR="0039049B" w:rsidRDefault="00566B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90C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F59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132,47</w:t>
                  </w:r>
                </w:p>
              </w:tc>
            </w:tr>
            <w:tr w:rsidR="00566BA0" w14:paraId="2B34C5C6" w14:textId="77777777" w:rsidTr="00566BA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3CB0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2A5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77A4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7AA38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DF7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B543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A2A1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140 834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EBC8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23B6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BE9B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10B5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59 037,66</w:t>
                  </w:r>
                </w:p>
              </w:tc>
            </w:tr>
            <w:tr w:rsidR="00566BA0" w14:paraId="39566742" w14:textId="77777777" w:rsidTr="00566BA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047D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86DE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141 317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CB24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EB6A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F1F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3E64" w14:textId="77777777" w:rsidR="0039049B" w:rsidRDefault="00566B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59 224</w:t>
                  </w:r>
                </w:p>
              </w:tc>
            </w:tr>
            <w:tr w:rsidR="00566BA0" w14:paraId="4CFF8ACD" w14:textId="77777777" w:rsidTr="00566BA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1C27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5E61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A986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3DF0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0C3C" w14:textId="77777777" w:rsidR="0039049B" w:rsidRDefault="003904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30CB" w14:textId="77777777" w:rsidR="0039049B" w:rsidRDefault="0039049B">
                  <w:pPr>
                    <w:spacing w:after="0" w:line="240" w:lineRule="auto"/>
                  </w:pPr>
                </w:p>
              </w:tc>
            </w:tr>
          </w:tbl>
          <w:p w14:paraId="027CB703" w14:textId="77777777" w:rsidR="0039049B" w:rsidRDefault="0039049B">
            <w:pPr>
              <w:spacing w:after="0" w:line="240" w:lineRule="auto"/>
            </w:pPr>
          </w:p>
        </w:tc>
      </w:tr>
      <w:tr w:rsidR="0039049B" w14:paraId="7636A569" w14:textId="77777777">
        <w:trPr>
          <w:trHeight w:val="254"/>
        </w:trPr>
        <w:tc>
          <w:tcPr>
            <w:tcW w:w="115" w:type="dxa"/>
          </w:tcPr>
          <w:p w14:paraId="6203502C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279681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C5A9A1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096C5D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8F14C3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1C42AD" w14:textId="77777777" w:rsidR="0039049B" w:rsidRDefault="0039049B">
            <w:pPr>
              <w:pStyle w:val="EmptyCellLayoutStyle"/>
              <w:spacing w:after="0" w:line="240" w:lineRule="auto"/>
            </w:pPr>
          </w:p>
        </w:tc>
      </w:tr>
      <w:tr w:rsidR="00566BA0" w14:paraId="280C57DA" w14:textId="77777777" w:rsidTr="00566BA0">
        <w:trPr>
          <w:trHeight w:val="1305"/>
        </w:trPr>
        <w:tc>
          <w:tcPr>
            <w:tcW w:w="115" w:type="dxa"/>
          </w:tcPr>
          <w:p w14:paraId="2974A0B0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9049B" w14:paraId="56FF920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3702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C5C34F9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8690801" w14:textId="77777777" w:rsidR="0039049B" w:rsidRDefault="00566B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064D625" w14:textId="77777777" w:rsidR="0039049B" w:rsidRDefault="00566B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77823BA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92E3C0" w14:textId="77777777" w:rsidR="0039049B" w:rsidRDefault="0039049B">
            <w:pPr>
              <w:spacing w:after="0" w:line="240" w:lineRule="auto"/>
            </w:pPr>
          </w:p>
        </w:tc>
        <w:tc>
          <w:tcPr>
            <w:tcW w:w="285" w:type="dxa"/>
          </w:tcPr>
          <w:p w14:paraId="0A1D7B35" w14:textId="77777777" w:rsidR="0039049B" w:rsidRDefault="0039049B">
            <w:pPr>
              <w:pStyle w:val="EmptyCellLayoutStyle"/>
              <w:spacing w:after="0" w:line="240" w:lineRule="auto"/>
            </w:pPr>
          </w:p>
        </w:tc>
      </w:tr>
      <w:tr w:rsidR="0039049B" w14:paraId="61A7E784" w14:textId="77777777">
        <w:trPr>
          <w:trHeight w:val="99"/>
        </w:trPr>
        <w:tc>
          <w:tcPr>
            <w:tcW w:w="115" w:type="dxa"/>
          </w:tcPr>
          <w:p w14:paraId="7C93177D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F919B0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5B3168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832CAA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552CFA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AB6E01" w14:textId="77777777" w:rsidR="0039049B" w:rsidRDefault="0039049B">
            <w:pPr>
              <w:pStyle w:val="EmptyCellLayoutStyle"/>
              <w:spacing w:after="0" w:line="240" w:lineRule="auto"/>
            </w:pPr>
          </w:p>
        </w:tc>
      </w:tr>
      <w:tr w:rsidR="00566BA0" w14:paraId="464BF5ED" w14:textId="77777777" w:rsidTr="00566BA0">
        <w:trPr>
          <w:trHeight w:val="1685"/>
        </w:trPr>
        <w:tc>
          <w:tcPr>
            <w:tcW w:w="115" w:type="dxa"/>
          </w:tcPr>
          <w:p w14:paraId="016993EA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9049B" w14:paraId="3761DB9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2D22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D3C42E0" w14:textId="77777777" w:rsidR="0039049B" w:rsidRDefault="00566B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BDE624B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D6DA5B2" w14:textId="77777777" w:rsidR="0039049B" w:rsidRDefault="00566B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27A7E53" w14:textId="77777777" w:rsidR="0039049B" w:rsidRDefault="00566B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04CF5C5" w14:textId="77777777" w:rsidR="0039049B" w:rsidRDefault="00566B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37D4236" w14:textId="77777777" w:rsidR="0039049B" w:rsidRDefault="00566B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0315498" w14:textId="77777777" w:rsidR="0039049B" w:rsidRDefault="0039049B">
            <w:pPr>
              <w:spacing w:after="0" w:line="240" w:lineRule="auto"/>
            </w:pPr>
          </w:p>
        </w:tc>
        <w:tc>
          <w:tcPr>
            <w:tcW w:w="285" w:type="dxa"/>
          </w:tcPr>
          <w:p w14:paraId="55C37428" w14:textId="77777777" w:rsidR="0039049B" w:rsidRDefault="0039049B">
            <w:pPr>
              <w:pStyle w:val="EmptyCellLayoutStyle"/>
              <w:spacing w:after="0" w:line="240" w:lineRule="auto"/>
            </w:pPr>
          </w:p>
        </w:tc>
      </w:tr>
      <w:tr w:rsidR="0039049B" w14:paraId="2376D457" w14:textId="77777777">
        <w:trPr>
          <w:trHeight w:val="59"/>
        </w:trPr>
        <w:tc>
          <w:tcPr>
            <w:tcW w:w="115" w:type="dxa"/>
          </w:tcPr>
          <w:p w14:paraId="6B26654E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0943DE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7D7017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421766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884D0B" w14:textId="77777777" w:rsidR="0039049B" w:rsidRDefault="003904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00602F" w14:textId="77777777" w:rsidR="0039049B" w:rsidRDefault="0039049B">
            <w:pPr>
              <w:pStyle w:val="EmptyCellLayoutStyle"/>
              <w:spacing w:after="0" w:line="240" w:lineRule="auto"/>
            </w:pPr>
          </w:p>
        </w:tc>
      </w:tr>
    </w:tbl>
    <w:p w14:paraId="20BCC907" w14:textId="77777777" w:rsidR="0039049B" w:rsidRDefault="0039049B">
      <w:pPr>
        <w:spacing w:after="0" w:line="240" w:lineRule="auto"/>
      </w:pPr>
    </w:p>
    <w:sectPr w:rsidR="0039049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6638A" w14:textId="77777777" w:rsidR="00566BA0" w:rsidRDefault="00566BA0">
      <w:pPr>
        <w:spacing w:after="0" w:line="240" w:lineRule="auto"/>
      </w:pPr>
      <w:r>
        <w:separator/>
      </w:r>
    </w:p>
  </w:endnote>
  <w:endnote w:type="continuationSeparator" w:id="0">
    <w:p w14:paraId="0CBA6168" w14:textId="77777777" w:rsidR="00566BA0" w:rsidRDefault="0056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9049B" w14:paraId="1E491B3D" w14:textId="77777777">
      <w:tc>
        <w:tcPr>
          <w:tcW w:w="9346" w:type="dxa"/>
        </w:tcPr>
        <w:p w14:paraId="412AE58A" w14:textId="77777777" w:rsidR="0039049B" w:rsidRDefault="003904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B4A5CB" w14:textId="77777777" w:rsidR="0039049B" w:rsidRDefault="0039049B">
          <w:pPr>
            <w:pStyle w:val="EmptyCellLayoutStyle"/>
            <w:spacing w:after="0" w:line="240" w:lineRule="auto"/>
          </w:pPr>
        </w:p>
      </w:tc>
    </w:tr>
    <w:tr w:rsidR="0039049B" w14:paraId="2160412C" w14:textId="77777777">
      <w:tc>
        <w:tcPr>
          <w:tcW w:w="9346" w:type="dxa"/>
        </w:tcPr>
        <w:p w14:paraId="75A6B95D" w14:textId="77777777" w:rsidR="0039049B" w:rsidRDefault="003904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9049B" w14:paraId="7214228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222C8F" w14:textId="77777777" w:rsidR="0039049B" w:rsidRDefault="00566BA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7D277B" w14:textId="77777777" w:rsidR="0039049B" w:rsidRDefault="0039049B">
          <w:pPr>
            <w:spacing w:after="0" w:line="240" w:lineRule="auto"/>
          </w:pPr>
        </w:p>
      </w:tc>
    </w:tr>
    <w:tr w:rsidR="0039049B" w14:paraId="2E6FA4F6" w14:textId="77777777">
      <w:tc>
        <w:tcPr>
          <w:tcW w:w="9346" w:type="dxa"/>
        </w:tcPr>
        <w:p w14:paraId="04B10443" w14:textId="77777777" w:rsidR="0039049B" w:rsidRDefault="003904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FD3890" w14:textId="77777777" w:rsidR="0039049B" w:rsidRDefault="0039049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7FC7" w14:textId="77777777" w:rsidR="00566BA0" w:rsidRDefault="00566BA0">
      <w:pPr>
        <w:spacing w:after="0" w:line="240" w:lineRule="auto"/>
      </w:pPr>
      <w:r>
        <w:separator/>
      </w:r>
    </w:p>
  </w:footnote>
  <w:footnote w:type="continuationSeparator" w:id="0">
    <w:p w14:paraId="2FD690F5" w14:textId="77777777" w:rsidR="00566BA0" w:rsidRDefault="00566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9049B" w14:paraId="18F4F4A9" w14:textId="77777777">
      <w:tc>
        <w:tcPr>
          <w:tcW w:w="144" w:type="dxa"/>
        </w:tcPr>
        <w:p w14:paraId="20768902" w14:textId="77777777" w:rsidR="0039049B" w:rsidRDefault="003904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72E62B" w14:textId="77777777" w:rsidR="0039049B" w:rsidRDefault="0039049B">
          <w:pPr>
            <w:pStyle w:val="EmptyCellLayoutStyle"/>
            <w:spacing w:after="0" w:line="240" w:lineRule="auto"/>
          </w:pPr>
        </w:p>
      </w:tc>
    </w:tr>
    <w:tr w:rsidR="0039049B" w14:paraId="4CB40EF0" w14:textId="77777777">
      <w:tc>
        <w:tcPr>
          <w:tcW w:w="144" w:type="dxa"/>
        </w:tcPr>
        <w:p w14:paraId="085AC6BF" w14:textId="77777777" w:rsidR="0039049B" w:rsidRDefault="003904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9049B" w14:paraId="77B4B86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874E94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ADE384A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A225562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2327D06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F322A7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B85217A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D624A18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EC14F76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9124C6A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E0A63BD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A10C58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0637F22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4111C29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F721E72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806D52E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2D1069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0DB9005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230DDAC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</w:tr>
          <w:tr w:rsidR="00566BA0" w14:paraId="232D22EA" w14:textId="77777777" w:rsidTr="00566B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12DB46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9049B" w14:paraId="4CC1EDC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72EB83" w14:textId="71F6F2AA" w:rsidR="0039049B" w:rsidRDefault="00566B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k dodatku č. 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95N24/59</w:t>
                      </w:r>
                    </w:p>
                  </w:tc>
                </w:tr>
              </w:tbl>
              <w:p w14:paraId="46CB1E44" w14:textId="77777777" w:rsidR="0039049B" w:rsidRDefault="0039049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DF0E1C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</w:tr>
          <w:tr w:rsidR="0039049B" w14:paraId="7E34C80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A11D36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A6EEA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AE0018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466093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F3C8A8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65CC65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5EFFBB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8575E2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084DD8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9F434A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E55668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30BC88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BD84B3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9891F4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24300F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470EF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7D7797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618B97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</w:tr>
          <w:tr w:rsidR="00566BA0" w14:paraId="017B40DE" w14:textId="77777777" w:rsidTr="00566B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EA2914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36C633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9049B" w14:paraId="7D036B4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5E5583" w14:textId="77777777" w:rsidR="0039049B" w:rsidRDefault="00566B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36E008" w14:textId="77777777" w:rsidR="0039049B" w:rsidRDefault="0039049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2401E5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9049B" w14:paraId="51350E5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699990" w14:textId="77777777" w:rsidR="0039049B" w:rsidRDefault="00566B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9512459</w:t>
                      </w:r>
                    </w:p>
                  </w:tc>
                </w:tr>
              </w:tbl>
              <w:p w14:paraId="7B730D91" w14:textId="77777777" w:rsidR="0039049B" w:rsidRDefault="0039049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3C71BA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9049B" w14:paraId="055448F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E3AC43" w14:textId="77777777" w:rsidR="0039049B" w:rsidRDefault="00566B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D7F7E7A" w14:textId="77777777" w:rsidR="0039049B" w:rsidRDefault="0039049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23CCE2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77EDA4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E48A03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9049B" w14:paraId="3087F0A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8F8256" w14:textId="77777777" w:rsidR="0039049B" w:rsidRDefault="00566B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30.07.2024</w:t>
                      </w:r>
                    </w:p>
                  </w:tc>
                </w:tr>
              </w:tbl>
              <w:p w14:paraId="6A277D6C" w14:textId="77777777" w:rsidR="0039049B" w:rsidRDefault="0039049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037AC5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9049B" w14:paraId="1ED6201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898593" w14:textId="77777777" w:rsidR="0039049B" w:rsidRDefault="00566B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9AA57F" w14:textId="77777777" w:rsidR="0039049B" w:rsidRDefault="0039049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CBAC04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9049B" w14:paraId="6E1EAE0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92D5BD" w14:textId="77777777" w:rsidR="0039049B" w:rsidRDefault="00566B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59 224 Kč</w:t>
                      </w:r>
                    </w:p>
                  </w:tc>
                </w:tr>
              </w:tbl>
              <w:p w14:paraId="2A06C11F" w14:textId="77777777" w:rsidR="0039049B" w:rsidRDefault="0039049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2B8ADE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</w:tr>
          <w:tr w:rsidR="0039049B" w14:paraId="19F8F81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742C6F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D98979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7BC298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E520AE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23766D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82E473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82FA1A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C187B1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7F7FBF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549255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7EBFD0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916EFF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5BFDB7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20F71F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B54F75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B60442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CE4020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7EF7E5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</w:tr>
          <w:tr w:rsidR="0039049B" w14:paraId="5EF9EE7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525368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56C0CF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2F7AC5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85D2E6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F89AA6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5184A8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5AFD44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B30A8C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A86578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496073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05C390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2C5675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FDBCF8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473050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154C13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1434AA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354DB4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F2B441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</w:tr>
          <w:tr w:rsidR="0039049B" w14:paraId="3A609BE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3F1930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B60FDE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9049B" w14:paraId="4C64B99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8B91C9" w14:textId="77777777" w:rsidR="0039049B" w:rsidRDefault="00566B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2FB8BB" w14:textId="77777777" w:rsidR="0039049B" w:rsidRDefault="0039049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CEBB97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FF9202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911DD6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325CAF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1A530E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F123BD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F4F9D4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2110B6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8ACFAB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4D736B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518E5E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CF62FF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5A8FA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005E94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3932D9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</w:tr>
          <w:tr w:rsidR="00566BA0" w14:paraId="0C503BB8" w14:textId="77777777" w:rsidTr="00566B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4ABEEC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8B25D1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36CB11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194D07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ACD712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9049B" w14:paraId="2E1160F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C372A1" w14:textId="77777777" w:rsidR="0039049B" w:rsidRDefault="00566B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03.09.2025</w:t>
                      </w:r>
                    </w:p>
                  </w:tc>
                </w:tr>
              </w:tbl>
              <w:p w14:paraId="6BC16201" w14:textId="77777777" w:rsidR="0039049B" w:rsidRDefault="0039049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D9B9BF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B7B81D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9049B" w14:paraId="1444A3D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1F27BF" w14:textId="77777777" w:rsidR="0039049B" w:rsidRDefault="00566B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84EB764" w14:textId="77777777" w:rsidR="0039049B" w:rsidRDefault="0039049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222FB8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8D8348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F22809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F6DB06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3D7BD4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C4373A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878349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C471D7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</w:tr>
          <w:tr w:rsidR="00566BA0" w14:paraId="7B978D26" w14:textId="77777777" w:rsidTr="00566B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0FC9FF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C538C4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1F9E3A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060DE8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505A45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2A3CC80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E9369E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E14FB9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7BC3DA8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84148B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9049B" w14:paraId="325A192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14E31F" w14:textId="77777777" w:rsidR="0039049B" w:rsidRDefault="00566BA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458458AB" w14:textId="77777777" w:rsidR="0039049B" w:rsidRDefault="0039049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6A62E5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60B8D1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9F1629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21F82B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3A31DB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</w:tr>
          <w:tr w:rsidR="00566BA0" w14:paraId="3E0CF222" w14:textId="77777777" w:rsidTr="00566BA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0EEEE8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EFF6BF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D9EDA2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7E24B5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533130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92B476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21EB49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4C0FE2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0A2C11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494F48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736574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8080D59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1D7D95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67B5FD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BD844C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894C33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3D0C48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</w:tr>
          <w:tr w:rsidR="0039049B" w14:paraId="0E0DF2E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1B1E33D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0674950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5747E12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11543B2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D2BE42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AD9C576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F7937C1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85CB291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73B3B24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658C573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9B796F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58E7B0D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61398DB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8DC0291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B5B5C00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E55858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B7B1AD6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CC148AD" w14:textId="77777777" w:rsidR="0039049B" w:rsidRDefault="0039049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2BA05E" w14:textId="77777777" w:rsidR="0039049B" w:rsidRDefault="0039049B">
          <w:pPr>
            <w:spacing w:after="0" w:line="240" w:lineRule="auto"/>
          </w:pPr>
        </w:p>
      </w:tc>
    </w:tr>
    <w:tr w:rsidR="0039049B" w14:paraId="5D89D0B4" w14:textId="77777777">
      <w:tc>
        <w:tcPr>
          <w:tcW w:w="144" w:type="dxa"/>
        </w:tcPr>
        <w:p w14:paraId="32ADF065" w14:textId="77777777" w:rsidR="0039049B" w:rsidRDefault="003904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EC190C" w14:textId="77777777" w:rsidR="0039049B" w:rsidRDefault="0039049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30933202">
    <w:abstractNumId w:val="0"/>
  </w:num>
  <w:num w:numId="2" w16cid:durableId="828522695">
    <w:abstractNumId w:val="1"/>
  </w:num>
  <w:num w:numId="3" w16cid:durableId="353849745">
    <w:abstractNumId w:val="2"/>
  </w:num>
  <w:num w:numId="4" w16cid:durableId="1590654705">
    <w:abstractNumId w:val="3"/>
  </w:num>
  <w:num w:numId="5" w16cid:durableId="403381640">
    <w:abstractNumId w:val="4"/>
  </w:num>
  <w:num w:numId="6" w16cid:durableId="1322080009">
    <w:abstractNumId w:val="5"/>
  </w:num>
  <w:num w:numId="7" w16cid:durableId="1513490825">
    <w:abstractNumId w:val="6"/>
  </w:num>
  <w:num w:numId="8" w16cid:durableId="1489243503">
    <w:abstractNumId w:val="7"/>
  </w:num>
  <w:num w:numId="9" w16cid:durableId="530148520">
    <w:abstractNumId w:val="8"/>
  </w:num>
  <w:num w:numId="10" w16cid:durableId="1603605875">
    <w:abstractNumId w:val="9"/>
  </w:num>
  <w:num w:numId="11" w16cid:durableId="1158305731">
    <w:abstractNumId w:val="10"/>
  </w:num>
  <w:num w:numId="12" w16cid:durableId="900868921">
    <w:abstractNumId w:val="11"/>
  </w:num>
  <w:num w:numId="13" w16cid:durableId="1914778243">
    <w:abstractNumId w:val="12"/>
  </w:num>
  <w:num w:numId="14" w16cid:durableId="568923561">
    <w:abstractNumId w:val="13"/>
  </w:num>
  <w:num w:numId="15" w16cid:durableId="1578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9B"/>
    <w:rsid w:val="0039049B"/>
    <w:rsid w:val="00535986"/>
    <w:rsid w:val="0056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1514"/>
  <w15:docId w15:val="{43AA153E-DB69-4B16-9EDF-F911903F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66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BA0"/>
  </w:style>
  <w:style w:type="paragraph" w:styleId="Zpat">
    <w:name w:val="footer"/>
    <w:basedOn w:val="Normln"/>
    <w:link w:val="ZpatChar"/>
    <w:uiPriority w:val="99"/>
    <w:unhideWhenUsed/>
    <w:rsid w:val="00566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1293</Words>
  <Characters>7634</Characters>
  <Application>Microsoft Office Word</Application>
  <DocSecurity>0</DocSecurity>
  <Lines>63</Lines>
  <Paragraphs>17</Paragraphs>
  <ScaleCrop>false</ScaleCrop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Králová Libuše lic.</dc:creator>
  <dc:description/>
  <cp:lastModifiedBy>Králová Libuše lic.</cp:lastModifiedBy>
  <cp:revision>2</cp:revision>
  <cp:lastPrinted>2025-09-03T05:12:00Z</cp:lastPrinted>
  <dcterms:created xsi:type="dcterms:W3CDTF">2025-09-03T05:13:00Z</dcterms:created>
  <dcterms:modified xsi:type="dcterms:W3CDTF">2025-09-03T05:13:00Z</dcterms:modified>
</cp:coreProperties>
</file>