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07CCB" w14:paraId="040E3634" w14:textId="77777777">
        <w:trPr>
          <w:trHeight w:val="148"/>
        </w:trPr>
        <w:tc>
          <w:tcPr>
            <w:tcW w:w="115" w:type="dxa"/>
          </w:tcPr>
          <w:p w14:paraId="53724448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2518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F6E6F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6C547E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23A24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D6526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45F07" w14:paraId="75E0BE2B" w14:textId="77777777" w:rsidTr="00045F07">
        <w:trPr>
          <w:trHeight w:val="340"/>
        </w:trPr>
        <w:tc>
          <w:tcPr>
            <w:tcW w:w="115" w:type="dxa"/>
          </w:tcPr>
          <w:p w14:paraId="304222B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B68D3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7CCB" w14:paraId="4F71DA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163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E48B8B" w14:textId="77777777" w:rsidR="00007CCB" w:rsidRDefault="00007CCB">
            <w:pPr>
              <w:spacing w:after="0" w:line="240" w:lineRule="auto"/>
            </w:pPr>
          </w:p>
        </w:tc>
        <w:tc>
          <w:tcPr>
            <w:tcW w:w="8142" w:type="dxa"/>
          </w:tcPr>
          <w:p w14:paraId="22A69AF6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39C51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07CCB" w14:paraId="6C3F44BE" w14:textId="77777777">
        <w:trPr>
          <w:trHeight w:val="100"/>
        </w:trPr>
        <w:tc>
          <w:tcPr>
            <w:tcW w:w="115" w:type="dxa"/>
          </w:tcPr>
          <w:p w14:paraId="49EC6371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FCE94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4C627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29D76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F82CC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9982A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45F07" w14:paraId="1E6F7049" w14:textId="77777777" w:rsidTr="00045F07">
        <w:tc>
          <w:tcPr>
            <w:tcW w:w="115" w:type="dxa"/>
          </w:tcPr>
          <w:p w14:paraId="523D23C9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2AC1E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07CCB" w14:paraId="55DAE0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A310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E14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7CCB" w14:paraId="6A476D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4DB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HESAKO zem. výroba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425B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Opavská 10, 74775 Velké Heraltice</w:t>
                  </w:r>
                </w:p>
              </w:tc>
            </w:tr>
          </w:tbl>
          <w:p w14:paraId="512DB84C" w14:textId="77777777" w:rsidR="00007CCB" w:rsidRDefault="00007CCB">
            <w:pPr>
              <w:spacing w:after="0" w:line="240" w:lineRule="auto"/>
            </w:pPr>
          </w:p>
        </w:tc>
      </w:tr>
      <w:tr w:rsidR="00007CCB" w14:paraId="0D343D8A" w14:textId="77777777">
        <w:trPr>
          <w:trHeight w:val="349"/>
        </w:trPr>
        <w:tc>
          <w:tcPr>
            <w:tcW w:w="115" w:type="dxa"/>
          </w:tcPr>
          <w:p w14:paraId="34337052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8BE6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E1DC3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8843B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57C5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0C6B8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07CCB" w14:paraId="29DBCE22" w14:textId="77777777">
        <w:trPr>
          <w:trHeight w:val="340"/>
        </w:trPr>
        <w:tc>
          <w:tcPr>
            <w:tcW w:w="115" w:type="dxa"/>
          </w:tcPr>
          <w:p w14:paraId="28298F8E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50BCF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7CCB" w14:paraId="7B877E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DA24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FAC290" w14:textId="77777777" w:rsidR="00007CCB" w:rsidRDefault="00007CCB">
            <w:pPr>
              <w:spacing w:after="0" w:line="240" w:lineRule="auto"/>
            </w:pPr>
          </w:p>
        </w:tc>
        <w:tc>
          <w:tcPr>
            <w:tcW w:w="801" w:type="dxa"/>
          </w:tcPr>
          <w:p w14:paraId="0A06D712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58F54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84F6D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07CCB" w14:paraId="66D0415F" w14:textId="77777777">
        <w:trPr>
          <w:trHeight w:val="229"/>
        </w:trPr>
        <w:tc>
          <w:tcPr>
            <w:tcW w:w="115" w:type="dxa"/>
          </w:tcPr>
          <w:p w14:paraId="707FB767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ABEE70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740F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4FEF4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5B6B3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5EC59E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45F07" w14:paraId="389646AF" w14:textId="77777777" w:rsidTr="00045F07">
        <w:tc>
          <w:tcPr>
            <w:tcW w:w="115" w:type="dxa"/>
          </w:tcPr>
          <w:p w14:paraId="5E68C6D5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07CCB" w14:paraId="613173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3BD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5C1C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127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8CFD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74E3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465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212A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65E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C363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B58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298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208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806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4CD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5F07" w14:paraId="76A66E7A" w14:textId="77777777" w:rsidTr="00045F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38C7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</w:tr>
            <w:tr w:rsidR="00007CCB" w14:paraId="09E83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263E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165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6D61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C6A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0B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8BE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1432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8D78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FD20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7E0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4849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DCEF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115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EAD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4 805,20</w:t>
                  </w:r>
                </w:p>
              </w:tc>
            </w:tr>
            <w:tr w:rsidR="00007CCB" w14:paraId="5AE38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244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EF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A3BD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611A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B4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FD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269C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1E65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580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BACE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395D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9E65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AF7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A2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614,10</w:t>
                  </w:r>
                </w:p>
              </w:tc>
            </w:tr>
            <w:tr w:rsidR="00007CCB" w14:paraId="1B777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C3C6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F7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A75C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7ED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15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261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8511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3AF00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53F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F0B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8FC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08E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C98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40F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161,97</w:t>
                  </w:r>
                </w:p>
              </w:tc>
            </w:tr>
            <w:tr w:rsidR="00007CCB" w14:paraId="131C3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2005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35D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A4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15B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A18A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1109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614F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8E1C6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4D1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F65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F77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AD6E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D75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8278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14 460,44</w:t>
                  </w:r>
                </w:p>
              </w:tc>
            </w:tr>
            <w:tr w:rsidR="00007CCB" w14:paraId="0C110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9F4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DA6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07A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A77C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1E9B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2FD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78637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D1CF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C658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723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309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3863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F8D2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5560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13 825,23</w:t>
                  </w:r>
                </w:p>
              </w:tc>
            </w:tr>
            <w:tr w:rsidR="00007CCB" w14:paraId="05621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A13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4E1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316E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C79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4AAE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56A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B52F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7F1A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D6A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03D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0024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F99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51A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C17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13 387,87</w:t>
                  </w:r>
                </w:p>
              </w:tc>
            </w:tr>
            <w:tr w:rsidR="00007CCB" w14:paraId="223C3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9151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9A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CA3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81D4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66BA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6B3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D5A7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65C5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2B62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8E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F2B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221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A48E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9E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9 077,54</w:t>
                  </w:r>
                </w:p>
              </w:tc>
            </w:tr>
            <w:tr w:rsidR="00007CCB" w14:paraId="25303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C54A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AF82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902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711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8C09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0C55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1BA0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C7FB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AF98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1AA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07C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3D6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AD2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193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12 166,52</w:t>
                  </w:r>
                </w:p>
              </w:tc>
            </w:tr>
            <w:tr w:rsidR="00007CCB" w14:paraId="4DBF6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C6D1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07EF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24A7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09C9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4C2C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F9E5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8BBA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279F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2C9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4F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FF9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C8C" w14:textId="77777777" w:rsidR="00007CCB" w:rsidRDefault="00082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5F93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6A4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645,23</w:t>
                  </w:r>
                </w:p>
              </w:tc>
            </w:tr>
            <w:tr w:rsidR="00045F07" w14:paraId="130057CD" w14:textId="77777777" w:rsidTr="00045F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40E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73F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2609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E754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315C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5C37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9E92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12CA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1B9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73E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19E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69 144,10</w:t>
                  </w:r>
                </w:p>
              </w:tc>
            </w:tr>
            <w:tr w:rsidR="00045F07" w14:paraId="310605BE" w14:textId="77777777" w:rsidTr="00045F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F4E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7D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131 059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CC82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4096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9E86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0F6" w14:textId="77777777" w:rsidR="00007CCB" w:rsidRDefault="000820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69 144</w:t>
                  </w:r>
                </w:p>
              </w:tc>
            </w:tr>
            <w:tr w:rsidR="00045F07" w14:paraId="04D10196" w14:textId="77777777" w:rsidTr="00045F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24D6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1F9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23EF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D53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728" w14:textId="77777777" w:rsidR="00007CCB" w:rsidRDefault="00007C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062" w14:textId="77777777" w:rsidR="00007CCB" w:rsidRDefault="00007CCB">
                  <w:pPr>
                    <w:spacing w:after="0" w:line="240" w:lineRule="auto"/>
                  </w:pPr>
                </w:p>
              </w:tc>
            </w:tr>
          </w:tbl>
          <w:p w14:paraId="61368186" w14:textId="77777777" w:rsidR="00007CCB" w:rsidRDefault="00007CCB">
            <w:pPr>
              <w:spacing w:after="0" w:line="240" w:lineRule="auto"/>
            </w:pPr>
          </w:p>
        </w:tc>
      </w:tr>
      <w:tr w:rsidR="00007CCB" w14:paraId="263AE723" w14:textId="77777777">
        <w:trPr>
          <w:trHeight w:val="254"/>
        </w:trPr>
        <w:tc>
          <w:tcPr>
            <w:tcW w:w="115" w:type="dxa"/>
          </w:tcPr>
          <w:p w14:paraId="7822836F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92DB0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FA9639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1E805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0EBD18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8FAD0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45F07" w14:paraId="4DA020CD" w14:textId="77777777" w:rsidTr="00045F07">
        <w:trPr>
          <w:trHeight w:val="1305"/>
        </w:trPr>
        <w:tc>
          <w:tcPr>
            <w:tcW w:w="115" w:type="dxa"/>
          </w:tcPr>
          <w:p w14:paraId="3CC20102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7CCB" w14:paraId="68F98C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4A7" w14:textId="6D52B906" w:rsidR="00007CCB" w:rsidRDefault="00082053" w:rsidP="00045F07">
                  <w:pPr>
                    <w:tabs>
                      <w:tab w:val="left" w:pos="576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 w:rsidR="00045F07"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</w:p>
                <w:p w14:paraId="0E611D16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A5968E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8D9CF3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0CB0E89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8209E9" w14:textId="77777777" w:rsidR="00007CCB" w:rsidRDefault="00007CCB">
            <w:pPr>
              <w:spacing w:after="0" w:line="240" w:lineRule="auto"/>
            </w:pPr>
          </w:p>
        </w:tc>
        <w:tc>
          <w:tcPr>
            <w:tcW w:w="285" w:type="dxa"/>
          </w:tcPr>
          <w:p w14:paraId="25A1DCCB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07CCB" w14:paraId="4AAA39EF" w14:textId="77777777">
        <w:trPr>
          <w:trHeight w:val="100"/>
        </w:trPr>
        <w:tc>
          <w:tcPr>
            <w:tcW w:w="115" w:type="dxa"/>
          </w:tcPr>
          <w:p w14:paraId="13173623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49223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7361D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3B181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8D79D4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79D4D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45F07" w14:paraId="074895E3" w14:textId="77777777" w:rsidTr="00045F07">
        <w:trPr>
          <w:trHeight w:val="1685"/>
        </w:trPr>
        <w:tc>
          <w:tcPr>
            <w:tcW w:w="115" w:type="dxa"/>
          </w:tcPr>
          <w:p w14:paraId="7F7D710B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7CCB" w14:paraId="2BA509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BE5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42EE46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BBC21A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125502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C54076B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EAD579A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B06B6F0" w14:textId="77777777" w:rsidR="00007CCB" w:rsidRDefault="00082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5B0435" w14:textId="77777777" w:rsidR="00007CCB" w:rsidRDefault="00007CCB">
            <w:pPr>
              <w:spacing w:after="0" w:line="240" w:lineRule="auto"/>
            </w:pPr>
          </w:p>
        </w:tc>
        <w:tc>
          <w:tcPr>
            <w:tcW w:w="285" w:type="dxa"/>
          </w:tcPr>
          <w:p w14:paraId="7BA1BFD0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  <w:tr w:rsidR="00007CCB" w14:paraId="6DED0B7C" w14:textId="77777777">
        <w:trPr>
          <w:trHeight w:val="59"/>
        </w:trPr>
        <w:tc>
          <w:tcPr>
            <w:tcW w:w="115" w:type="dxa"/>
          </w:tcPr>
          <w:p w14:paraId="06AADABE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6641E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BBC7A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A452C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C934F" w14:textId="77777777" w:rsidR="00007CCB" w:rsidRDefault="00007C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C0DDF" w14:textId="77777777" w:rsidR="00007CCB" w:rsidRDefault="00007CCB">
            <w:pPr>
              <w:pStyle w:val="EmptyCellLayoutStyle"/>
              <w:spacing w:after="0" w:line="240" w:lineRule="auto"/>
            </w:pPr>
          </w:p>
        </w:tc>
      </w:tr>
    </w:tbl>
    <w:p w14:paraId="39DE8E68" w14:textId="77777777" w:rsidR="00007CCB" w:rsidRDefault="00007CCB">
      <w:pPr>
        <w:spacing w:after="0" w:line="240" w:lineRule="auto"/>
      </w:pPr>
    </w:p>
    <w:p w14:paraId="36037A6A" w14:textId="77777777" w:rsidR="00045F07" w:rsidRPr="00D52336" w:rsidRDefault="00045F07" w:rsidP="00045F07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>Spoluvlastník č. 1</w:t>
      </w:r>
    </w:p>
    <w:p w14:paraId="38A3D97A" w14:textId="69F194F2" w:rsidR="00045F07" w:rsidRDefault="00045F07" w:rsidP="00045F07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podíl ve výši id. 1/6   (69 144 : 6= 11 524 Kč)</w:t>
      </w:r>
      <w:r>
        <w:rPr>
          <w:rFonts w:ascii="Arial" w:hAnsi="Arial" w:cs="Arial"/>
        </w:rPr>
        <w:tab/>
      </w:r>
      <w:r w:rsidRPr="004E29EA">
        <w:rPr>
          <w:rFonts w:ascii="Arial" w:hAnsi="Arial" w:cs="Arial"/>
          <w:b/>
          <w:bCs/>
        </w:rPr>
        <w:t xml:space="preserve">     1</w:t>
      </w:r>
      <w:r>
        <w:rPr>
          <w:rFonts w:ascii="Arial" w:hAnsi="Arial" w:cs="Arial"/>
          <w:b/>
          <w:bCs/>
        </w:rPr>
        <w:t>1</w:t>
      </w:r>
      <w:r w:rsidRPr="004E29E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524 </w:t>
      </w:r>
      <w:r w:rsidRPr="00D52336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ab/>
      </w:r>
    </w:p>
    <w:p w14:paraId="00DAFFEE" w14:textId="77777777" w:rsidR="00045F07" w:rsidRDefault="00045F07" w:rsidP="00045F07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6C99026F" w14:textId="77777777" w:rsidR="00045F07" w:rsidRDefault="00045F07" w:rsidP="00045F07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44FF4646" w14:textId="77777777" w:rsidR="00045F07" w:rsidRPr="00D52336" w:rsidRDefault="00045F07" w:rsidP="00045F07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2</w:t>
      </w:r>
    </w:p>
    <w:p w14:paraId="4766B06D" w14:textId="58045216" w:rsidR="00045F07" w:rsidRPr="00D52336" w:rsidRDefault="00045F07" w:rsidP="00FD7B1A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podíl ve výši id. 2/6   (69 144 :6 x 2 = 23 048 Kč )</w:t>
      </w:r>
      <w:r>
        <w:rPr>
          <w:rFonts w:ascii="Arial" w:hAnsi="Arial" w:cs="Arial"/>
        </w:rPr>
        <w:tab/>
      </w:r>
      <w:r w:rsidRPr="00E67CBA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23</w:t>
      </w:r>
      <w:r w:rsidRPr="00E67CB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048 </w:t>
      </w:r>
      <w:r w:rsidRPr="00D52336">
        <w:rPr>
          <w:rFonts w:ascii="Arial" w:hAnsi="Arial" w:cs="Arial"/>
          <w:b/>
          <w:bCs/>
        </w:rPr>
        <w:t xml:space="preserve">Kč </w:t>
      </w:r>
    </w:p>
    <w:p w14:paraId="498B292D" w14:textId="77777777" w:rsidR="00045F07" w:rsidRDefault="00045F07" w:rsidP="00045F07">
      <w:pPr>
        <w:spacing w:after="0" w:line="240" w:lineRule="auto"/>
      </w:pPr>
    </w:p>
    <w:p w14:paraId="7AB78C8B" w14:textId="77777777" w:rsidR="00045F07" w:rsidRDefault="00045F07" w:rsidP="00045F07">
      <w:pPr>
        <w:spacing w:after="0" w:line="240" w:lineRule="auto"/>
      </w:pPr>
    </w:p>
    <w:p w14:paraId="6E97B198" w14:textId="77777777" w:rsidR="00045F07" w:rsidRPr="00D52336" w:rsidRDefault="00045F07" w:rsidP="00045F07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lastRenderedPageBreak/>
        <w:t xml:space="preserve">Spoluvlastník č. </w:t>
      </w:r>
      <w:r>
        <w:rPr>
          <w:rFonts w:ascii="Arial" w:hAnsi="Arial" w:cs="Arial"/>
          <w:b/>
          <w:bCs/>
        </w:rPr>
        <w:t>3</w:t>
      </w:r>
    </w:p>
    <w:p w14:paraId="4C851339" w14:textId="77777777" w:rsidR="00045F07" w:rsidRDefault="00045F07" w:rsidP="00045F07">
      <w:pPr>
        <w:spacing w:after="6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Česká republika – Státní pozemkový úřad</w:t>
      </w:r>
    </w:p>
    <w:p w14:paraId="283F470D" w14:textId="211E1FBF" w:rsidR="00045F07" w:rsidRPr="00D52336" w:rsidRDefault="00045F07" w:rsidP="00045F07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podíl ve výši id. 3/6   (32 844 :6 x 3= 53 110 Kč 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b/>
          <w:bCs/>
        </w:rPr>
        <w:t>34</w:t>
      </w:r>
      <w:r w:rsidRPr="00E67CB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572 </w:t>
      </w:r>
      <w:r w:rsidRPr="00D52336">
        <w:rPr>
          <w:rFonts w:ascii="Arial" w:hAnsi="Arial" w:cs="Arial"/>
          <w:b/>
          <w:bCs/>
        </w:rPr>
        <w:t xml:space="preserve">Kč </w:t>
      </w:r>
    </w:p>
    <w:p w14:paraId="292AC5B3" w14:textId="77777777" w:rsidR="00045F07" w:rsidRDefault="00045F07">
      <w:pPr>
        <w:spacing w:after="0" w:line="240" w:lineRule="auto"/>
      </w:pPr>
    </w:p>
    <w:sectPr w:rsidR="00045F07" w:rsidSect="00045F07">
      <w:headerReference w:type="default" r:id="rId7"/>
      <w:footerReference w:type="default" r:id="rId8"/>
      <w:pgSz w:w="11905" w:h="16837"/>
      <w:pgMar w:top="2432" w:right="566" w:bottom="709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F918" w14:textId="77777777" w:rsidR="00082053" w:rsidRDefault="00082053">
      <w:pPr>
        <w:spacing w:after="0" w:line="240" w:lineRule="auto"/>
      </w:pPr>
      <w:r>
        <w:separator/>
      </w:r>
    </w:p>
  </w:endnote>
  <w:endnote w:type="continuationSeparator" w:id="0">
    <w:p w14:paraId="4FB649D9" w14:textId="77777777" w:rsidR="00082053" w:rsidRDefault="0008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07CCB" w14:paraId="4E3424F0" w14:textId="77777777">
      <w:tc>
        <w:tcPr>
          <w:tcW w:w="9346" w:type="dxa"/>
        </w:tcPr>
        <w:p w14:paraId="62199DC3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636E2" w14:textId="77777777" w:rsidR="00007CCB" w:rsidRDefault="00007CCB">
          <w:pPr>
            <w:pStyle w:val="EmptyCellLayoutStyle"/>
            <w:spacing w:after="0" w:line="240" w:lineRule="auto"/>
          </w:pPr>
        </w:p>
      </w:tc>
    </w:tr>
    <w:tr w:rsidR="00007CCB" w14:paraId="5881541F" w14:textId="77777777">
      <w:tc>
        <w:tcPr>
          <w:tcW w:w="9346" w:type="dxa"/>
        </w:tcPr>
        <w:p w14:paraId="4179E4CD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7CCB" w14:paraId="75054C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4B6F99" w14:textId="77777777" w:rsidR="00007CCB" w:rsidRDefault="000820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5C3C47" w14:textId="77777777" w:rsidR="00007CCB" w:rsidRDefault="00007CCB">
          <w:pPr>
            <w:spacing w:after="0" w:line="240" w:lineRule="auto"/>
          </w:pPr>
        </w:p>
      </w:tc>
    </w:tr>
    <w:tr w:rsidR="00007CCB" w14:paraId="287C183A" w14:textId="77777777">
      <w:tc>
        <w:tcPr>
          <w:tcW w:w="9346" w:type="dxa"/>
        </w:tcPr>
        <w:p w14:paraId="74850B6A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13DFC3" w14:textId="77777777" w:rsidR="00007CCB" w:rsidRDefault="00007C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CF85" w14:textId="77777777" w:rsidR="00082053" w:rsidRDefault="00082053">
      <w:pPr>
        <w:spacing w:after="0" w:line="240" w:lineRule="auto"/>
      </w:pPr>
      <w:r>
        <w:separator/>
      </w:r>
    </w:p>
  </w:footnote>
  <w:footnote w:type="continuationSeparator" w:id="0">
    <w:p w14:paraId="12FBC85F" w14:textId="77777777" w:rsidR="00082053" w:rsidRDefault="0008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07CCB" w14:paraId="306491FF" w14:textId="77777777">
      <w:tc>
        <w:tcPr>
          <w:tcW w:w="144" w:type="dxa"/>
        </w:tcPr>
        <w:p w14:paraId="56F076C9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09E35F" w14:textId="77777777" w:rsidR="00007CCB" w:rsidRDefault="00007CCB">
          <w:pPr>
            <w:pStyle w:val="EmptyCellLayoutStyle"/>
            <w:spacing w:after="0" w:line="240" w:lineRule="auto"/>
          </w:pPr>
        </w:p>
      </w:tc>
    </w:tr>
    <w:tr w:rsidR="00007CCB" w14:paraId="37409E82" w14:textId="77777777">
      <w:tc>
        <w:tcPr>
          <w:tcW w:w="144" w:type="dxa"/>
        </w:tcPr>
        <w:p w14:paraId="1D41BF5A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7CCB" w14:paraId="6B8780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569FC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3BBAE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7F143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36DD4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D3538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38CD3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26A3F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6CBF1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EB2A4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C1884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953B1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08EFF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E9E3C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D4A42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AA825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56844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1DF86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D05CD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45F07" w14:paraId="36DFB8C6" w14:textId="77777777" w:rsidTr="00045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4A08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07CCB" w14:paraId="17D02C8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FBADA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39N25/22</w:t>
                      </w:r>
                    </w:p>
                  </w:tc>
                </w:tr>
              </w:tbl>
              <w:p w14:paraId="284980FA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818E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07CCB" w14:paraId="2401B17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0448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16BD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2386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641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F9C2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75CE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44C8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7E65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CDD5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439D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C6BF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15A6D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D3E2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50CD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399AC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45B0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4E9F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195E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45F07" w14:paraId="03D5D048" w14:textId="77777777" w:rsidTr="00045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0F7C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E117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07CCB" w14:paraId="6C62D7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1C8D8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F69760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7BD5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07CCB" w14:paraId="0E93F1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8752C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3912522</w:t>
                      </w:r>
                    </w:p>
                  </w:tc>
                </w:tr>
              </w:tbl>
              <w:p w14:paraId="5CA0BCC8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4DDD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7CCB" w14:paraId="4179BF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075F3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A5EBEA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8602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E750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CE08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07CCB" w14:paraId="5E45EC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EFB27" w14:textId="77777777" w:rsidR="00007CCB" w:rsidRDefault="00007CCB">
                      <w:pPr>
                        <w:spacing w:after="0" w:line="240" w:lineRule="auto"/>
                      </w:pPr>
                    </w:p>
                  </w:tc>
                </w:tr>
              </w:tbl>
              <w:p w14:paraId="3B7C6863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BD7F5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07CCB" w14:paraId="54847A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C3E72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5F271A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BF82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07CCB" w14:paraId="22E0EA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B8C45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69 144 Kč</w:t>
                      </w:r>
                    </w:p>
                  </w:tc>
                </w:tr>
              </w:tbl>
              <w:p w14:paraId="29A2CC8A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D968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07CCB" w14:paraId="11DF96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415F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EAE32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19C4E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4D64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CFFE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28EB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B0DF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317F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A4B5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9642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42FA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5847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38B9A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71A7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FEA55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AB6B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0E48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BB22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07CCB" w14:paraId="09B815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14C2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2A3F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FA39D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9BC8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2759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34EC2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54820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C91D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4D74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297C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58BD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30CE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1CFA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92C0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B4FB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D7E9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E244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34F5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07CCB" w14:paraId="439CD5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D4A8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0E199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07CCB" w14:paraId="65CEA5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BB294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A8EE31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C6988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56A5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EB2B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B58D9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8C370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8CCB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43081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9176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33F6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4437C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D5DC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499B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A520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8DD9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A7D1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45F07" w14:paraId="5AEDDBEC" w14:textId="77777777" w:rsidTr="00045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2F32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633B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9B081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12F1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79689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07CCB" w14:paraId="69257D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6ED2C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5E5D2891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A2E59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0E6D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7CCB" w14:paraId="10C57A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4D67E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F6EC4A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9B5E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41AE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0A2FA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1B6B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B36B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DDE3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2F3D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175B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45F07" w14:paraId="515763B9" w14:textId="77777777" w:rsidTr="00045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AE2E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F563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1A57F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D611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3933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E289B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A96F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F296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B3FE7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5B27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07CCB" w14:paraId="0D74C3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BD19A" w14:textId="77777777" w:rsidR="00007CCB" w:rsidRDefault="000820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536DCB8F" w14:textId="77777777" w:rsidR="00007CCB" w:rsidRDefault="00007C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A897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7F332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986A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851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0B33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45F07" w14:paraId="09A60AC9" w14:textId="77777777" w:rsidTr="00045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9930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AB08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426F2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FE62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DCAC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8EEE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155F5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B432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C6DB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9B59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8067E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7E092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9061D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C5909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0613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E8EF7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F69A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  <w:tr w:rsidR="00007CCB" w14:paraId="1D4910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F87AF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9132A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525A31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5AAB9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75BCFC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E001E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B5425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BF24D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F594D6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5BC730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F5300F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41B56B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D9C16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DC9B9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49417A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61C573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E0CEB4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66A808" w14:textId="77777777" w:rsidR="00007CCB" w:rsidRDefault="00007C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FE5CF3" w14:textId="77777777" w:rsidR="00007CCB" w:rsidRDefault="00007CCB">
          <w:pPr>
            <w:spacing w:after="0" w:line="240" w:lineRule="auto"/>
          </w:pPr>
        </w:p>
      </w:tc>
    </w:tr>
    <w:tr w:rsidR="00007CCB" w14:paraId="7DB47C88" w14:textId="77777777">
      <w:tc>
        <w:tcPr>
          <w:tcW w:w="144" w:type="dxa"/>
        </w:tcPr>
        <w:p w14:paraId="450DBEF6" w14:textId="77777777" w:rsidR="00007CCB" w:rsidRDefault="00007C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63C620" w14:textId="77777777" w:rsidR="00007CCB" w:rsidRDefault="00007C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6980846">
    <w:abstractNumId w:val="0"/>
  </w:num>
  <w:num w:numId="2" w16cid:durableId="573324015">
    <w:abstractNumId w:val="1"/>
  </w:num>
  <w:num w:numId="3" w16cid:durableId="1995598630">
    <w:abstractNumId w:val="2"/>
  </w:num>
  <w:num w:numId="4" w16cid:durableId="709230764">
    <w:abstractNumId w:val="3"/>
  </w:num>
  <w:num w:numId="5" w16cid:durableId="1734935539">
    <w:abstractNumId w:val="4"/>
  </w:num>
  <w:num w:numId="6" w16cid:durableId="24139963">
    <w:abstractNumId w:val="5"/>
  </w:num>
  <w:num w:numId="7" w16cid:durableId="1114983013">
    <w:abstractNumId w:val="6"/>
  </w:num>
  <w:num w:numId="8" w16cid:durableId="559756918">
    <w:abstractNumId w:val="7"/>
  </w:num>
  <w:num w:numId="9" w16cid:durableId="990525161">
    <w:abstractNumId w:val="8"/>
  </w:num>
  <w:num w:numId="10" w16cid:durableId="1591965649">
    <w:abstractNumId w:val="9"/>
  </w:num>
  <w:num w:numId="11" w16cid:durableId="548496459">
    <w:abstractNumId w:val="10"/>
  </w:num>
  <w:num w:numId="12" w16cid:durableId="461120269">
    <w:abstractNumId w:val="11"/>
  </w:num>
  <w:num w:numId="13" w16cid:durableId="1346250463">
    <w:abstractNumId w:val="12"/>
  </w:num>
  <w:num w:numId="14" w16cid:durableId="674723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B"/>
    <w:rsid w:val="00007CCB"/>
    <w:rsid w:val="00045F07"/>
    <w:rsid w:val="00082053"/>
    <w:rsid w:val="000D1436"/>
    <w:rsid w:val="004C00FC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9E72"/>
  <w15:docId w15:val="{4655A5D8-59CE-476C-8D12-44BEA2CF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3</cp:revision>
  <cp:lastPrinted>2025-08-15T06:39:00Z</cp:lastPrinted>
  <dcterms:created xsi:type="dcterms:W3CDTF">2025-08-15T06:40:00Z</dcterms:created>
  <dcterms:modified xsi:type="dcterms:W3CDTF">2025-09-18T06:00:00Z</dcterms:modified>
</cp:coreProperties>
</file>