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651A9" w14:paraId="1A274D66" w14:textId="77777777">
        <w:trPr>
          <w:trHeight w:val="148"/>
        </w:trPr>
        <w:tc>
          <w:tcPr>
            <w:tcW w:w="115" w:type="dxa"/>
          </w:tcPr>
          <w:p w14:paraId="67F0B066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C1764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A251B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E451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E4E3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C58CC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176589" w14:paraId="0D667788" w14:textId="77777777" w:rsidTr="00176589">
        <w:trPr>
          <w:trHeight w:val="340"/>
        </w:trPr>
        <w:tc>
          <w:tcPr>
            <w:tcW w:w="115" w:type="dxa"/>
          </w:tcPr>
          <w:p w14:paraId="70D0F9E0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0EEC94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51A9" w14:paraId="487673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BA5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274623" w14:textId="77777777" w:rsidR="009651A9" w:rsidRDefault="009651A9">
            <w:pPr>
              <w:spacing w:after="0" w:line="240" w:lineRule="auto"/>
            </w:pPr>
          </w:p>
        </w:tc>
        <w:tc>
          <w:tcPr>
            <w:tcW w:w="8142" w:type="dxa"/>
          </w:tcPr>
          <w:p w14:paraId="4A150B7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68E1B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9651A9" w14:paraId="5C226540" w14:textId="77777777">
        <w:trPr>
          <w:trHeight w:val="100"/>
        </w:trPr>
        <w:tc>
          <w:tcPr>
            <w:tcW w:w="115" w:type="dxa"/>
          </w:tcPr>
          <w:p w14:paraId="2F044817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E7039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341AB1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0C5E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5F5D5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4B2F6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176589" w14:paraId="5E1FCEC7" w14:textId="77777777" w:rsidTr="00176589">
        <w:tc>
          <w:tcPr>
            <w:tcW w:w="115" w:type="dxa"/>
          </w:tcPr>
          <w:p w14:paraId="2E9338F2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C5695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651A9" w14:paraId="352AFC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749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BE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51A9" w14:paraId="3BB417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EC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Puclice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FB9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Puclice 99, 34561 Puclice</w:t>
                  </w:r>
                </w:p>
              </w:tc>
            </w:tr>
          </w:tbl>
          <w:p w14:paraId="0703654E" w14:textId="77777777" w:rsidR="009651A9" w:rsidRDefault="009651A9">
            <w:pPr>
              <w:spacing w:after="0" w:line="240" w:lineRule="auto"/>
            </w:pPr>
          </w:p>
        </w:tc>
      </w:tr>
      <w:tr w:rsidR="009651A9" w14:paraId="4A709BF7" w14:textId="77777777">
        <w:trPr>
          <w:trHeight w:val="349"/>
        </w:trPr>
        <w:tc>
          <w:tcPr>
            <w:tcW w:w="115" w:type="dxa"/>
          </w:tcPr>
          <w:p w14:paraId="054CA068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26FC6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76EF66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AE82F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A1B88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EFCAF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9651A9" w14:paraId="77525D90" w14:textId="77777777">
        <w:trPr>
          <w:trHeight w:val="340"/>
        </w:trPr>
        <w:tc>
          <w:tcPr>
            <w:tcW w:w="115" w:type="dxa"/>
          </w:tcPr>
          <w:p w14:paraId="5D1C3D21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1F222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51A9" w14:paraId="17C367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F5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D5C71" w14:textId="77777777" w:rsidR="009651A9" w:rsidRDefault="009651A9">
            <w:pPr>
              <w:spacing w:after="0" w:line="240" w:lineRule="auto"/>
            </w:pPr>
          </w:p>
        </w:tc>
        <w:tc>
          <w:tcPr>
            <w:tcW w:w="801" w:type="dxa"/>
          </w:tcPr>
          <w:p w14:paraId="1EB0327F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DE4A3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92B64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9651A9" w14:paraId="01112B79" w14:textId="77777777">
        <w:trPr>
          <w:trHeight w:val="229"/>
        </w:trPr>
        <w:tc>
          <w:tcPr>
            <w:tcW w:w="115" w:type="dxa"/>
          </w:tcPr>
          <w:p w14:paraId="2DDC4D08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3FF26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04D71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7AC9C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5BE3A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0FA3F0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176589" w14:paraId="7512217A" w14:textId="77777777" w:rsidTr="00176589">
        <w:tc>
          <w:tcPr>
            <w:tcW w:w="115" w:type="dxa"/>
          </w:tcPr>
          <w:p w14:paraId="0ABD690C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51A9" w14:paraId="6597AE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ABA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172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71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A472" w14:textId="77777777" w:rsidR="009651A9" w:rsidRDefault="00176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127" w14:textId="77777777" w:rsidR="009651A9" w:rsidRDefault="00176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2D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62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76F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1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59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40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C1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436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E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589" w14:paraId="3B5F1500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5A7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Doubrava u Plzně</w:t>
                  </w:r>
                </w:p>
              </w:tc>
            </w:tr>
            <w:tr w:rsidR="009651A9" w14:paraId="0C5FB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86A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875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156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9D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058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DD5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2F8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BDC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1F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E2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4C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23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998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23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9651A9" w14:paraId="5FA2A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610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521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7B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60B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A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E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615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26F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5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C8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A9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2F0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81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510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5 588,90</w:t>
                  </w:r>
                </w:p>
              </w:tc>
            </w:tr>
            <w:tr w:rsidR="009651A9" w14:paraId="4FDBE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315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53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92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75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1E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C11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8BB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731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A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2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57A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AB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5C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5B2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9651A9" w14:paraId="36A4A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4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D5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8D8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65A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EE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3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EC3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F2D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1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89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876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BA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D53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D5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9651A9" w14:paraId="7BA01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DAF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5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8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095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C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9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395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ED8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6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7C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A75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A91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8F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6B0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9651A9" w14:paraId="4DF44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4B5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B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42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1F3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FE8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16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B0D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49CB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7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2FD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22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BD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61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AE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9651A9" w14:paraId="5F09B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4D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0BD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8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0BC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EA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8D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7D1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BC3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A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7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D4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43B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C5F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D8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1 298,56</w:t>
                  </w:r>
                </w:p>
              </w:tc>
            </w:tr>
            <w:tr w:rsidR="009651A9" w14:paraId="1338B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615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2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882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0C5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AE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4B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7E74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5FD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FA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E8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F0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AC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36E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DF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4 359,84</w:t>
                  </w:r>
                </w:p>
              </w:tc>
            </w:tr>
            <w:tr w:rsidR="009651A9" w14:paraId="1F13B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3BF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8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D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5A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0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E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0DD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FDD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F9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0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C7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C35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3C1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32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9651A9" w14:paraId="4A38E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9F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07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E0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471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6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2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EEA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226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E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94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A5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DF8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E1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80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6 250,61</w:t>
                  </w:r>
                </w:p>
              </w:tc>
            </w:tr>
            <w:tr w:rsidR="009651A9" w14:paraId="1D07C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0D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B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9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DF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DB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45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624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676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A3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6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4D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41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286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72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</w:t>
                  </w:r>
                </w:p>
              </w:tc>
            </w:tr>
            <w:tr w:rsidR="009651A9" w14:paraId="19125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3B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F7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1D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7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5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65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2EC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91B9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E3F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72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C1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8B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A01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BB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9651A9" w14:paraId="56B72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99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E7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9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3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CC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0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6FC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0AC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2C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1B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1E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30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29C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DB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9651A9" w14:paraId="01117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B3D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B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C7B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A9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E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4D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A3E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843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63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EB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AC1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B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9B1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A4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9651A9" w14:paraId="0466F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BE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4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1B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31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36C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74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D26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DC3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DE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C7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D16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EF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500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00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9651A9" w14:paraId="1158B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B03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A5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D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64E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5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60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68B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F96C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5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0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47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89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5B8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7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9651A9" w14:paraId="4120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93E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05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8A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A2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3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CE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87D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344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39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94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4B6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2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0F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B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9651A9" w14:paraId="7A3FA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53B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E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1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1F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5D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7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CBA9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29C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28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C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83C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52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80A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4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9651A9" w14:paraId="761C5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C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1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E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5D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C1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F8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6A6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A56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D5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11E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5C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F0A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CB9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9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1 620,78</w:t>
                  </w:r>
                </w:p>
              </w:tc>
            </w:tr>
            <w:tr w:rsidR="009651A9" w14:paraId="57F87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3E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3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57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9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AA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E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860B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780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D6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F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39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15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BE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7EF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9651A9" w14:paraId="631F6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206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A0A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8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B6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993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B7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CD8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9FD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3A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E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CD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EE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F5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98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9651A9" w14:paraId="15006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C4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E8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3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125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476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67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E96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AC8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D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96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C81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A4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7A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3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</w:t>
                  </w:r>
                </w:p>
              </w:tc>
            </w:tr>
            <w:tr w:rsidR="009651A9" w14:paraId="792F0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BB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4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61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9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BF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2A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40A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DD1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1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C7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32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3AD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BD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C1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164,69</w:t>
                  </w:r>
                </w:p>
              </w:tc>
            </w:tr>
            <w:tr w:rsidR="009651A9" w14:paraId="50AEA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6A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7E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6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83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E9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B3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7DD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6CF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FC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65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C6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A4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9F8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4D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864,72</w:t>
                  </w:r>
                </w:p>
              </w:tc>
            </w:tr>
            <w:tr w:rsidR="009651A9" w14:paraId="1D2AB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A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B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6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914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DD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F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3C4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30B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2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E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39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F9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7B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D6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338,22</w:t>
                  </w:r>
                </w:p>
              </w:tc>
            </w:tr>
            <w:tr w:rsidR="009651A9" w14:paraId="42654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52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6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7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64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E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211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625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A97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A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79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AB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183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44F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2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256,09</w:t>
                  </w:r>
                </w:p>
              </w:tc>
            </w:tr>
            <w:tr w:rsidR="009651A9" w14:paraId="40740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07A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4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113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52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E7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AD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E94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4A9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D9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CF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4D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AA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A1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C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950,23</w:t>
                  </w:r>
                </w:p>
              </w:tc>
            </w:tr>
            <w:tr w:rsidR="009651A9" w14:paraId="16F48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E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272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5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8D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6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9F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10B0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0EB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B1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4E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6B1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9E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57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3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807,44</w:t>
                  </w:r>
                </w:p>
              </w:tc>
            </w:tr>
            <w:tr w:rsidR="009651A9" w14:paraId="05C3F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74B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D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E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2C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22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69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4A7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CF9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5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B6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A1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E2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2A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3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16 575,90</w:t>
                  </w:r>
                </w:p>
              </w:tc>
            </w:tr>
            <w:tr w:rsidR="009651A9" w14:paraId="594F6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4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FE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D85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B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FA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71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9706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B51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6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7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163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5A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5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C2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886,20</w:t>
                  </w:r>
                </w:p>
              </w:tc>
            </w:tr>
            <w:tr w:rsidR="009651A9" w14:paraId="6058C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9E1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5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F4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64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4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0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42D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757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18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E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AC5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E8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071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2F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7 471,25</w:t>
                  </w:r>
                </w:p>
              </w:tc>
            </w:tr>
            <w:tr w:rsidR="009651A9" w14:paraId="3CC95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5D6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A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E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94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3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C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F28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BA0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4CA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4C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BA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F2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51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84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9651A9" w14:paraId="37FE8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79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C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E73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29B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06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F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378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3A4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9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FD7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DC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5F0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E4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C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13 673,42</w:t>
                  </w:r>
                </w:p>
              </w:tc>
            </w:tr>
            <w:tr w:rsidR="009651A9" w14:paraId="29AAB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832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5B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E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0E9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4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A2C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437E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9F0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21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6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13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403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03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E28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683,19</w:t>
                  </w:r>
                </w:p>
              </w:tc>
            </w:tr>
            <w:tr w:rsidR="009651A9" w14:paraId="4056B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CE4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D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F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FD0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2C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12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D23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F3F7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8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D5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C7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2EC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16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2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218,18</w:t>
                  </w:r>
                </w:p>
              </w:tc>
            </w:tr>
            <w:tr w:rsidR="009651A9" w14:paraId="18ABB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6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4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B0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F1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2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002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2BF7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0B0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A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254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2E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38B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567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DD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7 060,58</w:t>
                  </w:r>
                </w:p>
              </w:tc>
            </w:tr>
            <w:tr w:rsidR="009651A9" w14:paraId="6ADFD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0B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C8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5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71B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C9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0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C3E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364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E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60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E4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4D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81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E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</w:tr>
            <w:tr w:rsidR="009651A9" w14:paraId="324B4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79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6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D2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F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4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48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924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D87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B7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F51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7C8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72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DE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43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95,19</w:t>
                  </w:r>
                </w:p>
              </w:tc>
            </w:tr>
            <w:tr w:rsidR="009651A9" w14:paraId="560C8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1E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A5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96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CAF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73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F8B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128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6A6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0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9A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981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CE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11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0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726,99</w:t>
                  </w:r>
                </w:p>
              </w:tc>
            </w:tr>
            <w:tr w:rsidR="009651A9" w14:paraId="50A94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64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D39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DE2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61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6A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2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440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2C7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7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B49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AE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484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D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9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1 181,04</w:t>
                  </w:r>
                </w:p>
              </w:tc>
            </w:tr>
            <w:tr w:rsidR="009651A9" w14:paraId="3B459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5D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6D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9D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324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A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6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B8B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C45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2F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2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8E6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78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3EF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376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9651A9" w14:paraId="0936A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E2E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B60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D2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B3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0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4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C3A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1D0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2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B1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5F1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92E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10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8F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9651A9" w14:paraId="6B15F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45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3CE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93E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0D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5C4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2F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0BF0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D4AE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83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CA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7E9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91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6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5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9 228,07</w:t>
                  </w:r>
                </w:p>
              </w:tc>
            </w:tr>
            <w:tr w:rsidR="009651A9" w14:paraId="14A4E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6EE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C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E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C63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1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9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3E6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F3A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E9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8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45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F3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8E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D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9651A9" w14:paraId="2D1FB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2D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79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C8B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B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70A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51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195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BCE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5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1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4A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2F6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7E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0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9651A9" w14:paraId="4874C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2D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56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FF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CA9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57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B11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671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DB5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6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1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ACA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7E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76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46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668,44</w:t>
                  </w:r>
                </w:p>
              </w:tc>
            </w:tr>
            <w:tr w:rsidR="009651A9" w14:paraId="6A60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8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D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C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AB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AC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36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665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C54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606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679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2F0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D0D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25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528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884,94</w:t>
                  </w:r>
                </w:p>
              </w:tc>
            </w:tr>
            <w:tr w:rsidR="009651A9" w14:paraId="0A4D5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B2D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D3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1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58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1C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507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D39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83C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20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DE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D5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16E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4B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4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9651A9" w14:paraId="674F8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AE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AF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15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A0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D9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80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CCC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ABE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C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F5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DB7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5E4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1E1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C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9651A9" w14:paraId="2A4DD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E91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3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F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BE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24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53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C7E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B9B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7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A9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C3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CF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28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CA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9651A9" w14:paraId="64704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58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F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3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7C3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03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D9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F49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F5F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D0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70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BA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F2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F5F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236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76,24</w:t>
                  </w:r>
                </w:p>
              </w:tc>
            </w:tr>
            <w:tr w:rsidR="009651A9" w14:paraId="3B875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3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37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BA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19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42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B3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3BD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32D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C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52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C6F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A3F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8FE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61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1 058,90</w:t>
                  </w:r>
                </w:p>
              </w:tc>
            </w:tr>
            <w:tr w:rsidR="009651A9" w14:paraId="7CF4A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04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79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D21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78F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5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EA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54A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FBB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B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84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FB5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617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E28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0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8 655,66</w:t>
                  </w:r>
                </w:p>
              </w:tc>
            </w:tr>
            <w:tr w:rsidR="009651A9" w14:paraId="2A74E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E3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F9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8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C4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F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2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1BF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CC9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D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D9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5E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65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948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43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9651A9" w14:paraId="4CFF8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B1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B7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24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20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4C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D4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6331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E58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372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0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0D3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3FA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47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5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9651A9" w14:paraId="01152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66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41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1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B9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02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D2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005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367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8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35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58A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55C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C6B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9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9651A9" w14:paraId="2329B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45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7C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0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13B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11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C5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BB7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411C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E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65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993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23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BE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F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9651A9" w14:paraId="32B4B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199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A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C2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B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0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0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93F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9DF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C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A51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64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AF1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38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D2C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9651A9" w14:paraId="11682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F92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43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2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62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59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ED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D3D8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616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81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1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05F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2F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43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4C6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9651A9" w14:paraId="73D68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88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EA0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C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636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3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AF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BA5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988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D1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E6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BA9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736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2F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A25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210,60</w:t>
                  </w:r>
                </w:p>
              </w:tc>
            </w:tr>
            <w:tr w:rsidR="009651A9" w14:paraId="221CE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50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B3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09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873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A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A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5E2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181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D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D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5D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6EA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72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54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9651A9" w14:paraId="151CA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E1C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D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C2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2D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7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0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A3C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7A7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B5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235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00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24F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72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E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9651A9" w14:paraId="50A89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95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8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6E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D3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B2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2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0AFC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42BC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2E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80C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2F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7A4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F19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2A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9651A9" w14:paraId="3A4A5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11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05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96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5A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3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E5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2B4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D146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12B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22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48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25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F90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D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9651A9" w14:paraId="32FD4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2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6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D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FE9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9C6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C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0F8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6CE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0F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932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0EB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51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E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CD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369,39</w:t>
                  </w:r>
                </w:p>
              </w:tc>
            </w:tr>
            <w:tr w:rsidR="009651A9" w14:paraId="48179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5A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44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4E1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46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4D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D0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2B22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306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BC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C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A6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AF5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AD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1B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</w:t>
                  </w:r>
                </w:p>
              </w:tc>
            </w:tr>
            <w:tr w:rsidR="009651A9" w14:paraId="78776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6A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86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F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38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9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080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E30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B39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1B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0B3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405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05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92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E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9651A9" w14:paraId="7AC2A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817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89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C9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74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B8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E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F7E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AA7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F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E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D6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2CB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0F1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4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9651A9" w14:paraId="4F5BF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13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72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A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3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6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E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888C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F05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E59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3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AB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59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DAC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C6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9651A9" w14:paraId="0224B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AD1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160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4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8E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17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8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961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B28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A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2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E8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6E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6D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365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9651A9" w14:paraId="5101B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5C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8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86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A9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B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77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518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EAB0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CBF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BB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30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9A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238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0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9651A9" w14:paraId="4EF98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9CF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5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6C7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6D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517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FDA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A4B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F16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5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7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DA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74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E11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21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1 036,15</w:t>
                  </w:r>
                </w:p>
              </w:tc>
            </w:tr>
            <w:tr w:rsidR="009651A9" w14:paraId="17780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2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A3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00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30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4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F9C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B5F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A63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25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A3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D44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5A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75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E4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10 135,34</w:t>
                  </w:r>
                </w:p>
              </w:tc>
            </w:tr>
            <w:tr w:rsidR="009651A9" w14:paraId="01858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FA7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A5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B6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95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A1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1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035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5AC7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5F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C2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CB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CA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71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7C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3 639,17</w:t>
                  </w:r>
                </w:p>
              </w:tc>
            </w:tr>
            <w:tr w:rsidR="009651A9" w14:paraId="51268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2F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82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BA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CD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22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0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386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B9B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02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C1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F5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16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23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A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9651A9" w14:paraId="211C7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3A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2C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BF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E1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F0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7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C87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6F2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B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5F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14E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5BD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78B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E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9651A9" w14:paraId="1767E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DC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7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87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D4C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8C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D1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828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1E9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1F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EF3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81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AE1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88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94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251,88</w:t>
                  </w:r>
                </w:p>
              </w:tc>
            </w:tr>
            <w:tr w:rsidR="009651A9" w14:paraId="613C7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79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51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3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BB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08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C6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090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1B5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FC0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52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030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6F0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DFF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0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9651A9" w14:paraId="50750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89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E7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41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A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47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A6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A65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C11B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1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C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F1B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22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AE8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AB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9651A9" w14:paraId="1386E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FE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4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B5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85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74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998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FD6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FE7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99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A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AC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90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5BC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E5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18 513,42</w:t>
                  </w:r>
                </w:p>
              </w:tc>
            </w:tr>
            <w:tr w:rsidR="009651A9" w14:paraId="63B64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C9A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2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4E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E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7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46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55F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7FB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B5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1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F3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72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5EF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52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261,57</w:t>
                  </w:r>
                </w:p>
              </w:tc>
            </w:tr>
            <w:tr w:rsidR="009651A9" w14:paraId="2D619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D0E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D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C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FB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E7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5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54B9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E74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E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46A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32B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32E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58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18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797,33</w:t>
                  </w:r>
                </w:p>
              </w:tc>
            </w:tr>
            <w:tr w:rsidR="009651A9" w14:paraId="322B4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251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D9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1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D2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85C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6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F94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DF6F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1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0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92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413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53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3D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4 832,01</w:t>
                  </w:r>
                </w:p>
              </w:tc>
            </w:tr>
            <w:tr w:rsidR="009651A9" w14:paraId="11507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510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CEC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D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C5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5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C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F05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4B6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3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1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BCB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F24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FC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7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9651A9" w14:paraId="1FF0D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15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E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781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C6A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D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3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855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C169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BE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3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12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8E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35C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09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9651A9" w14:paraId="464E1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AC9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BB2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32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D18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0B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1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492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04D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6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9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B8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71D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A0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C71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728,68</w:t>
                  </w:r>
                </w:p>
              </w:tc>
            </w:tr>
            <w:tr w:rsidR="009651A9" w14:paraId="1E1E7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37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B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BA5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BA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5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0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71F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EF2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C69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46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A80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4C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CF4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21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7 817,89</w:t>
                  </w:r>
                </w:p>
              </w:tc>
            </w:tr>
            <w:tr w:rsidR="009651A9" w14:paraId="4DCFC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9EB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B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4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97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1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D7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D40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C8B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3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F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E92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2E8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92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6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363,50</w:t>
                  </w:r>
                </w:p>
              </w:tc>
            </w:tr>
            <w:tr w:rsidR="00176589" w14:paraId="46ABD8CA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E3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2EA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B7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1B5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403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C6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B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87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71C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56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9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150 476,21</w:t>
                  </w:r>
                </w:p>
              </w:tc>
            </w:tr>
            <w:tr w:rsidR="00176589" w14:paraId="4D7D1AFE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A4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9651A9" w14:paraId="15E73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7C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02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F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8F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6A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D4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AF2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70EC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31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1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6D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C7C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F6A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65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9651A9" w14:paraId="6B668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E0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B33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260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9A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3A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7E0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656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D7C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89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97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64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035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B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E1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9651A9" w14:paraId="09CF3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99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A0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0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F68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A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F80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A57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E6E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A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7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7B9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F1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8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9BF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176589" w14:paraId="5A2F1E46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6B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E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DC4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9BF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E6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DB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3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5D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B9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3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7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365,13</w:t>
                  </w:r>
                </w:p>
              </w:tc>
            </w:tr>
            <w:tr w:rsidR="00176589" w14:paraId="49A064EC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85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Myslinka</w:t>
                  </w:r>
                </w:p>
              </w:tc>
            </w:tr>
            <w:tr w:rsidR="009651A9" w14:paraId="658D8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8EE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E9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55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92D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9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64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5CA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258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726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C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5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F7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26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0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1 039,95</w:t>
                  </w:r>
                </w:p>
              </w:tc>
            </w:tr>
            <w:tr w:rsidR="009651A9" w14:paraId="1DD4B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FCA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1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6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0C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2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3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DABB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BFE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A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5A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67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5E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89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8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2 360,72</w:t>
                  </w:r>
                </w:p>
              </w:tc>
            </w:tr>
            <w:tr w:rsidR="009651A9" w14:paraId="13E5C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12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3A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13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01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2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E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C40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285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54F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2F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09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ECD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D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C8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953,77</w:t>
                  </w:r>
                </w:p>
              </w:tc>
            </w:tr>
            <w:tr w:rsidR="009651A9" w14:paraId="0597C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A53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E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5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AAE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D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2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EFE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B99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0A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42F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68A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D35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4D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0A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9651A9" w14:paraId="23006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A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E08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58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5FD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9F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679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A7A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BC08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6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50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895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F79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68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C4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6 888,26</w:t>
                  </w:r>
                </w:p>
              </w:tc>
            </w:tr>
            <w:tr w:rsidR="009651A9" w14:paraId="75BFF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17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B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E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7B8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EA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A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BE3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B09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59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0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DC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A2E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65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7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184,22</w:t>
                  </w:r>
                </w:p>
              </w:tc>
            </w:tr>
            <w:tr w:rsidR="009651A9" w14:paraId="38CB7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39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8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C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3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88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E1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4E4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03B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72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D9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4A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33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D6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6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</w:t>
                  </w:r>
                </w:p>
              </w:tc>
            </w:tr>
            <w:tr w:rsidR="009651A9" w14:paraId="5D19E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77E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BC0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D8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6F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1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93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D64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504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A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D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26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24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C9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B5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9651A9" w14:paraId="07150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2E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D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28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73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A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6CD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936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DCE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1E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C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A6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FEF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26C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4A6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9651A9" w14:paraId="5158F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A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8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0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7C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A3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9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336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17F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9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41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AEF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EB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79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2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1 091,66</w:t>
                  </w:r>
                </w:p>
              </w:tc>
            </w:tr>
            <w:tr w:rsidR="009651A9" w14:paraId="01D4D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C43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51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E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9C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77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F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CCC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9C6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97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F1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8F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74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3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4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270,04</w:t>
                  </w:r>
                </w:p>
              </w:tc>
            </w:tr>
            <w:tr w:rsidR="009651A9" w14:paraId="0668D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812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5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A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52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F6E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57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9EF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0C5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2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26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332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41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11D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F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9651A9" w14:paraId="07303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F1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4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54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4D8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04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E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BC69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7EF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F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04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34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2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90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F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6 617,85</w:t>
                  </w:r>
                </w:p>
              </w:tc>
            </w:tr>
            <w:tr w:rsidR="009651A9" w14:paraId="5B525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D03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CF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C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E53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30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B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92F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D66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B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6F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30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736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5B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1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13 597,32</w:t>
                  </w:r>
                </w:p>
              </w:tc>
            </w:tr>
            <w:tr w:rsidR="009651A9" w14:paraId="7A35F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A7F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DCD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C3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B2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3D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B8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150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BA2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BA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9F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0EA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C6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DB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D9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9651A9" w14:paraId="744EE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15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A1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F0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FC4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E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E5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939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046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D9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B4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8D4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E5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81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2A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9651A9" w14:paraId="3342A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246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0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F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19F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4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8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8CA6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FE3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5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2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4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FB1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560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8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138,61</w:t>
                  </w:r>
                </w:p>
              </w:tc>
            </w:tr>
            <w:tr w:rsidR="009651A9" w14:paraId="686CC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CA2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D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0D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93B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E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EF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BBF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8F0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D8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5D4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13F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5E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DDD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D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9 084,51</w:t>
                  </w:r>
                </w:p>
              </w:tc>
            </w:tr>
            <w:tr w:rsidR="009651A9" w14:paraId="659BD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B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8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6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DE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6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D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6D2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E61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1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51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C65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F4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D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8E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9651A9" w14:paraId="3F09C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0E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0A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7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113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8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64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C596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9DB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FC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3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B19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ECD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CF6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5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9651A9" w14:paraId="5A65B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108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F6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5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7E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8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A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F79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ED0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A2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4A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83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3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AB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A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176589" w14:paraId="2DB650DF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C0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42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752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0753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B31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AC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D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36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9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C2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1F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43 269,38</w:t>
                  </w:r>
                </w:p>
              </w:tc>
            </w:tr>
            <w:tr w:rsidR="00176589" w14:paraId="2D386EFE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411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9651A9" w14:paraId="55508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BE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A4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07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39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3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E8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F60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924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E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C61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46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07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0A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F6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1 763,94</w:t>
                  </w:r>
                </w:p>
              </w:tc>
            </w:tr>
            <w:tr w:rsidR="009651A9" w14:paraId="3DEC6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03C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96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3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57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48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B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6BF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AB3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2D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D34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74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F67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5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ECB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2 189,08</w:t>
                  </w:r>
                </w:p>
              </w:tc>
            </w:tr>
            <w:tr w:rsidR="009651A9" w14:paraId="2C826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CA9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D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4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1E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E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7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01DE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C14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77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05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A84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3E0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8B4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07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331,08</w:t>
                  </w:r>
                </w:p>
              </w:tc>
            </w:tr>
            <w:tr w:rsidR="009651A9" w14:paraId="4ED33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D0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4B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F1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D7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BC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72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846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039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24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BFC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2BA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5A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BC8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EF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9651A9" w14:paraId="357EB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78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D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26A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B6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F5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17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741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100A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0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6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D27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F99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23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5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9651A9" w14:paraId="53312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72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B2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F32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42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BB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A6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4B7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B85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F7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EF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48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15F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B24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F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511,27</w:t>
                  </w:r>
                </w:p>
              </w:tc>
            </w:tr>
            <w:tr w:rsidR="009651A9" w14:paraId="59A63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F05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DE8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F9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F1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2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E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F20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1B0F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8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EB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EE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22B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000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B01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180,18</w:t>
                  </w:r>
                </w:p>
              </w:tc>
            </w:tr>
            <w:tr w:rsidR="009651A9" w14:paraId="438B2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2B5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7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03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9D3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A8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76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7CB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182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90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98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686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CFF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3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D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9651A9" w14:paraId="34880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B1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3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8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E0B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35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EC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165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790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E7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82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D0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263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B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4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9651A9" w14:paraId="4FA7D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8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EE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1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AE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C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FE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523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EE3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0B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2A3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318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49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37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9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5 235,67</w:t>
                  </w:r>
                </w:p>
              </w:tc>
            </w:tr>
            <w:tr w:rsidR="009651A9" w14:paraId="2E4E8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901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DD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1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2F3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0E3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7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390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C3FA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6E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9C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1C1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AFF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416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A4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1 158,62</w:t>
                  </w:r>
                </w:p>
              </w:tc>
            </w:tr>
            <w:tr w:rsidR="009651A9" w14:paraId="61E09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A39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9D4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C8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4F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08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ED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ECC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72B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25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20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5B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4B5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99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79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4 940,42</w:t>
                  </w:r>
                </w:p>
              </w:tc>
            </w:tr>
            <w:tr w:rsidR="009651A9" w14:paraId="708F8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67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0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2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51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7F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FDA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A53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107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8AD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9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13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BA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0B3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F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9 628,64</w:t>
                  </w:r>
                </w:p>
              </w:tc>
            </w:tr>
            <w:tr w:rsidR="009651A9" w14:paraId="26831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9C5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F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2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1B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52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A6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A18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813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7F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18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CB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46A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284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4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9651A9" w14:paraId="15F85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69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6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87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71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D7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4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657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5F8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B5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5A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F2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EC4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1B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8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1 568,60</w:t>
                  </w:r>
                </w:p>
              </w:tc>
            </w:tr>
            <w:tr w:rsidR="009651A9" w14:paraId="4FE2A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48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CE2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6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66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65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4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0B3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ACE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E4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04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3D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863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B2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7E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801,35</w:t>
                  </w:r>
                </w:p>
              </w:tc>
            </w:tr>
            <w:tr w:rsidR="009651A9" w14:paraId="1946E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BB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87F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A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C33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CF4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BC8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F5A2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953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3A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49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C9A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0FF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549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1F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</w:t>
                  </w:r>
                </w:p>
              </w:tc>
            </w:tr>
            <w:tr w:rsidR="009651A9" w14:paraId="3AB32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E0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6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A9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1E7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2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76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1F5A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600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96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30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947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E2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44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5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9651A9" w14:paraId="0AD52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3C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2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F3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BFD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7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D4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8D42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598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BF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15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BF6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EF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6A4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2F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452,35</w:t>
                  </w:r>
                </w:p>
              </w:tc>
            </w:tr>
            <w:tr w:rsidR="009651A9" w14:paraId="40D47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392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0F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CE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AE2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12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73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804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D15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44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4D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945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892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CA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E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315,24</w:t>
                  </w:r>
                </w:p>
              </w:tc>
            </w:tr>
            <w:tr w:rsidR="009651A9" w14:paraId="6B82D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6E2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53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3E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E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AA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E22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C44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27B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99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2E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31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334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4F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A3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324,54</w:t>
                  </w:r>
                </w:p>
              </w:tc>
            </w:tr>
            <w:tr w:rsidR="009651A9" w14:paraId="2DC1E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5CF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7F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9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4A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22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81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02D9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A5D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F4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8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20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31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1FF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464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1 330,88</w:t>
                  </w:r>
                </w:p>
              </w:tc>
            </w:tr>
            <w:tr w:rsidR="009651A9" w14:paraId="2B73B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FE0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F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FA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1B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54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3A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972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371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1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B1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8E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2F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D7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C0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9651A9" w14:paraId="798C3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CBC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D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42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8D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B11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19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46A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B5F4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85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D2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81A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76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02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2F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74,76</w:t>
                  </w:r>
                </w:p>
              </w:tc>
            </w:tr>
            <w:tr w:rsidR="009651A9" w14:paraId="06ED6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012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7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2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5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AA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9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3B0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6C8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A5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8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BD7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32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E91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34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9651A9" w14:paraId="77A0D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F60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63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58D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ED9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11C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85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AF3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EE7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7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8D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C8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A9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AA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39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9651A9" w14:paraId="73B08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2A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2A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714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EA2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35A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2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F34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C4E6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EB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37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7A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248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7E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81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9651A9" w14:paraId="4918D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48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66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9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DF0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F66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9A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B96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591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BC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3E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E5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98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E8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B0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9651A9" w14:paraId="4D187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0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F1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6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B8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393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4D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023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E6D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38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A8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25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45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58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20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9651A9" w14:paraId="00072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3C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5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01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16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8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6A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C2D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EE4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A4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CD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DCB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DCE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58E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DE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9651A9" w14:paraId="2699E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50F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1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FC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84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0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0D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667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3EC6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21B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F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1B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E1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C0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70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9651A9" w14:paraId="5650C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447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27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705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46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B8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8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205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A15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0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A2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29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D4D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B08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CB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9651A9" w14:paraId="6ABFA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BA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9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A2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0B4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0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A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072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6AF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11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98E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C9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C87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835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F2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9651A9" w14:paraId="287E4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06A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F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E9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B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8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9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425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77A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5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8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601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545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C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DA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291,12</w:t>
                  </w:r>
                </w:p>
              </w:tc>
            </w:tr>
            <w:tr w:rsidR="009651A9" w14:paraId="216B9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43C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5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B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BB9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0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2F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C97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8C4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2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F9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F92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827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56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4F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322,13</w:t>
                  </w:r>
                </w:p>
              </w:tc>
            </w:tr>
            <w:tr w:rsidR="009651A9" w14:paraId="7E623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61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3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8A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1E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E4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0B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DEB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FC3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2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B8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D90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1B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686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AC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1 550,34</w:t>
                  </w:r>
                </w:p>
              </w:tc>
            </w:tr>
            <w:tr w:rsidR="009651A9" w14:paraId="6F664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45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01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9C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ED9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C8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23F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D900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D86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7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E16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31E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FE7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517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5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9651A9" w14:paraId="6ED5D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5EF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EE7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2E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7F5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04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B8D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C78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D55F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A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F02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EEC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9C3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15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43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9651A9" w14:paraId="7AD1D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4E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45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B9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3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30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51B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EFD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B9F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9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00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4C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C5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A8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BA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375,87</w:t>
                  </w:r>
                </w:p>
              </w:tc>
            </w:tr>
            <w:tr w:rsidR="009651A9" w14:paraId="1ED32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44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492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E2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11A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336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5E5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0A3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10E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8A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1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85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13E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5B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01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9651A9" w14:paraId="4D3D8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E2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0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D91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BF5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B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6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4D9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7A7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F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6C3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452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41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59A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2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9651A9" w14:paraId="3B903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C45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9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5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5D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ED0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F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A10B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A031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2B8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B4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04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C9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BAC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F2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9651A9" w14:paraId="1A341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A0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95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3C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7AF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D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7D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4E7F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231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E4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1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04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BD9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E5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32C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9651A9" w14:paraId="043EF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E9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9A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EA4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F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3FB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4B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853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112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B38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32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315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5A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FC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FF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9651A9" w14:paraId="74AB8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09C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9D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628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86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7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E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793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7E1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27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F2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81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E41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A7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A6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9651A9" w14:paraId="22549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A2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B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93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D6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DE1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0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C85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676E2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3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8F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86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D5C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DD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C4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1 744,30</w:t>
                  </w:r>
                </w:p>
              </w:tc>
            </w:tr>
            <w:tr w:rsidR="009651A9" w14:paraId="75ADB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F5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C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8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2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6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9F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4D3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B07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04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C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AF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39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A5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06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2 039,21</w:t>
                  </w:r>
                </w:p>
              </w:tc>
            </w:tr>
            <w:tr w:rsidR="009651A9" w14:paraId="5B8F0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8A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CFA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1CB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C3F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87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B6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043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A1D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2F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FA9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225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49A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74E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D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9651A9" w14:paraId="4E96E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C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DD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05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026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55B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F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F73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FD19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DC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7A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B1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48B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F35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BE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3 029,02</w:t>
                  </w:r>
                </w:p>
              </w:tc>
            </w:tr>
            <w:tr w:rsidR="009651A9" w14:paraId="48178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B1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A59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5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06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82A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A9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A29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826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4D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638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A1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54F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4B3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C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2 974,59</w:t>
                  </w:r>
                </w:p>
              </w:tc>
            </w:tr>
            <w:tr w:rsidR="009651A9" w14:paraId="3F4AD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557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8F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8F0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B6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5A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B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AE0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A92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4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03F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1A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33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3DA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00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601,88</w:t>
                  </w:r>
                </w:p>
              </w:tc>
            </w:tr>
            <w:tr w:rsidR="009651A9" w14:paraId="61B6D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B8F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D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9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098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73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F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6A2B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101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D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F95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FE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67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ED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2E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9 839,15</w:t>
                  </w:r>
                </w:p>
              </w:tc>
            </w:tr>
            <w:tr w:rsidR="009651A9" w14:paraId="46605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486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53D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15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4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2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3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90E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BAF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F0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86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B1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C17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23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0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2 641,78</w:t>
                  </w:r>
                </w:p>
              </w:tc>
            </w:tr>
            <w:tr w:rsidR="009651A9" w14:paraId="7A743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A28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1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15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6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9B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A3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73F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777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A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EF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D3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9F9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3DC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AD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9651A9" w14:paraId="11824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55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E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8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125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96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91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7BB5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6E2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45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B2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6D2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C8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98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F65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4 211,76</w:t>
                  </w:r>
                </w:p>
              </w:tc>
            </w:tr>
            <w:tr w:rsidR="009651A9" w14:paraId="6D0EE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B50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6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D7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6A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C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BA5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AD3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2DF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106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328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52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E53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631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A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4 974,87</w:t>
                  </w:r>
                </w:p>
              </w:tc>
            </w:tr>
            <w:tr w:rsidR="009651A9" w14:paraId="7447B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E38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5F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B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45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80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58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805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382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8F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DA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806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259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B5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4F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9651A9" w14:paraId="28B68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22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BB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DE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88D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A81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BA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EC28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AA3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6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906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F0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4F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78F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E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27,22</w:t>
                  </w:r>
                </w:p>
              </w:tc>
            </w:tr>
            <w:tr w:rsidR="009651A9" w14:paraId="61BED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C0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7F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633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4F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B0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46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F29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32B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889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21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4BD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FEE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933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D6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</w:t>
                  </w:r>
                </w:p>
              </w:tc>
            </w:tr>
            <w:tr w:rsidR="009651A9" w14:paraId="74CA8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8D3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E7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A6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B85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59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E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55B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0CD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DA5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D5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D4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1E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A7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8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176589" w14:paraId="3F69FFAE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E2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A42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DA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E39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3C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939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D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AA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22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BD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D0B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68 727,94</w:t>
                  </w:r>
                </w:p>
              </w:tc>
            </w:tr>
            <w:tr w:rsidR="00176589" w14:paraId="3733D3E5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921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9651A9" w14:paraId="1F8C1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8D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E2D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1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183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D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EE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C2F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A84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2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94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4BC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E51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A8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3BB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9651A9" w14:paraId="2D6CE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51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2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3C9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42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3A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5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66DA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8B8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DC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93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272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3E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DB7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9B6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9651A9" w14:paraId="5C2F0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D12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7D2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9B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E8D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A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A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802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E9A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5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81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21C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420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0F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90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9651A9" w14:paraId="0EBC0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5B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E2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8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150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8F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C3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673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0099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A4B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7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94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72D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E1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C2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523,77</w:t>
                  </w:r>
                </w:p>
              </w:tc>
            </w:tr>
            <w:tr w:rsidR="009651A9" w14:paraId="64B0D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D7F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A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1E9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36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650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A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CEE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C7E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4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F3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01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90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42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6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157,03</w:t>
                  </w:r>
                </w:p>
              </w:tc>
            </w:tr>
            <w:tr w:rsidR="009651A9" w14:paraId="4C195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D87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63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F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0E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01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0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916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75A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71A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4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68D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39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C40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EE8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9651A9" w14:paraId="514A3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3C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08E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1F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757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21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D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EC6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044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8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73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32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A1A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58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1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9651A9" w14:paraId="31427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AB7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10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285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4D2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C0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2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078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D82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7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F79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B82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E2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434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C9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9651A9" w14:paraId="20F05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6E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38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62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76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D44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68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7F19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164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90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A4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99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41F8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3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6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9651A9" w14:paraId="67E9E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3FD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77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0C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9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F4A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64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BAD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972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C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A1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CF0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CF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28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B4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9651A9" w14:paraId="1764E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E1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B6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A2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A1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BD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4F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760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4D1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83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5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48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D7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00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22D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9651A9" w14:paraId="61AB8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94D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9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27B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036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6C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2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39C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29B7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88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1DF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3B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44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A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3E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9651A9" w14:paraId="677AA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03D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5D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CEC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3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20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C0F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4DB2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6B4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AC3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614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E5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D6F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AB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48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176589" w14:paraId="4C3A0977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F4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8C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2A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38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22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EE1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3F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3F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97A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DD0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48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905,39</w:t>
                  </w:r>
                </w:p>
              </w:tc>
            </w:tr>
            <w:tr w:rsidR="00176589" w14:paraId="10038715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04A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9651A9" w14:paraId="33079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F45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56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7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40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E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CE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F7C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C0FE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6B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7D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33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DF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06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06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69,60</w:t>
                  </w:r>
                </w:p>
              </w:tc>
            </w:tr>
            <w:tr w:rsidR="009651A9" w14:paraId="1AD39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47E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2C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157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83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F20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E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5B4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BFD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5F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1A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0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117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D7A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FD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9651A9" w14:paraId="335A0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0D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407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898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CA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C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8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9DE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26D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F5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2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C1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04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0E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1D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1 836,66</w:t>
                  </w:r>
                </w:p>
              </w:tc>
            </w:tr>
            <w:tr w:rsidR="009651A9" w14:paraId="62E92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41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8E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90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88A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F4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F0B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B0F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8E2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9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6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C3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33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707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9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1 566,77</w:t>
                  </w:r>
                </w:p>
              </w:tc>
            </w:tr>
            <w:tr w:rsidR="009651A9" w14:paraId="2048B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AF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6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2D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F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8A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0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8B9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44D0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3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FA0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D8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495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76C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66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1 252,56</w:t>
                  </w:r>
                </w:p>
              </w:tc>
            </w:tr>
            <w:tr w:rsidR="009651A9" w14:paraId="3E915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2C8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213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49A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38E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1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178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932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BFC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AD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5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72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ED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4E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217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3 549,91</w:t>
                  </w:r>
                </w:p>
              </w:tc>
            </w:tr>
            <w:tr w:rsidR="009651A9" w14:paraId="7EC4C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57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07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C5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5C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3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71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8D6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230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A1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360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AA0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9A7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15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C2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9651A9" w14:paraId="7FCA7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BA1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3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CF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1A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3D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37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F8C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884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8B7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B5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D31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987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9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3E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9651A9" w14:paraId="315F4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29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58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70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7D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A2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EE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711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AF1C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A6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8B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DD6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6C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649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CFC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9651A9" w14:paraId="75C6A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07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ED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EEE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BF7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8D1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3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AD31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8E0A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56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00B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19D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C6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E9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179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9651A9" w14:paraId="11178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3C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A5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01E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A72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7D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02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ACC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633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45E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0E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F6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DAB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3E5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FD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9651A9" w14:paraId="61928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8C5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78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AA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55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D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723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747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57E4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7FD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8BC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D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BC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EA7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71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176589" w14:paraId="3FB86776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6F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B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521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14E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700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C1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7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8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181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E7D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4B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8 711,91</w:t>
                  </w:r>
                </w:p>
              </w:tc>
            </w:tr>
            <w:tr w:rsidR="00176589" w14:paraId="5B455338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3EF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9651A9" w14:paraId="7B14D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2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DB9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F5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C3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E3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8D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55E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D12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C5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D7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D3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C50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7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8B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367,69</w:t>
                  </w:r>
                </w:p>
              </w:tc>
            </w:tr>
            <w:tr w:rsidR="009651A9" w14:paraId="713FE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CB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B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DB0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C5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0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66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8D1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87EB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22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30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28C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545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4AB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C7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306,18</w:t>
                  </w:r>
                </w:p>
              </w:tc>
            </w:tr>
            <w:tr w:rsidR="009651A9" w14:paraId="53278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E3A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D54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8A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55F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00B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68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34F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A77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3B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D8D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953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7EC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3E1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01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</w:t>
                  </w:r>
                </w:p>
              </w:tc>
            </w:tr>
            <w:tr w:rsidR="009651A9" w14:paraId="5552C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A0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74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C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00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10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A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6A3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5A47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4CA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997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0C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F83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F3C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AC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</w:t>
                  </w:r>
                </w:p>
              </w:tc>
            </w:tr>
            <w:tr w:rsidR="009651A9" w14:paraId="203FD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CE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D1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2C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7B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96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AB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5D9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4466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DA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B0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F4C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F3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BE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5C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2 815,22</w:t>
                  </w:r>
                </w:p>
              </w:tc>
            </w:tr>
            <w:tr w:rsidR="009651A9" w14:paraId="38864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BE9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F13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C1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A6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5FA3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A4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5F4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AD1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1A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A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99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2C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865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9D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104,24</w:t>
                  </w:r>
                </w:p>
              </w:tc>
            </w:tr>
            <w:tr w:rsidR="009651A9" w14:paraId="78BD5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AD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292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C90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2A9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3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D2B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8F6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C6E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0C2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5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B6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7A9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58A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28C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287,67</w:t>
                  </w:r>
                </w:p>
              </w:tc>
            </w:tr>
            <w:tr w:rsidR="009651A9" w14:paraId="56FC9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5E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6F3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ACC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04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9F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8F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02B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1A6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6E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493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3C4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540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6C5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60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9651A9" w14:paraId="24A3C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9A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222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409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5FB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B39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FD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CF9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ADA8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03C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B7B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D4A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FD5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C4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F1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176589" w14:paraId="33A3157D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1EE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56C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BC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768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254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D8E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A2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42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ED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8C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1B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4 298,77</w:t>
                  </w:r>
                </w:p>
              </w:tc>
            </w:tr>
            <w:tr w:rsidR="00176589" w14:paraId="46E3B777" w14:textId="77777777" w:rsidTr="001765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77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Zbůch</w:t>
                  </w:r>
                </w:p>
              </w:tc>
            </w:tr>
            <w:tr w:rsidR="009651A9" w14:paraId="4E222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2F77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CE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72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AC8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7F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F0E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CF20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D16B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B0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B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FAD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D42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DF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D5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9651A9" w14:paraId="7DD8B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E46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9A1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5A1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25B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B7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0E0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28C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7A90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D47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6C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4EF0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B2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466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0F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9651A9" w14:paraId="4DC0A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4AA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8851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18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E2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95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72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4FB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819E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453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3F5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B09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4D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4B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A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422,88</w:t>
                  </w:r>
                </w:p>
              </w:tc>
            </w:tr>
            <w:tr w:rsidR="009651A9" w14:paraId="3530D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33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A67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1B7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E42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F95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C64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09CD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20685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85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1AD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B9CC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9A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87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33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1 221,42</w:t>
                  </w:r>
                </w:p>
              </w:tc>
            </w:tr>
            <w:tr w:rsidR="009651A9" w14:paraId="58024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F4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100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0F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8C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2D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B93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3DE8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DFB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979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5339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39A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993D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A16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FE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1 527,45</w:t>
                  </w:r>
                </w:p>
              </w:tc>
            </w:tr>
            <w:tr w:rsidR="009651A9" w14:paraId="32F81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B6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28C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116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C3D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ADC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D8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5CC1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237D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684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4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5E3B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E4AF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F2F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B5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1 865,07</w:t>
                  </w:r>
                </w:p>
              </w:tc>
            </w:tr>
            <w:tr w:rsidR="009651A9" w14:paraId="13D43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39C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14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13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C0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795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80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AD1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10B3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A8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79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86A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3AE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9F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F56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9 881,73</w:t>
                  </w:r>
                </w:p>
              </w:tc>
            </w:tr>
            <w:tr w:rsidR="009651A9" w14:paraId="099E5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014A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63E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D9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97C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43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36F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2195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1D2F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58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45B6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D22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F46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5E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DE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96,46</w:t>
                  </w:r>
                </w:p>
              </w:tc>
            </w:tr>
            <w:tr w:rsidR="009651A9" w14:paraId="1378B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FCC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FAA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C55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EF9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4FC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18D0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9F0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BE78" w14:textId="77777777" w:rsidR="009651A9" w:rsidRDefault="001765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808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847E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857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1841" w14:textId="77777777" w:rsidR="009651A9" w:rsidRDefault="00176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8D4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CDDF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76589" w14:paraId="17EA1787" w14:textId="77777777" w:rsidTr="001765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3E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B93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498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FBE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31E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21F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D427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5EC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54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3DE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00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15 058,15</w:t>
                  </w:r>
                </w:p>
              </w:tc>
            </w:tr>
            <w:tr w:rsidR="00176589" w14:paraId="60DC13A6" w14:textId="77777777" w:rsidTr="001765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4314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81BB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785 340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CADB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314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5E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154" w14:textId="77777777" w:rsidR="009651A9" w:rsidRDefault="00176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291 813</w:t>
                  </w:r>
                </w:p>
              </w:tc>
            </w:tr>
            <w:tr w:rsidR="00176589" w14:paraId="2AADE5A5" w14:textId="77777777" w:rsidTr="001765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2DD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0E0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5FA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1EEF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6966" w14:textId="77777777" w:rsidR="009651A9" w:rsidRDefault="009651A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F33" w14:textId="77777777" w:rsidR="009651A9" w:rsidRDefault="009651A9">
                  <w:pPr>
                    <w:spacing w:after="0" w:line="240" w:lineRule="auto"/>
                  </w:pPr>
                </w:p>
              </w:tc>
            </w:tr>
          </w:tbl>
          <w:p w14:paraId="6C4FB4AB" w14:textId="77777777" w:rsidR="009651A9" w:rsidRDefault="009651A9">
            <w:pPr>
              <w:spacing w:after="0" w:line="240" w:lineRule="auto"/>
            </w:pPr>
          </w:p>
        </w:tc>
      </w:tr>
      <w:tr w:rsidR="009651A9" w14:paraId="2E5B1160" w14:textId="77777777">
        <w:trPr>
          <w:trHeight w:val="254"/>
        </w:trPr>
        <w:tc>
          <w:tcPr>
            <w:tcW w:w="115" w:type="dxa"/>
          </w:tcPr>
          <w:p w14:paraId="539B35F0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11255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D8E7B4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D86EF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E4E8C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84064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176589" w14:paraId="7F60517E" w14:textId="77777777" w:rsidTr="00176589">
        <w:trPr>
          <w:trHeight w:val="1305"/>
        </w:trPr>
        <w:tc>
          <w:tcPr>
            <w:tcW w:w="115" w:type="dxa"/>
          </w:tcPr>
          <w:p w14:paraId="76B64991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51A9" w14:paraId="7E75E0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AA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A33589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49BD0F" w14:textId="77777777" w:rsidR="009651A9" w:rsidRDefault="00176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E6BEB0" w14:textId="77777777" w:rsidR="009651A9" w:rsidRDefault="00176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2E68C3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2D8D0F" w14:textId="77777777" w:rsidR="009651A9" w:rsidRDefault="009651A9">
            <w:pPr>
              <w:spacing w:after="0" w:line="240" w:lineRule="auto"/>
            </w:pPr>
          </w:p>
        </w:tc>
        <w:tc>
          <w:tcPr>
            <w:tcW w:w="285" w:type="dxa"/>
          </w:tcPr>
          <w:p w14:paraId="524D6D20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9651A9" w14:paraId="442998B6" w14:textId="77777777">
        <w:trPr>
          <w:trHeight w:val="100"/>
        </w:trPr>
        <w:tc>
          <w:tcPr>
            <w:tcW w:w="115" w:type="dxa"/>
          </w:tcPr>
          <w:p w14:paraId="2D234C0E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98389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7FF6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DE94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D8F68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3791A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176589" w14:paraId="5F1E4D67" w14:textId="77777777" w:rsidTr="00176589">
        <w:trPr>
          <w:trHeight w:val="1685"/>
        </w:trPr>
        <w:tc>
          <w:tcPr>
            <w:tcW w:w="115" w:type="dxa"/>
          </w:tcPr>
          <w:p w14:paraId="0AD455C9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51A9" w14:paraId="6473C5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C76E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4E7E69" w14:textId="77777777" w:rsidR="009651A9" w:rsidRDefault="001765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544582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FB4B05" w14:textId="77777777" w:rsidR="009651A9" w:rsidRDefault="001765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E79BA89" w14:textId="77777777" w:rsidR="009651A9" w:rsidRDefault="001765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F5EAB1" w14:textId="77777777" w:rsidR="009651A9" w:rsidRDefault="001765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3968BB" w14:textId="77777777" w:rsidR="009651A9" w:rsidRDefault="00176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6795AB" w14:textId="77777777" w:rsidR="009651A9" w:rsidRDefault="009651A9">
            <w:pPr>
              <w:spacing w:after="0" w:line="240" w:lineRule="auto"/>
            </w:pPr>
          </w:p>
        </w:tc>
        <w:tc>
          <w:tcPr>
            <w:tcW w:w="285" w:type="dxa"/>
          </w:tcPr>
          <w:p w14:paraId="5D429A17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  <w:tr w:rsidR="009651A9" w14:paraId="1D0AD4E7" w14:textId="77777777">
        <w:trPr>
          <w:trHeight w:val="60"/>
        </w:trPr>
        <w:tc>
          <w:tcPr>
            <w:tcW w:w="115" w:type="dxa"/>
          </w:tcPr>
          <w:p w14:paraId="288C5B96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243F0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51BBE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5FB6D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B4F4E" w14:textId="77777777" w:rsidR="009651A9" w:rsidRDefault="009651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E1A7C" w14:textId="77777777" w:rsidR="009651A9" w:rsidRDefault="009651A9">
            <w:pPr>
              <w:pStyle w:val="EmptyCellLayoutStyle"/>
              <w:spacing w:after="0" w:line="240" w:lineRule="auto"/>
            </w:pPr>
          </w:p>
        </w:tc>
      </w:tr>
    </w:tbl>
    <w:p w14:paraId="439661D5" w14:textId="77777777" w:rsidR="009651A9" w:rsidRDefault="009651A9">
      <w:pPr>
        <w:spacing w:after="0" w:line="240" w:lineRule="auto"/>
      </w:pPr>
    </w:p>
    <w:sectPr w:rsidR="009651A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5907" w14:textId="77777777" w:rsidR="00176589" w:rsidRDefault="00176589">
      <w:pPr>
        <w:spacing w:after="0" w:line="240" w:lineRule="auto"/>
      </w:pPr>
      <w:r>
        <w:separator/>
      </w:r>
    </w:p>
  </w:endnote>
  <w:endnote w:type="continuationSeparator" w:id="0">
    <w:p w14:paraId="35AA602E" w14:textId="77777777" w:rsidR="00176589" w:rsidRDefault="0017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51A9" w14:paraId="04253B04" w14:textId="77777777">
      <w:tc>
        <w:tcPr>
          <w:tcW w:w="9346" w:type="dxa"/>
        </w:tcPr>
        <w:p w14:paraId="4A5407E1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BF2619" w14:textId="77777777" w:rsidR="009651A9" w:rsidRDefault="009651A9">
          <w:pPr>
            <w:pStyle w:val="EmptyCellLayoutStyle"/>
            <w:spacing w:after="0" w:line="240" w:lineRule="auto"/>
          </w:pPr>
        </w:p>
      </w:tc>
    </w:tr>
    <w:tr w:rsidR="009651A9" w14:paraId="51E46664" w14:textId="77777777">
      <w:tc>
        <w:tcPr>
          <w:tcW w:w="9346" w:type="dxa"/>
        </w:tcPr>
        <w:p w14:paraId="2355C931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51A9" w14:paraId="7B2507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4343E" w14:textId="77777777" w:rsidR="009651A9" w:rsidRDefault="001765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994B23" w14:textId="77777777" w:rsidR="009651A9" w:rsidRDefault="009651A9">
          <w:pPr>
            <w:spacing w:after="0" w:line="240" w:lineRule="auto"/>
          </w:pPr>
        </w:p>
      </w:tc>
    </w:tr>
    <w:tr w:rsidR="009651A9" w14:paraId="3319E986" w14:textId="77777777">
      <w:tc>
        <w:tcPr>
          <w:tcW w:w="9346" w:type="dxa"/>
        </w:tcPr>
        <w:p w14:paraId="4238DAA7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907B8" w14:textId="77777777" w:rsidR="009651A9" w:rsidRDefault="009651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D407" w14:textId="77777777" w:rsidR="00176589" w:rsidRDefault="00176589">
      <w:pPr>
        <w:spacing w:after="0" w:line="240" w:lineRule="auto"/>
      </w:pPr>
      <w:r>
        <w:separator/>
      </w:r>
    </w:p>
  </w:footnote>
  <w:footnote w:type="continuationSeparator" w:id="0">
    <w:p w14:paraId="6DDA3047" w14:textId="77777777" w:rsidR="00176589" w:rsidRDefault="0017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51A9" w14:paraId="2511C13E" w14:textId="77777777">
      <w:tc>
        <w:tcPr>
          <w:tcW w:w="144" w:type="dxa"/>
        </w:tcPr>
        <w:p w14:paraId="6C4F6B92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DEBD52" w14:textId="77777777" w:rsidR="009651A9" w:rsidRDefault="009651A9">
          <w:pPr>
            <w:pStyle w:val="EmptyCellLayoutStyle"/>
            <w:spacing w:after="0" w:line="240" w:lineRule="auto"/>
          </w:pPr>
        </w:p>
      </w:tc>
    </w:tr>
    <w:tr w:rsidR="009651A9" w14:paraId="68185CEE" w14:textId="77777777">
      <w:tc>
        <w:tcPr>
          <w:tcW w:w="144" w:type="dxa"/>
        </w:tcPr>
        <w:p w14:paraId="352F21D2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51A9" w14:paraId="5118BF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3134E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C763E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51450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D2E84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5BC7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BCF94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B4DC6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786F0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48331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DCC12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EA360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26997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DAEAB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6B18A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9E15C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B6ACA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0ADE2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F8992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176589" w14:paraId="6961FAEC" w14:textId="77777777" w:rsidTr="001765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2990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651A9" w14:paraId="34959F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46F10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33N24/04</w:t>
                      </w:r>
                    </w:p>
                  </w:tc>
                </w:tr>
              </w:tbl>
              <w:p w14:paraId="6B108C5A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AAAAA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9651A9" w14:paraId="534A0F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40E5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815C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9117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F103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CF01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4208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0203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1146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9A51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02BC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BDD1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C870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4033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1B096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447A6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88DE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095BA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E8D2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176589" w14:paraId="1CCF96D6" w14:textId="77777777" w:rsidTr="001765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CDDE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9A3C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51A9" w14:paraId="24F80B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C3632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DE50EB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6BBD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651A9" w14:paraId="4FE672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FFF6A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3312404</w:t>
                      </w:r>
                    </w:p>
                  </w:tc>
                </w:tr>
              </w:tbl>
              <w:p w14:paraId="56B34AAC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BF30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51A9" w14:paraId="1F02ED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7479B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4B4E8D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1557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93CD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7069F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51A9" w14:paraId="31268F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ECCE0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2F600C2B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FA5D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651A9" w14:paraId="51EE0C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8EE62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72CC72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9FDE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51A9" w14:paraId="2D1FBF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EE54F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291 813 Kč</w:t>
                      </w:r>
                    </w:p>
                  </w:tc>
                </w:tr>
              </w:tbl>
              <w:p w14:paraId="35FD77C7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E8E61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9651A9" w14:paraId="62E1EF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A561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5EC6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EBE84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3B3ED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7984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C9962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28FE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A7E8D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9D2C7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0BF2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326A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E671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E61E4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518E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876D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3B65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66C0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B860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9651A9" w14:paraId="21D526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7E84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68F1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C07A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F32A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7942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B615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1A01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784C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D616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F166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BEAE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F664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37AC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9D49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EB7C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BE80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09BD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6C29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9651A9" w14:paraId="172804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4051F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613C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651A9" w14:paraId="738C7F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09979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14F0E0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9C7B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FD1E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C4990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09DF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87AC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9DAD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C26D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AF8A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2ADE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68BC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E0E3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5210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13F2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4139D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522E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176589" w14:paraId="58605DD7" w14:textId="77777777" w:rsidTr="001765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0F2B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CAE2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0D27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7456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F159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651A9" w14:paraId="670C3B5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BA456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5B4DC9CE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3C31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F5E3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51A9" w14:paraId="3CBCA6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DFAD5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4F5681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4294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FC22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F7878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17964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CA67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9FA9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E826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CF78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176589" w14:paraId="116BE187" w14:textId="77777777" w:rsidTr="001765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CE7B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0F19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51704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DD4C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9712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A68CF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A57C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86B07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2D3F3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5AC6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51A9" w14:paraId="79EEA7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4C822" w14:textId="77777777" w:rsidR="009651A9" w:rsidRDefault="00176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10.05.2024</w:t>
                      </w:r>
                    </w:p>
                  </w:tc>
                </w:tr>
              </w:tbl>
              <w:p w14:paraId="53A94402" w14:textId="77777777" w:rsidR="009651A9" w:rsidRDefault="009651A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9D53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5BEF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B68E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49D6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7E57F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176589" w14:paraId="6172E29C" w14:textId="77777777" w:rsidTr="001765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7A7D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F055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6C24B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A032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70A1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7AECE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DFE80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58AF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2176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8992D5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2ADE0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65429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F9D7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8A43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09E7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CBFFB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DDE3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  <w:tr w:rsidR="009651A9" w14:paraId="1A6F9E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C537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CAB912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2AD444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1DD75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DA3B7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28C90E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B6031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A15D8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8CD0A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2DE971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616C2A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7F7879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3DA57C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022C56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6BB21D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9CD853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23E788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761E27" w14:textId="77777777" w:rsidR="009651A9" w:rsidRDefault="009651A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216B26" w14:textId="77777777" w:rsidR="009651A9" w:rsidRDefault="009651A9">
          <w:pPr>
            <w:spacing w:after="0" w:line="240" w:lineRule="auto"/>
          </w:pPr>
        </w:p>
      </w:tc>
    </w:tr>
    <w:tr w:rsidR="009651A9" w14:paraId="3869E3B8" w14:textId="77777777">
      <w:tc>
        <w:tcPr>
          <w:tcW w:w="144" w:type="dxa"/>
        </w:tcPr>
        <w:p w14:paraId="09B20549" w14:textId="77777777" w:rsidR="009651A9" w:rsidRDefault="009651A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816770" w14:textId="77777777" w:rsidR="009651A9" w:rsidRDefault="009651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814886">
    <w:abstractNumId w:val="0"/>
  </w:num>
  <w:num w:numId="2" w16cid:durableId="291979116">
    <w:abstractNumId w:val="1"/>
  </w:num>
  <w:num w:numId="3" w16cid:durableId="595408853">
    <w:abstractNumId w:val="2"/>
  </w:num>
  <w:num w:numId="4" w16cid:durableId="1650547727">
    <w:abstractNumId w:val="3"/>
  </w:num>
  <w:num w:numId="5" w16cid:durableId="611867546">
    <w:abstractNumId w:val="4"/>
  </w:num>
  <w:num w:numId="6" w16cid:durableId="1201825729">
    <w:abstractNumId w:val="5"/>
  </w:num>
  <w:num w:numId="7" w16cid:durableId="513880091">
    <w:abstractNumId w:val="6"/>
  </w:num>
  <w:num w:numId="8" w16cid:durableId="880484621">
    <w:abstractNumId w:val="7"/>
  </w:num>
  <w:num w:numId="9" w16cid:durableId="345985912">
    <w:abstractNumId w:val="8"/>
  </w:num>
  <w:num w:numId="10" w16cid:durableId="850491139">
    <w:abstractNumId w:val="9"/>
  </w:num>
  <w:num w:numId="11" w16cid:durableId="336468806">
    <w:abstractNumId w:val="10"/>
  </w:num>
  <w:num w:numId="12" w16cid:durableId="1917738984">
    <w:abstractNumId w:val="11"/>
  </w:num>
  <w:num w:numId="13" w16cid:durableId="1771970238">
    <w:abstractNumId w:val="12"/>
  </w:num>
  <w:num w:numId="14" w16cid:durableId="409273865">
    <w:abstractNumId w:val="13"/>
  </w:num>
  <w:num w:numId="15" w16cid:durableId="1203789158">
    <w:abstractNumId w:val="14"/>
  </w:num>
  <w:num w:numId="16" w16cid:durableId="1561940140">
    <w:abstractNumId w:val="15"/>
  </w:num>
  <w:num w:numId="17" w16cid:durableId="697659542">
    <w:abstractNumId w:val="16"/>
  </w:num>
  <w:num w:numId="18" w16cid:durableId="375936300">
    <w:abstractNumId w:val="17"/>
  </w:num>
  <w:num w:numId="19" w16cid:durableId="1870487910">
    <w:abstractNumId w:val="18"/>
  </w:num>
  <w:num w:numId="20" w16cid:durableId="379013446">
    <w:abstractNumId w:val="19"/>
  </w:num>
  <w:num w:numId="21" w16cid:durableId="5149229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A9"/>
    <w:rsid w:val="00176589"/>
    <w:rsid w:val="009651A9"/>
    <w:rsid w:val="00D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ECE8"/>
  <w15:docId w15:val="{7F44599F-316A-4E30-890F-C6709915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11090</Characters>
  <Application>Microsoft Office Word</Application>
  <DocSecurity>0</DocSecurity>
  <Lines>92</Lines>
  <Paragraphs>25</Paragraphs>
  <ScaleCrop>false</ScaleCrop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2025-09-17T11:29:00Z</dcterms:created>
  <dcterms:modified xsi:type="dcterms:W3CDTF">2025-09-17T11:29:00Z</dcterms:modified>
</cp:coreProperties>
</file>